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64469">
              <w:rPr>
                <w:rFonts w:eastAsia="Times New Roman"/>
                <w:sz w:val="28"/>
                <w:szCs w:val="28"/>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225778">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225778">
        <w:rPr>
          <w:rFonts w:eastAsia="Times New Roman" w:cs="Times New Roman"/>
          <w:b/>
          <w:color w:val="000000"/>
          <w:sz w:val="28"/>
          <w:szCs w:val="28"/>
          <w:lang w:eastAsia="ru-RU" w:bidi="ar-SA"/>
        </w:rPr>
        <w:t xml:space="preserve">: </w:t>
      </w:r>
      <w:r w:rsidR="00225778" w:rsidRPr="00225778">
        <w:rPr>
          <w:rFonts w:eastAsia="Times New Roman"/>
          <w:sz w:val="28"/>
          <w:szCs w:val="28"/>
        </w:rPr>
        <w:t>Организация функционирования автомобильных дорог общего пользования</w:t>
      </w:r>
      <w:r w:rsidR="00225778" w:rsidRPr="00225778">
        <w:rPr>
          <w:rFonts w:eastAsia="Times New Roman" w:cs="Times New Roman"/>
          <w:b/>
          <w:color w:val="000000"/>
          <w:sz w:val="28"/>
          <w:szCs w:val="28"/>
          <w:lang w:eastAsia="ru-RU" w:bidi="ar-SA"/>
        </w:rPr>
        <w:t xml:space="preserve"> </w:t>
      </w:r>
      <w:r w:rsidR="0019730D" w:rsidRPr="00225778">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1C12B3">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1C12B3">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1C12B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1C12B3">
              <w:rPr>
                <w:rFonts w:eastAsia="Times New Roman" w:cs="Times New Roman"/>
                <w:color w:val="000000"/>
                <w:lang w:eastAsia="ru-RU" w:bidi="ar-SA"/>
              </w:rPr>
              <w:t>7</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1C12B3"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1C12B3"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42</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r w:rsidRPr="00193A40">
        <w:rPr>
          <w:rFonts w:eastAsia="Times New Roman" w:cs="Times New Roman"/>
          <w:lang w:eastAsia="ru-RU" w:bidi="ar-SA"/>
        </w:rPr>
        <w:t xml:space="preserve">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Неприостановление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 xml:space="preserve">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 xml:space="preserve">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37CD7" w:rsidRPr="00F94A75" w:rsidRDefault="00F37CD7" w:rsidP="00F37CD7">
      <w:pPr>
        <w:pStyle w:val="a6"/>
        <w:spacing w:after="0" w:line="240" w:lineRule="auto"/>
        <w:jc w:val="both"/>
      </w:pPr>
      <w:r w:rsidRPr="00F94A75">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w:t>
      </w:r>
      <w:r>
        <w:t xml:space="preserve"> нормативных документов</w:t>
      </w:r>
      <w:r w:rsidRPr="00F94A75">
        <w:t>:</w:t>
      </w:r>
    </w:p>
    <w:p w:rsidR="00F37CD7" w:rsidRDefault="00F37CD7" w:rsidP="00F37CD7">
      <w:pPr>
        <w:pStyle w:val="a6"/>
        <w:spacing w:after="0" w:line="240" w:lineRule="auto"/>
        <w:jc w:val="both"/>
      </w:pPr>
      <w:r>
        <w:t xml:space="preserve">- </w:t>
      </w:r>
      <w:r w:rsidRPr="004B2DBD">
        <w:t>Регламент «Содержание объектов уличной дорожной сети» (утвержден приказом начальника управления благоустройства</w:t>
      </w:r>
      <w:r>
        <w:t xml:space="preserve"> Администрации города Иванова от 07.11.2011 </w:t>
      </w:r>
      <w:r w:rsidRPr="004B2DBD">
        <w:t>№ 01-01-43);</w:t>
      </w:r>
    </w:p>
    <w:p w:rsidR="00F37CD7" w:rsidRPr="004B2DBD" w:rsidRDefault="00F37CD7" w:rsidP="00F37CD7">
      <w:pPr>
        <w:pStyle w:val="a6"/>
        <w:spacing w:after="0" w:line="240" w:lineRule="auto"/>
        <w:jc w:val="both"/>
      </w:pPr>
      <w:r>
        <w:rPr>
          <w:color w:val="000000"/>
        </w:rPr>
        <w:t xml:space="preserve">- </w:t>
      </w:r>
      <w:r w:rsidRPr="00DE74FB">
        <w:rPr>
          <w:color w:val="000000"/>
        </w:rPr>
        <w:t>Приказ начальника управления благоустройства Администрации города Иванова от 10.11.2014</w:t>
      </w:r>
      <w:r>
        <w:rPr>
          <w:color w:val="000000"/>
        </w:rPr>
        <w:t xml:space="preserve"> </w:t>
      </w:r>
      <w:r w:rsidRPr="00DE74FB">
        <w:rPr>
          <w:color w:val="000000"/>
        </w:rPr>
        <w:t>№ 01-02-41 «Об утверждении формы общего журнала производства работ </w:t>
      </w:r>
      <w:r w:rsidRPr="00DE74FB">
        <w:rPr>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E74FB">
        <w:rPr>
          <w:color w:val="000000"/>
        </w:rPr>
        <w:t>»</w:t>
      </w:r>
      <w:r>
        <w:rPr>
          <w:color w:val="000000"/>
        </w:rPr>
        <w:t xml:space="preserve">; </w:t>
      </w:r>
    </w:p>
    <w:p w:rsidR="00F37CD7" w:rsidRPr="004D41D7" w:rsidRDefault="00F37CD7" w:rsidP="00F37CD7">
      <w:pPr>
        <w:autoSpaceDE w:val="0"/>
        <w:autoSpaceDN w:val="0"/>
        <w:adjustRightInd w:val="0"/>
        <w:spacing w:after="0" w:line="240" w:lineRule="auto"/>
        <w:jc w:val="both"/>
        <w:rPr>
          <w:lang w:eastAsia="en-US"/>
        </w:rPr>
      </w:pPr>
      <w:r>
        <w:t xml:space="preserve">- </w:t>
      </w:r>
      <w:r w:rsidRPr="00A53A0F">
        <w:t>Правил</w:t>
      </w:r>
      <w:r>
        <w:t>а</w:t>
      </w:r>
      <w:r w:rsidRPr="00A53A0F">
        <w:t xml:space="preserve"> благоустройства горо</w:t>
      </w:r>
      <w:r>
        <w:t>да Иванова, утвержденные р</w:t>
      </w:r>
      <w:r w:rsidRPr="00A53A0F">
        <w:t>ешение</w:t>
      </w:r>
      <w:r>
        <w:t>м</w:t>
      </w:r>
      <w:r w:rsidRPr="00A53A0F">
        <w:t xml:space="preserve"> Ивановской городской Думы</w:t>
      </w:r>
      <w:r>
        <w:t xml:space="preserve"> пятого созыва </w:t>
      </w:r>
      <w:r w:rsidRPr="00A53A0F">
        <w:t xml:space="preserve"> от 2</w:t>
      </w:r>
      <w:r>
        <w:t>7.06</w:t>
      </w:r>
      <w:r w:rsidRPr="00A53A0F">
        <w:t>.20</w:t>
      </w:r>
      <w:r>
        <w:t>12</w:t>
      </w:r>
      <w:r w:rsidRPr="00A53A0F">
        <w:t xml:space="preserve"> </w:t>
      </w:r>
      <w:r>
        <w:t>№</w:t>
      </w:r>
      <w:r w:rsidRPr="00A53A0F">
        <w:t xml:space="preserve"> </w:t>
      </w:r>
      <w:r>
        <w:t>448;</w:t>
      </w:r>
    </w:p>
    <w:p w:rsidR="00F37CD7" w:rsidRDefault="00F37CD7" w:rsidP="00F37CD7">
      <w:pPr>
        <w:pStyle w:val="af7"/>
        <w:tabs>
          <w:tab w:val="left" w:pos="0"/>
        </w:tabs>
        <w:jc w:val="both"/>
        <w:rPr>
          <w:rFonts w:ascii="Times New Roman" w:hAnsi="Times New Roman"/>
          <w:sz w:val="24"/>
          <w:szCs w:val="24"/>
        </w:rPr>
      </w:pPr>
      <w:r>
        <w:rPr>
          <w:rFonts w:ascii="Times New Roman" w:hAnsi="Times New Roman"/>
          <w:sz w:val="24"/>
          <w:szCs w:val="24"/>
        </w:rPr>
        <w:t xml:space="preserve">- </w:t>
      </w:r>
      <w:r w:rsidRPr="004B2DBD">
        <w:rPr>
          <w:rFonts w:ascii="Times New Roman" w:hAnsi="Times New Roman"/>
          <w:sz w:val="24"/>
          <w:szCs w:val="24"/>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sz w:val="24"/>
          <w:szCs w:val="24"/>
        </w:rPr>
        <w:t>;</w:t>
      </w:r>
    </w:p>
    <w:p w:rsidR="00F37CD7" w:rsidRDefault="00F37CD7" w:rsidP="00F37CD7">
      <w:pPr>
        <w:pStyle w:val="a6"/>
        <w:spacing w:after="0" w:line="240" w:lineRule="auto"/>
        <w:jc w:val="both"/>
        <w:rPr>
          <w:color w:val="000000"/>
        </w:rPr>
      </w:pPr>
      <w:r>
        <w:rPr>
          <w:color w:val="000000"/>
        </w:rPr>
        <w:t>- Федеральный закон от 27.12.2002 № 184-ФЗ «О техническом регулировании»;</w:t>
      </w:r>
    </w:p>
    <w:p w:rsidR="00F37CD7" w:rsidRPr="00904104" w:rsidRDefault="00F37CD7" w:rsidP="00F37CD7">
      <w:pPr>
        <w:pStyle w:val="a6"/>
        <w:tabs>
          <w:tab w:val="left" w:pos="0"/>
          <w:tab w:val="left" w:pos="284"/>
        </w:tabs>
        <w:spacing w:after="0" w:line="240" w:lineRule="auto"/>
        <w:jc w:val="both"/>
        <w:rPr>
          <w:color w:val="000000"/>
        </w:rPr>
      </w:pPr>
      <w:r w:rsidRPr="00904104">
        <w:rPr>
          <w:color w:val="000000"/>
        </w:rPr>
        <w:lastRenderedPageBreak/>
        <w:t>- ГОСТ 9128-2009 «Смеси асфальтобетонные дорожные, аэродромные и асфальтобетон. Технические условия»;</w:t>
      </w:r>
    </w:p>
    <w:p w:rsidR="00F37CD7" w:rsidRPr="00904104" w:rsidRDefault="00F37CD7" w:rsidP="00F37CD7">
      <w:pPr>
        <w:pStyle w:val="af7"/>
        <w:tabs>
          <w:tab w:val="left" w:pos="0"/>
        </w:tabs>
        <w:jc w:val="both"/>
        <w:rPr>
          <w:rFonts w:ascii="Times New Roman" w:hAnsi="Times New Roman"/>
          <w:sz w:val="24"/>
          <w:szCs w:val="24"/>
        </w:rPr>
      </w:pPr>
      <w:r w:rsidRPr="00904104">
        <w:rPr>
          <w:rFonts w:ascii="Times New Roman" w:hAnsi="Times New Roman"/>
          <w:sz w:val="24"/>
          <w:szCs w:val="24"/>
        </w:rPr>
        <w:t>- ГОСТ Р 54401-2011 «Дороги автомобильные общего пользования. Асфальтобетон дорожный литой горячий. Технические требования»;</w:t>
      </w:r>
    </w:p>
    <w:p w:rsidR="00F37CD7" w:rsidRPr="009D2C5B" w:rsidRDefault="00F37CD7" w:rsidP="00F37CD7">
      <w:pPr>
        <w:pStyle w:val="a6"/>
        <w:tabs>
          <w:tab w:val="left" w:pos="0"/>
          <w:tab w:val="left" w:pos="284"/>
        </w:tabs>
        <w:spacing w:after="0" w:line="240" w:lineRule="auto"/>
        <w:jc w:val="both"/>
        <w:rPr>
          <w:color w:val="000000"/>
        </w:rPr>
      </w:pPr>
      <w:r w:rsidRPr="009D2C5B">
        <w:rPr>
          <w:color w:val="000000"/>
        </w:rPr>
        <w:t>- ГОСТ 26633-91 «Бетоны тяжелые и мелкозернистые. Технические условия»;</w:t>
      </w:r>
    </w:p>
    <w:p w:rsidR="00F37CD7" w:rsidRPr="009D2C5B" w:rsidRDefault="00F37CD7" w:rsidP="00F37CD7">
      <w:pPr>
        <w:pStyle w:val="a6"/>
        <w:tabs>
          <w:tab w:val="left" w:pos="0"/>
          <w:tab w:val="left" w:pos="284"/>
        </w:tabs>
        <w:spacing w:after="0" w:line="240" w:lineRule="auto"/>
        <w:jc w:val="both"/>
        <w:rPr>
          <w:color w:val="000000"/>
        </w:rPr>
      </w:pPr>
      <w:r>
        <w:rPr>
          <w:color w:val="000000"/>
        </w:rPr>
        <w:t xml:space="preserve">- </w:t>
      </w:r>
      <w:r w:rsidRPr="009D2C5B">
        <w:rPr>
          <w:color w:val="000000"/>
        </w:rPr>
        <w:t>ГОСТ Р 52766-2007 «Дороги автомобильные общего пользования. Элементы обустройства. Общие требования»;</w:t>
      </w:r>
    </w:p>
    <w:p w:rsidR="00F37CD7" w:rsidRPr="009D2C5B" w:rsidRDefault="00F37CD7" w:rsidP="00F37CD7">
      <w:pPr>
        <w:pStyle w:val="ConsPlusNormal"/>
        <w:tabs>
          <w:tab w:val="left" w:pos="0"/>
          <w:tab w:val="left" w:pos="284"/>
          <w:tab w:val="left" w:pos="1260"/>
        </w:tabs>
        <w:ind w:firstLine="0"/>
        <w:jc w:val="both"/>
        <w:rPr>
          <w:rFonts w:ascii="Times New Roman" w:eastAsia="Arial" w:hAnsi="Times New Roman" w:cs="Times New Roman"/>
          <w:color w:val="000000"/>
          <w:sz w:val="24"/>
          <w:szCs w:val="24"/>
        </w:rPr>
      </w:pPr>
      <w:r w:rsidRPr="009D2C5B">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F37CD7" w:rsidRDefault="00F37CD7" w:rsidP="00F37CD7">
      <w:pPr>
        <w:pStyle w:val="ConsPlusNormal"/>
        <w:tabs>
          <w:tab w:val="left" w:pos="0"/>
        </w:tabs>
        <w:ind w:firstLine="0"/>
        <w:jc w:val="both"/>
        <w:rPr>
          <w:rFonts w:ascii="Times New Roman" w:eastAsia="Arial" w:hAnsi="Times New Roman" w:cs="Times New Roman"/>
          <w:iCs/>
          <w:color w:val="000000"/>
          <w:sz w:val="24"/>
          <w:szCs w:val="24"/>
        </w:rPr>
      </w:pPr>
      <w:r w:rsidRPr="009D2C5B">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F37CD7" w:rsidRDefault="00F37CD7" w:rsidP="00F37CD7">
      <w:pPr>
        <w:tabs>
          <w:tab w:val="left" w:pos="1260"/>
        </w:tabs>
        <w:spacing w:after="0" w:line="240" w:lineRule="auto"/>
        <w:jc w:val="both"/>
      </w:pPr>
      <w: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37CD7" w:rsidRDefault="00F37CD7" w:rsidP="00F37CD7">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7473-2010 «Смеси бетонные. Технические условия»;</w:t>
      </w:r>
    </w:p>
    <w:p w:rsidR="00F37CD7" w:rsidRDefault="00F37CD7" w:rsidP="00F37CD7">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Р 52491-2005 «Материалы лакокрасочные, применяемые в строительстве. Общие технические условия»;</w:t>
      </w:r>
    </w:p>
    <w:p w:rsidR="00F37CD7" w:rsidRDefault="00F37CD7" w:rsidP="00F37CD7">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14771-76* «Дуговая сварка в защитном газе. Соединения сварные. Основные типы, конструктивные элементы и размеры»;</w:t>
      </w:r>
    </w:p>
    <w:p w:rsidR="00F37CD7" w:rsidRPr="002811B4" w:rsidRDefault="00F37CD7" w:rsidP="00F37CD7">
      <w:pPr>
        <w:tabs>
          <w:tab w:val="left" w:pos="0"/>
        </w:tabs>
        <w:spacing w:after="0" w:line="240" w:lineRule="auto"/>
        <w:jc w:val="both"/>
      </w:pPr>
      <w:r w:rsidRPr="002811B4">
        <w:t>- ГОСТ 530-2012 «Кирпич и камень керамические. Общие технические условия»;</w:t>
      </w:r>
    </w:p>
    <w:p w:rsidR="00F37CD7" w:rsidRPr="002811B4" w:rsidRDefault="00F37CD7" w:rsidP="00F37CD7">
      <w:pPr>
        <w:tabs>
          <w:tab w:val="left" w:pos="0"/>
        </w:tabs>
        <w:spacing w:after="0" w:line="240" w:lineRule="auto"/>
        <w:jc w:val="both"/>
      </w:pPr>
      <w:r w:rsidRPr="002811B4">
        <w:t>- ГОСТ 8020-90 «Конструкции бетонные и железобетонные для колодцев канализационных, водопроводных и газопроводных сетей. Технические условия»;</w:t>
      </w:r>
    </w:p>
    <w:p w:rsidR="00F37CD7" w:rsidRPr="002811B4" w:rsidRDefault="00F37CD7" w:rsidP="00F37CD7">
      <w:pPr>
        <w:tabs>
          <w:tab w:val="left" w:pos="0"/>
        </w:tabs>
        <w:spacing w:after="0" w:line="240" w:lineRule="auto"/>
        <w:jc w:val="both"/>
      </w:pPr>
      <w:r w:rsidRPr="002811B4">
        <w:t>- ГОСТ 28013-98 «Растворы строительные. Общие технические условия»;</w:t>
      </w:r>
    </w:p>
    <w:p w:rsidR="00F37CD7" w:rsidRDefault="00F37CD7" w:rsidP="00F37CD7">
      <w:pPr>
        <w:tabs>
          <w:tab w:val="left" w:pos="0"/>
        </w:tabs>
        <w:spacing w:after="0" w:line="240" w:lineRule="auto"/>
        <w:jc w:val="both"/>
      </w:pPr>
      <w:r w:rsidRPr="002811B4">
        <w:t>- ГОСТ 3634-99 «Люки смотровых колодцев и дождеприемники ливнесточных колодцев. Технические условия»;</w:t>
      </w:r>
    </w:p>
    <w:p w:rsidR="00F37CD7" w:rsidRDefault="00F37CD7" w:rsidP="00F37CD7">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Методические рекомендации по ремонту и содержанию автомобильных дорог общего пользования (Взамен ВСН 24-88) (приняты письмом Росавтодора от 17.03.2004 № ОС-28/1270-ис);</w:t>
      </w:r>
    </w:p>
    <w:p w:rsidR="00F37CD7" w:rsidRDefault="00F37CD7" w:rsidP="00F37CD7">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ВСН 7-89 «Указания по строительству, ремонту и содержанию гравийных покрытий»;</w:t>
      </w:r>
    </w:p>
    <w:p w:rsidR="00F37CD7" w:rsidRDefault="00F37CD7" w:rsidP="00F37CD7">
      <w:pPr>
        <w:pStyle w:val="1fa"/>
        <w:jc w:val="both"/>
        <w:rPr>
          <w:rFonts w:ascii="Times New Roman" w:hAnsi="Times New Roman" w:cs="Times New Roman"/>
          <w:color w:val="000000"/>
          <w:sz w:val="24"/>
          <w:szCs w:val="24"/>
        </w:rPr>
      </w:pPr>
      <w:r w:rsidRPr="00454EED">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r>
        <w:rPr>
          <w:rFonts w:ascii="Times New Roman" w:hAnsi="Times New Roman" w:cs="Times New Roman"/>
          <w:color w:val="000000"/>
          <w:sz w:val="24"/>
          <w:szCs w:val="24"/>
        </w:rPr>
        <w:t xml:space="preserve">; </w:t>
      </w:r>
    </w:p>
    <w:p w:rsidR="00F37CD7" w:rsidRDefault="00F37CD7" w:rsidP="00F37CD7">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F37CD7" w:rsidRDefault="00F37CD7" w:rsidP="00F37CD7">
      <w:pPr>
        <w:pStyle w:val="ConsPlusNorma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ОДМ  «Руководство по борьбе с зимней скользкостью на автомобильных дорогах» (утверждены </w:t>
      </w:r>
      <w:r w:rsidRPr="00112222">
        <w:rPr>
          <w:rFonts w:ascii="Times New Roman" w:hAnsi="Times New Roman"/>
          <w:sz w:val="24"/>
          <w:szCs w:val="24"/>
        </w:rPr>
        <w:t>распоряжением</w:t>
      </w:r>
      <w:r>
        <w:rPr>
          <w:rFonts w:ascii="Times New Roman" w:hAnsi="Times New Roman" w:cs="Times New Roman"/>
          <w:color w:val="000000"/>
          <w:sz w:val="24"/>
          <w:szCs w:val="24"/>
        </w:rPr>
        <w:t xml:space="preserve"> Минтранса РФ от 16.06.2003 № ОС-548-р);</w:t>
      </w:r>
    </w:p>
    <w:p w:rsidR="00F37CD7" w:rsidRDefault="00F37CD7" w:rsidP="00F37CD7">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ОДМ  «Методические рекомендации по защите и очистке автомобильных дорог от снега» (утверждены распоряжением Федерального дорожного агентства от 01.02.2008 № 44-р);</w:t>
      </w:r>
    </w:p>
    <w:p w:rsidR="00F37CD7" w:rsidRDefault="00F37CD7" w:rsidP="00F37CD7">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ОДМ 218.5.006-2008 «Методические рекомендации по применению экологически чистых антигололедных материалов и технологий при содержании мостовых сооружений»;</w:t>
      </w:r>
    </w:p>
    <w:p w:rsidR="00F37CD7" w:rsidRDefault="00F37CD7" w:rsidP="00F37CD7">
      <w:pPr>
        <w:pStyle w:val="ConsPlusNorma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ОДН 218.2.027-2003 «Требования к противогололедным материалам» (утверждены </w:t>
      </w:r>
      <w:r w:rsidRPr="00112222">
        <w:rPr>
          <w:rFonts w:ascii="Times New Roman" w:hAnsi="Times New Roman"/>
          <w:sz w:val="24"/>
          <w:szCs w:val="24"/>
        </w:rPr>
        <w:t>распоряжением</w:t>
      </w:r>
      <w:r>
        <w:rPr>
          <w:rFonts w:ascii="Times New Roman" w:hAnsi="Times New Roman" w:cs="Times New Roman"/>
          <w:color w:val="000000"/>
          <w:sz w:val="24"/>
          <w:szCs w:val="24"/>
        </w:rPr>
        <w:t xml:space="preserve"> Минтранса РФ от 16.06.2003 № ОС-548-р);</w:t>
      </w:r>
    </w:p>
    <w:p w:rsidR="00F37CD7" w:rsidRDefault="00F37CD7" w:rsidP="00F37CD7">
      <w:pPr>
        <w:pStyle w:val="a6"/>
        <w:tabs>
          <w:tab w:val="num" w:pos="0"/>
        </w:tabs>
        <w:spacing w:after="0" w:line="240" w:lineRule="auto"/>
        <w:jc w:val="both"/>
        <w:rPr>
          <w:color w:val="000000"/>
        </w:rPr>
      </w:pPr>
      <w:r>
        <w:rPr>
          <w:color w:val="000000"/>
        </w:rPr>
        <w:t>- ОСТ 218.1.002-2003 «Автобусные остановки на автомобильных дорогах. Общие технические требования»;</w:t>
      </w:r>
    </w:p>
    <w:p w:rsidR="00F37CD7" w:rsidRDefault="00F37CD7" w:rsidP="00F37CD7">
      <w:pPr>
        <w:pStyle w:val="ConsPlusNorma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F37CD7" w:rsidRPr="00112222" w:rsidRDefault="00F37CD7" w:rsidP="00F37CD7">
      <w:pPr>
        <w:pStyle w:val="ConsPlusNormal"/>
        <w:tabs>
          <w:tab w:val="left" w:pos="0"/>
        </w:tabs>
        <w:ind w:firstLine="0"/>
        <w:jc w:val="both"/>
        <w:rPr>
          <w:rStyle w:val="afc"/>
          <w:rFonts w:ascii="Times New Roman" w:eastAsia="Arial" w:hAnsi="Times New Roman" w:cs="Times New Roman"/>
          <w:iCs/>
          <w:color w:val="000000"/>
          <w:sz w:val="24"/>
          <w:szCs w:val="24"/>
        </w:rPr>
      </w:pPr>
      <w:r>
        <w:rPr>
          <w:rFonts w:ascii="Times New Roman" w:eastAsia="Arial" w:hAnsi="Times New Roman"/>
          <w:sz w:val="24"/>
          <w:szCs w:val="24"/>
        </w:rPr>
        <w:t xml:space="preserve">- </w:t>
      </w:r>
      <w:r w:rsidRPr="00112222">
        <w:rPr>
          <w:rFonts w:ascii="Times New Roman" w:eastAsia="Arial" w:hAnsi="Times New Roman"/>
          <w:sz w:val="24"/>
          <w:szCs w:val="24"/>
        </w:rPr>
        <w:t>«СП 48.13330.2011. Свод правил. Организация строительства. Актуализированная редакция СНиП 12-01-2004» (утв. Приказом Минрегиона РФ от 27.12.2010 № 781);</w:t>
      </w:r>
    </w:p>
    <w:p w:rsidR="00F37CD7" w:rsidRDefault="00F37CD7" w:rsidP="00F37CD7">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F37CD7" w:rsidRDefault="00F37CD7" w:rsidP="00F37CD7">
      <w:pPr>
        <w:pStyle w:val="ConsPlusNormal"/>
        <w:tabs>
          <w:tab w:val="left" w:pos="0"/>
        </w:tabs>
        <w:ind w:firstLine="0"/>
        <w:jc w:val="both"/>
        <w:rPr>
          <w:rFonts w:ascii="Times New Roman" w:eastAsia="Arial" w:hAnsi="Times New Roman" w:cs="Times New Roman"/>
          <w:color w:val="000000"/>
          <w:sz w:val="24"/>
          <w:szCs w:val="24"/>
        </w:rPr>
      </w:pPr>
      <w:r w:rsidRPr="00EB178F">
        <w:rPr>
          <w:rFonts w:ascii="Times New Roman" w:eastAsia="Arial" w:hAnsi="Times New Roman" w:cs="Times New Roman"/>
          <w:color w:val="000000"/>
          <w:sz w:val="24"/>
          <w:szCs w:val="24"/>
        </w:rPr>
        <w:t>- «СП 16.13330.2011. Свод правил. Стальные конструкции. Актуализированная редакция СНиП II-23-81*»;</w:t>
      </w:r>
    </w:p>
    <w:p w:rsidR="00F37CD7" w:rsidRPr="009D2C5B" w:rsidRDefault="00F37CD7" w:rsidP="00F37CD7">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9D2C5B">
        <w:rPr>
          <w:rFonts w:ascii="Times New Roman" w:hAnsi="Times New Roman" w:cs="Times New Roman"/>
          <w:bCs/>
          <w:sz w:val="24"/>
          <w:szCs w:val="24"/>
          <w:lang w:eastAsia="ru-RU"/>
        </w:rPr>
        <w:t>- СП 34.13330.2012 «Свод правил. Автомобильные дороги. Актуализированная редакция СНиП 2.05.02.85*»;</w:t>
      </w:r>
    </w:p>
    <w:p w:rsidR="00F37CD7" w:rsidRDefault="00F37CD7" w:rsidP="00F37CD7">
      <w:pPr>
        <w:pStyle w:val="ConsPlusNormal"/>
        <w:tabs>
          <w:tab w:val="left" w:pos="0"/>
          <w:tab w:val="left" w:pos="284"/>
          <w:tab w:val="left" w:pos="1260"/>
        </w:tabs>
        <w:ind w:firstLine="0"/>
        <w:jc w:val="both"/>
        <w:rPr>
          <w:rStyle w:val="afc"/>
          <w:rFonts w:ascii="Times New Roman" w:eastAsia="Arial" w:hAnsi="Times New Roman" w:cs="Times New Roman"/>
          <w:iCs/>
          <w:color w:val="000000"/>
          <w:sz w:val="24"/>
          <w:szCs w:val="24"/>
        </w:rPr>
      </w:pPr>
      <w:r w:rsidRPr="009D2C5B">
        <w:rPr>
          <w:rStyle w:val="afc"/>
          <w:rFonts w:ascii="Times New Roman" w:eastAsia="Arial" w:hAnsi="Times New Roman" w:cs="Times New Roman"/>
          <w:iCs/>
          <w:color w:val="000000"/>
          <w:sz w:val="24"/>
          <w:szCs w:val="24"/>
        </w:rPr>
        <w:t xml:space="preserve">- </w:t>
      </w:r>
      <w:r w:rsidRPr="009D2C5B">
        <w:rPr>
          <w:rFonts w:ascii="Times New Roman" w:hAnsi="Times New Roman" w:cs="Times New Roman"/>
          <w:bCs/>
          <w:sz w:val="24"/>
          <w:szCs w:val="24"/>
          <w:lang w:eastAsia="ru-RU"/>
        </w:rPr>
        <w:t xml:space="preserve">СП 78.13330.2012 «Свод правил. Автомобильные дороги. Актуализированная редакция </w:t>
      </w:r>
      <w:r w:rsidRPr="009D2C5B">
        <w:rPr>
          <w:rFonts w:ascii="Times New Roman" w:hAnsi="Times New Roman" w:cs="Times New Roman"/>
          <w:bCs/>
          <w:sz w:val="24"/>
          <w:szCs w:val="24"/>
          <w:lang w:eastAsia="ru-RU"/>
        </w:rPr>
        <w:lastRenderedPageBreak/>
        <w:t>СНиП 3.06.03.85»</w:t>
      </w:r>
      <w:r w:rsidRPr="009D2C5B">
        <w:rPr>
          <w:rStyle w:val="afc"/>
          <w:rFonts w:ascii="Times New Roman" w:eastAsia="Arial" w:hAnsi="Times New Roman" w:cs="Times New Roman"/>
          <w:iCs/>
          <w:color w:val="000000"/>
          <w:sz w:val="24"/>
          <w:szCs w:val="24"/>
        </w:rPr>
        <w:t>;</w:t>
      </w:r>
    </w:p>
    <w:p w:rsidR="00F37CD7" w:rsidRDefault="00F37CD7" w:rsidP="00F37CD7">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F37CD7" w:rsidRDefault="00F37CD7" w:rsidP="00F37CD7">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Рекомендации по обеспечению экологической безопасности в придорожной полосе при зимнем содержании автомобильных дорог (введены в действие распоряжением Минтранса РФ от 17.11.2003 № ИС-1007-р);</w:t>
      </w:r>
    </w:p>
    <w:p w:rsidR="00F37CD7" w:rsidRDefault="00F37CD7" w:rsidP="00F37CD7">
      <w:pPr>
        <w:pStyle w:val="1fa"/>
        <w:jc w:val="both"/>
        <w:rPr>
          <w:rFonts w:ascii="Times New Roman" w:hAnsi="Times New Roman" w:cs="Times New Roman"/>
          <w:sz w:val="24"/>
          <w:szCs w:val="24"/>
        </w:rPr>
      </w:pPr>
      <w:r>
        <w:rPr>
          <w:rFonts w:ascii="Times New Roman" w:hAnsi="Times New Roman" w:cs="Times New Roman"/>
          <w:color w:val="000000"/>
          <w:sz w:val="24"/>
          <w:szCs w:val="24"/>
        </w:rPr>
        <w:t xml:space="preserve">- ОДН 218.014-99 «Автомобильные дороги общего пользования. Нормативы потребности в дорожной технике для содержания автомобильных дорог» (утвержден приказом Федеральной дорожной службы РФ от 12.08.1999 № 272), </w:t>
      </w:r>
      <w:r w:rsidRPr="00E6415B">
        <w:rPr>
          <w:rFonts w:ascii="Times New Roman" w:hAnsi="Times New Roman" w:cs="Times New Roman"/>
          <w:sz w:val="24"/>
          <w:szCs w:val="24"/>
        </w:rPr>
        <w:t xml:space="preserve">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w:t>
      </w:r>
      <w:r>
        <w:rPr>
          <w:rFonts w:ascii="Times New Roman" w:hAnsi="Times New Roman" w:cs="Times New Roman"/>
          <w:sz w:val="24"/>
          <w:szCs w:val="24"/>
        </w:rPr>
        <w:t>выполнении работ.</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6.2.3. 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r w:rsidRPr="004915B2">
              <w:t>Кугданова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r w:rsidRPr="004915B2">
              <w:t>Кугданова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00349">
              <w:rPr>
                <w:rFonts w:eastAsia="Times New Roman" w:cs="Times New Roman"/>
                <w:lang w:eastAsia="ru-RU" w:bidi="ar-SA"/>
              </w:rPr>
              <w:t>04</w:t>
            </w:r>
            <w:r w:rsidRPr="00FC176D">
              <w:rPr>
                <w:rFonts w:eastAsia="Times New Roman" w:cs="Times New Roman"/>
                <w:lang w:eastAsia="ru-RU" w:bidi="ar-SA"/>
              </w:rPr>
              <w:t>.</w:t>
            </w:r>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r w:rsidRPr="00D34BEB">
                <w:rPr>
                  <w:rFonts w:eastAsia="Times New Roman" w:cs="Times New Roman"/>
                  <w:lang w:val="en-US" w:eastAsia="ru-RU" w:bidi="ar-SA"/>
                </w:rPr>
                <w:t>ru</w:t>
              </w:r>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00349" w:rsidRDefault="00000349" w:rsidP="003E3D4F">
            <w:pPr>
              <w:spacing w:after="0" w:line="240" w:lineRule="auto"/>
              <w:jc w:val="both"/>
              <w:rPr>
                <w:rFonts w:cs="Times New Roman"/>
              </w:rPr>
            </w:pPr>
            <w:r>
              <w:rPr>
                <w:rFonts w:eastAsia="Times New Roman"/>
              </w:rPr>
              <w:t>Организация функционирования автомобильных дорог общего пользования</w:t>
            </w:r>
            <w:r>
              <w:rPr>
                <w:rFonts w:cs="Times New Roman"/>
              </w:rPr>
              <w:t>.</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F96278">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lastRenderedPageBreak/>
              <w:t>Примечание.</w:t>
            </w:r>
            <w:r w:rsidR="00F96278">
              <w:rPr>
                <w:i/>
              </w:rPr>
              <w:t xml:space="preserve"> </w:t>
            </w:r>
            <w:r w:rsidR="00F96278" w:rsidRPr="00F96278">
              <w:rPr>
                <w:rFonts w:eastAsia="Times New Roman"/>
                <w:i/>
              </w:rPr>
              <w:t xml:space="preserve">Потенциальный участник </w:t>
            </w:r>
            <w:r w:rsidR="00F96278">
              <w:rPr>
                <w:rFonts w:eastAsia="Times New Roman"/>
                <w:i/>
              </w:rPr>
              <w:t>закупки</w:t>
            </w:r>
            <w:r w:rsidR="00F96278" w:rsidRPr="00F96278">
              <w:rPr>
                <w:rFonts w:eastAsia="Times New Roman"/>
                <w:i/>
              </w:rPr>
              <w:t xml:space="preserve">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расчетом стоимости и локальными сметными расчетами, несет Подрядчик. В этом случае все последующие претензии Подрядчиком к расчету стоимости и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F96278"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Улично-дорожная сеть в границах городского округа Иваново</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9902D4" w:rsidRDefault="00F96278" w:rsidP="009902D4">
            <w:pPr>
              <w:spacing w:after="0" w:line="240" w:lineRule="auto"/>
              <w:jc w:val="both"/>
            </w:pPr>
            <w:r>
              <w:rPr>
                <w:rFonts w:eastAsia="Times New Roman"/>
              </w:rPr>
              <w:t xml:space="preserve">В соответствии с техническим заданием </w:t>
            </w:r>
            <w:r w:rsidRPr="001C12B3">
              <w:rPr>
                <w:rFonts w:eastAsia="Times New Roman"/>
              </w:rPr>
              <w:t>(Приложение № 1 к проекту муниципального контракта)</w:t>
            </w:r>
            <w:r w:rsidR="009902D4">
              <w:rPr>
                <w:rFonts w:eastAsia="Times New Roman"/>
              </w:rPr>
              <w:t xml:space="preserve"> и разделом 1 части </w:t>
            </w:r>
            <w:r w:rsidR="009902D4">
              <w:rPr>
                <w:rFonts w:eastAsia="Times New Roman"/>
                <w:lang w:val="en-US"/>
              </w:rPr>
              <w:t>III</w:t>
            </w:r>
            <w:r w:rsidR="009902D4">
              <w:rPr>
                <w:rFonts w:eastAsia="Times New Roman"/>
              </w:rPr>
              <w:t xml:space="preserve"> «Описание объекта закупки» документации об электронном аукционе.</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5415D" w:rsidRDefault="00CF35F9" w:rsidP="0015415D">
            <w:pPr>
              <w:keepNext/>
              <w:keepLines/>
              <w:autoSpaceDE w:val="0"/>
              <w:autoSpaceDN w:val="0"/>
              <w:adjustRightInd w:val="0"/>
              <w:spacing w:after="0" w:line="240" w:lineRule="auto"/>
            </w:pPr>
            <w:r>
              <w:t>154 283 461,13 руб.</w:t>
            </w:r>
          </w:p>
          <w:p w:rsidR="006A5BAE" w:rsidRPr="00715C51" w:rsidRDefault="006A5BAE" w:rsidP="0015415D">
            <w:pPr>
              <w:widowControl/>
              <w:suppressAutoHyphens w:val="0"/>
              <w:spacing w:after="0" w:line="240" w:lineRule="auto"/>
              <w:rPr>
                <w:rFonts w:eastAsia="Times New Roman" w:cs="Times New Roman"/>
                <w:lang w:eastAsia="ru-RU" w:bidi="ar-SA"/>
              </w:rPr>
            </w:pPr>
          </w:p>
        </w:tc>
      </w:tr>
      <w:tr w:rsidR="00377A9D" w:rsidRPr="00FC176D" w:rsidTr="00DA406B">
        <w:trPr>
          <w:trHeight w:val="2723"/>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5F1D0B" w:rsidRDefault="00342207" w:rsidP="00377A9D">
            <w:pPr>
              <w:spacing w:after="0" w:line="240" w:lineRule="auto"/>
              <w:jc w:val="both"/>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w:t>
            </w:r>
            <w:r w:rsidRPr="001C12B3">
              <w:rPr>
                <w:rFonts w:eastAsia="Times New Roman"/>
              </w:rPr>
              <w:t>с расчетом стоимости, локальными сметными расчетами (Приложение № 3, 4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Федерации, установленного </w:t>
            </w:r>
            <w:r w:rsidRPr="004E3CD6">
              <w:lastRenderedPageBreak/>
              <w:t>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Default="007B0F51" w:rsidP="007B0F51">
            <w:pPr>
              <w:pStyle w:val="a6"/>
              <w:spacing w:after="0" w:line="240" w:lineRule="auto"/>
              <w:jc w:val="both"/>
              <w:rPr>
                <w:color w:val="000000"/>
              </w:rPr>
            </w:pPr>
            <w:r>
              <w:rPr>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7854C1">
              <w:rPr>
                <w:color w:val="000000"/>
              </w:rPr>
              <w:t xml:space="preserve"> налогов, в том числе НДС</w:t>
            </w:r>
            <w:r w:rsidR="007854C1" w:rsidRPr="007B0F51">
              <w:rPr>
                <w:rStyle w:val="affe"/>
                <w:color w:val="000000"/>
              </w:rPr>
              <w:footnoteReference w:customMarkFollows="1" w:id="3"/>
              <w:sym w:font="Symbol" w:char="F02A"/>
            </w:r>
            <w:r w:rsidR="007854C1">
              <w:rPr>
                <w:color w:val="000000"/>
              </w:rPr>
              <w:t xml:space="preserve">, </w:t>
            </w:r>
            <w:r>
              <w:rPr>
                <w:color w:val="000000"/>
              </w:rPr>
              <w:t>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377A9D" w:rsidRPr="00FC176D" w:rsidRDefault="00385BA9" w:rsidP="009902D4">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Pr>
                <w:rFonts w:eastAsia="Times New Roman" w:cs="Times New Roman"/>
                <w:lang w:eastAsia="ru-RU" w:bidi="ar-SA"/>
              </w:rPr>
              <w:t>в случаях предусмотренных ст. 95 Закона № 44-ФЗ</w:t>
            </w:r>
            <w:r w:rsidRPr="00FC176D">
              <w:rPr>
                <w:rFonts w:eastAsia="Times New Roman" w:cs="Times New Roman"/>
                <w:lang w:eastAsia="ru-RU" w:bidi="ar-SA"/>
              </w:rPr>
              <w:t xml:space="preserve"> </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5415D" w:rsidRDefault="0015415D" w:rsidP="0015415D">
            <w:pPr>
              <w:spacing w:after="0" w:line="240" w:lineRule="auto"/>
              <w:jc w:val="both"/>
              <w:rPr>
                <w:color w:val="000000"/>
              </w:rPr>
            </w:pPr>
            <w:r>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BC3491" w:rsidRPr="00BA05E5" w:rsidRDefault="0015415D" w:rsidP="00CF35F9">
            <w:pPr>
              <w:pStyle w:val="a6"/>
              <w:spacing w:after="0" w:line="240" w:lineRule="auto"/>
              <w:jc w:val="both"/>
              <w:rPr>
                <w:highlight w:val="yellow"/>
              </w:rPr>
            </w:pPr>
            <w:r w:rsidRPr="00375C35">
              <w:rPr>
                <w:lang w:eastAsia="ar-SA"/>
              </w:rPr>
              <w:t>Оплата осуществляется в 201</w:t>
            </w:r>
            <w:r>
              <w:rPr>
                <w:lang w:eastAsia="ar-SA"/>
              </w:rPr>
              <w:t>5</w:t>
            </w:r>
            <w:r w:rsidRPr="00375C35">
              <w:rPr>
                <w:lang w:eastAsia="ar-SA"/>
              </w:rPr>
              <w:t xml:space="preserve"> году </w:t>
            </w:r>
            <w:r w:rsidR="00CF35F9">
              <w:rPr>
                <w:lang w:eastAsia="ar-SA"/>
              </w:rPr>
              <w:t xml:space="preserve">в размере </w:t>
            </w:r>
            <w:r w:rsidR="00CF35F9">
              <w:t xml:space="preserve">139 983 461,13 руб. </w:t>
            </w:r>
            <w:r w:rsidR="00CF35F9">
              <w:t>-</w:t>
            </w:r>
            <w:r w:rsidRPr="00375C35">
              <w:rPr>
                <w:lang w:eastAsia="ar-SA"/>
              </w:rPr>
              <w:t xml:space="preserve"> до 31.12.201</w:t>
            </w:r>
            <w:r>
              <w:rPr>
                <w:lang w:eastAsia="ar-SA"/>
              </w:rPr>
              <w:t>5</w:t>
            </w:r>
            <w:r w:rsidRPr="00375C35">
              <w:rPr>
                <w:lang w:eastAsia="ar-SA"/>
              </w:rPr>
              <w:t>, в 201</w:t>
            </w:r>
            <w:r>
              <w:rPr>
                <w:lang w:eastAsia="ar-SA"/>
              </w:rPr>
              <w:t>6</w:t>
            </w:r>
            <w:r w:rsidRPr="00375C35">
              <w:rPr>
                <w:lang w:eastAsia="ar-SA"/>
              </w:rPr>
              <w:t xml:space="preserve"> году</w:t>
            </w:r>
            <w:r w:rsidR="00CF35F9">
              <w:rPr>
                <w:lang w:eastAsia="ar-SA"/>
              </w:rPr>
              <w:t xml:space="preserve"> в размере </w:t>
            </w:r>
            <w:r w:rsidR="00CF35F9">
              <w:t>14 300 000,00 руб</w:t>
            </w:r>
            <w:r w:rsidR="00CF35F9">
              <w:t>.</w:t>
            </w:r>
            <w:r w:rsidR="00CF35F9" w:rsidRPr="00375C35">
              <w:rPr>
                <w:lang w:eastAsia="ar-SA"/>
              </w:rPr>
              <w:t xml:space="preserve"> </w:t>
            </w:r>
            <w:r w:rsidRPr="00375C35">
              <w:rPr>
                <w:lang w:eastAsia="ar-SA"/>
              </w:rPr>
              <w:t>- до 31.12.201</w:t>
            </w:r>
            <w:r>
              <w:rPr>
                <w:lang w:eastAsia="ar-SA"/>
              </w:rPr>
              <w:t>6</w:t>
            </w:r>
            <w:r w:rsidRPr="00375C35">
              <w:rPr>
                <w:lang w:eastAsia="ar-SA"/>
              </w:rPr>
              <w:t xml:space="preserve"> в течение 90 (Девяноста) календарных дней</w:t>
            </w:r>
            <w:r>
              <w:t xml:space="preserve"> по безналичному расчету за счет средств бюджета города Иванова </w:t>
            </w:r>
            <w:r>
              <w:rPr>
                <w:color w:val="000000"/>
              </w:rPr>
              <w:t>по мере поступления денежных средств на эти цели,</w:t>
            </w:r>
            <w:r>
              <w:t xml:space="preserve"> после подписания Сторонами </w:t>
            </w:r>
            <w:r>
              <w:rPr>
                <w:color w:val="000000"/>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r w:rsidR="006A5BAE" w:rsidRPr="00FC176D">
              <w:rPr>
                <w:rFonts w:eastAsia="Times New Roman" w:cs="Times New Roman"/>
                <w:lang w:eastAsia="ru-RU" w:bidi="ar-SA"/>
              </w:rPr>
              <w:t>непроведение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w:t>
            </w:r>
            <w:r w:rsidR="006A5BAE" w:rsidRPr="00FC176D">
              <w:rPr>
                <w:rFonts w:eastAsia="Times New Roman" w:cs="Times New Roman"/>
                <w:lang w:eastAsia="ru-RU" w:bidi="ar-SA"/>
              </w:rPr>
              <w:lastRenderedPageBreak/>
              <w:t>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неприостановление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006A5BAE" w:rsidRPr="00FC176D">
              <w:rPr>
                <w:rFonts w:eastAsia="Times New Roman" w:cs="Times New Roman"/>
                <w:lang w:eastAsia="ru-RU" w:bidi="ar-SA"/>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2F22EE"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Не установлены</w:t>
            </w:r>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9902D4" w:rsidP="009902D4">
            <w:pPr>
              <w:keepNext/>
              <w:keepLines/>
              <w:widowControl/>
              <w:spacing w:after="0" w:line="240" w:lineRule="auto"/>
              <w:jc w:val="both"/>
            </w:pPr>
            <w:r w:rsidRPr="00022E12">
              <w:t>Установлено требование к Подрядчику о  п</w:t>
            </w:r>
            <w:r w:rsidR="00222208" w:rsidRPr="00022E12">
              <w:t>ривлечени</w:t>
            </w:r>
            <w:r w:rsidRPr="00022E12">
              <w:t>и</w:t>
            </w:r>
            <w:r w:rsidR="00222208" w:rsidRPr="00022E12">
              <w:t xml:space="preserve"> </w:t>
            </w:r>
            <w:r w:rsidR="002A00D3" w:rsidRPr="00022E12">
              <w:t>к</w:t>
            </w:r>
            <w:r w:rsidR="00222208" w:rsidRPr="00022E12">
              <w:t xml:space="preserve"> исполнени</w:t>
            </w:r>
            <w:r w:rsidR="002A00D3" w:rsidRPr="00022E12">
              <w:t>ю</w:t>
            </w:r>
            <w:r w:rsidR="00222208" w:rsidRPr="00022E12">
              <w:t xml:space="preserve"> контракта  субподрядчиков из числа субъектов малого предпринимательства, социально ориентированных некоммерческих организаций, общая цена договоров </w:t>
            </w:r>
            <w:r w:rsidRPr="00022E12">
              <w:t xml:space="preserve">с </w:t>
            </w:r>
            <w:r w:rsidR="00222208" w:rsidRPr="00022E12">
              <w:t>которы</w:t>
            </w:r>
            <w:r w:rsidRPr="00022E12">
              <w:t>ми</w:t>
            </w:r>
            <w:r w:rsidR="00222208" w:rsidRPr="00022E12">
              <w:t xml:space="preserve"> составит 5% от цены контракта.</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BC3491" w:rsidP="00C51C20">
            <w:pPr>
              <w:spacing w:line="240" w:lineRule="auto"/>
              <w:jc w:val="both"/>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w:t>
            </w:r>
            <w:r>
              <w:rPr>
                <w:i/>
              </w:rPr>
              <w:lastRenderedPageBreak/>
              <w:t xml:space="preserve">части </w:t>
            </w:r>
            <w:r>
              <w:rPr>
                <w:i/>
                <w:lang w:val="en-US"/>
              </w:rPr>
              <w:t>I</w:t>
            </w:r>
            <w:r>
              <w:rPr>
                <w:i/>
              </w:rPr>
              <w:t xml:space="preserve"> «Электронный аукцион» документации об электронном аукционе).</w:t>
            </w:r>
          </w:p>
          <w:p w:rsidR="002537DC" w:rsidRPr="00842676" w:rsidRDefault="002F22EE"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45479E">
              <w:rPr>
                <w:rFonts w:eastAsia="Calibri"/>
                <w:color w:val="000000"/>
                <w:lang w:eastAsia="en-US"/>
              </w:rPr>
              <w:t>1</w:t>
            </w:r>
            <w:r w:rsidR="002537DC">
              <w:rPr>
                <w:rFonts w:eastAsia="Calibri"/>
                <w:color w:val="000000"/>
                <w:lang w:eastAsia="en-US"/>
              </w:rPr>
              <w:t>-</w:t>
            </w:r>
            <w:r w:rsidR="0045479E">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rsidR="000715DA">
              <w:t>.</w:t>
            </w:r>
          </w:p>
          <w:p w:rsidR="002537DC" w:rsidRDefault="002537DC" w:rsidP="002537DC">
            <w:pPr>
              <w:keepNext/>
              <w:keepLines/>
              <w:widowControl/>
              <w:spacing w:after="0" w:line="240" w:lineRule="auto"/>
              <w:jc w:val="both"/>
              <w:rPr>
                <w:i/>
              </w:rPr>
            </w:pPr>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
          <w:p w:rsidR="00D91F28" w:rsidRPr="00FC176D" w:rsidRDefault="002F22EE"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3</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0715DA"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w:t>
            </w:r>
            <w:r w:rsidRPr="005B6971">
              <w:rPr>
                <w:rFonts w:eastAsia="Times New Roman" w:cs="Times New Roman"/>
                <w:i/>
                <w:lang w:eastAsia="ru-RU" w:bidi="ar-SA"/>
              </w:rPr>
              <w:lastRenderedPageBreak/>
              <w:t>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AC75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30.04.2015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BA05E5"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28</w:t>
            </w:r>
            <w:r w:rsidR="00AC75E1">
              <w:rPr>
                <w:rFonts w:eastAsia="Times New Roman" w:cs="Times New Roman"/>
                <w:lang w:eastAsia="ru-RU" w:bidi="ar-SA"/>
              </w:rPr>
              <w:t>.05.2015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A05E5" w:rsidP="00BA05E5">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01</w:t>
            </w:r>
            <w:r w:rsidR="00AC75E1">
              <w:rPr>
                <w:rFonts w:eastAsia="Times New Roman" w:cs="Times New Roman"/>
                <w:lang w:eastAsia="ru-RU" w:bidi="ar-SA"/>
              </w:rPr>
              <w:t>.0</w:t>
            </w:r>
            <w:r>
              <w:rPr>
                <w:rFonts w:eastAsia="Times New Roman" w:cs="Times New Roman"/>
                <w:lang w:eastAsia="ru-RU" w:bidi="ar-SA"/>
              </w:rPr>
              <w:t>6</w:t>
            </w:r>
            <w:r w:rsidR="00AC75E1">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A05E5" w:rsidP="00BA05E5">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02</w:t>
            </w:r>
            <w:r w:rsidR="00AC75E1">
              <w:rPr>
                <w:rFonts w:eastAsia="Times New Roman" w:cs="Times New Roman"/>
                <w:lang w:eastAsia="ru-RU" w:bidi="ar-SA"/>
              </w:rPr>
              <w:t>.0</w:t>
            </w:r>
            <w:r>
              <w:rPr>
                <w:rFonts w:eastAsia="Times New Roman" w:cs="Times New Roman"/>
                <w:lang w:eastAsia="ru-RU" w:bidi="ar-SA"/>
              </w:rPr>
              <w:t>6</w:t>
            </w:r>
            <w:r w:rsidR="00AC75E1">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BA05E5" w:rsidP="00BA05E5">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05</w:t>
            </w:r>
            <w:r w:rsidR="00AC75E1">
              <w:rPr>
                <w:rFonts w:eastAsia="Times New Roman" w:cs="Times New Roman"/>
                <w:lang w:eastAsia="ru-RU" w:bidi="ar-SA"/>
              </w:rPr>
              <w:t>.0</w:t>
            </w:r>
            <w:r>
              <w:rPr>
                <w:rFonts w:eastAsia="Times New Roman" w:cs="Times New Roman"/>
                <w:lang w:eastAsia="ru-RU" w:bidi="ar-SA"/>
              </w:rPr>
              <w:t>6</w:t>
            </w:r>
            <w:r w:rsidR="00AC75E1">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984EB7">
            <w:pPr>
              <w:spacing w:after="0" w:line="240" w:lineRule="auto"/>
            </w:pPr>
            <w:r>
              <w:t xml:space="preserve">ОТДЕЛЕНИЕ ИВАНОВО города </w:t>
            </w:r>
            <w:r w:rsidRPr="003F4BB1">
              <w:t xml:space="preserve">Иваново; </w:t>
            </w:r>
          </w:p>
          <w:p w:rsidR="0007582A" w:rsidRDefault="0007582A" w:rsidP="00984EB7">
            <w:pPr>
              <w:spacing w:after="0" w:line="240" w:lineRule="auto"/>
            </w:pPr>
            <w:r w:rsidRPr="003F4BB1">
              <w:t xml:space="preserve">р/c: 40302810000005000036; БИК: 042406001; </w:t>
            </w:r>
          </w:p>
          <w:p w:rsidR="0007582A" w:rsidRPr="003F4BB1" w:rsidRDefault="0007582A" w:rsidP="00984EB7">
            <w:pPr>
              <w:spacing w:after="0" w:line="240" w:lineRule="auto"/>
            </w:pPr>
            <w:r w:rsidRPr="003F4BB1">
              <w:t>л/c: 011.99.281.0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7582A" w:rsidRPr="00D77A23" w:rsidRDefault="000715DA" w:rsidP="0007582A">
            <w:pPr>
              <w:keepNext/>
              <w:keepLines/>
              <w:widowControl/>
              <w:spacing w:after="0" w:line="240" w:lineRule="auto"/>
              <w:jc w:val="both"/>
            </w:pPr>
            <w:r w:rsidRPr="000E3792">
              <w:rPr>
                <w:color w:val="000000"/>
              </w:rPr>
              <w:t>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w:t>
            </w:r>
            <w:r>
              <w:rPr>
                <w:color w:val="000000"/>
              </w:rPr>
              <w:t>оставленной банковской гарантии и несоответствие требованиям, предъявляемым к содержанию банковской гарантии, установленным законодательством РФ,</w:t>
            </w:r>
            <w:r w:rsidRPr="000E3792">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w:t>
            </w:r>
            <w:r w:rsidRPr="00FC176D">
              <w:rPr>
                <w:rFonts w:eastAsia="Times New Roman" w:cs="Times New Roman"/>
                <w:lang w:eastAsia="ru-RU" w:bidi="ar-SA"/>
              </w:rPr>
              <w:lastRenderedPageBreak/>
              <w:t xml:space="preserve">размещения в единой информационной системе протокола подведения итогов такого аукциона, или не исполнил требования, предусмотренные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AF7B43" w:rsidRDefault="00AF7B43" w:rsidP="00AF7B43">
            <w:pPr>
              <w:spacing w:after="0" w:line="240" w:lineRule="auto"/>
              <w:jc w:val="both"/>
              <w:rPr>
                <w:color w:val="000000"/>
              </w:rPr>
            </w:pPr>
            <w:r>
              <w:rPr>
                <w:color w:val="000000"/>
              </w:rPr>
              <w:t>Гарантии качества распространяются на все работы, выполненные Подрядчиком и субподрядчиками по настоящему контракту.</w:t>
            </w:r>
          </w:p>
          <w:p w:rsidR="00AF7B43" w:rsidRPr="007B7834" w:rsidRDefault="00AF7B43" w:rsidP="00AF7B43">
            <w:pPr>
              <w:spacing w:after="0" w:line="240" w:lineRule="auto"/>
              <w:jc w:val="both"/>
              <w:rPr>
                <w:color w:val="000000"/>
              </w:rPr>
            </w:pPr>
            <w:r w:rsidRPr="007B7834">
              <w:rPr>
                <w:color w:val="000000"/>
              </w:rPr>
              <w:t>Гарантийный срок на выполненные работы:</w:t>
            </w:r>
          </w:p>
          <w:p w:rsidR="00AF7B43" w:rsidRDefault="00AF7B43" w:rsidP="00AF7B43">
            <w:pPr>
              <w:spacing w:after="0" w:line="240" w:lineRule="auto"/>
              <w:jc w:val="both"/>
            </w:pPr>
            <w:r w:rsidRPr="007B7834">
              <w:t xml:space="preserve">- по </w:t>
            </w:r>
            <w:r>
              <w:t>ямочному ремонту</w:t>
            </w:r>
            <w:r w:rsidRPr="007B7834">
              <w:t xml:space="preserve"> </w:t>
            </w:r>
            <w:r>
              <w:t xml:space="preserve">дорог </w:t>
            </w:r>
            <w:r w:rsidRPr="007B7834">
              <w:t xml:space="preserve">- </w:t>
            </w:r>
            <w:r>
              <w:t>6 (Шесть) месяцев</w:t>
            </w:r>
            <w:r w:rsidRPr="007B7834">
              <w:t>;</w:t>
            </w:r>
          </w:p>
          <w:p w:rsidR="00AF7B43" w:rsidRPr="007B7834" w:rsidRDefault="00AF7B43" w:rsidP="00AF7B43">
            <w:pPr>
              <w:spacing w:after="0" w:line="240" w:lineRule="auto"/>
              <w:jc w:val="both"/>
            </w:pPr>
            <w:r>
              <w:t>- по ремонту дорог и тротуаров – 2 (Два) года;</w:t>
            </w:r>
          </w:p>
          <w:p w:rsidR="00AF7B43" w:rsidRDefault="00AF7B43" w:rsidP="00AF7B43">
            <w:pPr>
              <w:spacing w:after="0" w:line="240" w:lineRule="auto"/>
              <w:jc w:val="both"/>
              <w:rPr>
                <w:color w:val="000000"/>
              </w:rPr>
            </w:pPr>
            <w:r w:rsidRPr="007B7834">
              <w:rPr>
                <w:color w:val="000000"/>
              </w:rPr>
              <w:t xml:space="preserve">- по установке бортового камня </w:t>
            </w:r>
            <w:r>
              <w:rPr>
                <w:color w:val="000000"/>
              </w:rPr>
              <w:t>- 2 (Два) года;</w:t>
            </w:r>
          </w:p>
          <w:p w:rsidR="00AF7B43" w:rsidRDefault="00AF7B43" w:rsidP="00AF7B43">
            <w:pPr>
              <w:spacing w:after="0" w:line="240" w:lineRule="auto"/>
              <w:jc w:val="both"/>
              <w:rPr>
                <w:color w:val="000000"/>
              </w:rPr>
            </w:pPr>
            <w:r>
              <w:rPr>
                <w:color w:val="000000"/>
              </w:rPr>
              <w:t>- по замене люков, кирпичных горловин колодцев и камер – 2 (Два) года;</w:t>
            </w:r>
          </w:p>
          <w:p w:rsidR="00AF7B43" w:rsidRPr="007B7834" w:rsidRDefault="00AF7B43" w:rsidP="00AF7B43">
            <w:pPr>
              <w:spacing w:after="0" w:line="240" w:lineRule="auto"/>
              <w:jc w:val="both"/>
              <w:rPr>
                <w:color w:val="000000"/>
              </w:rPr>
            </w:pPr>
            <w:r>
              <w:t>- по окрашенным элементам -1 (Один) год</w:t>
            </w:r>
            <w:r w:rsidRPr="00404210">
              <w:t>.</w:t>
            </w:r>
            <w:r>
              <w:t xml:space="preserve"> </w:t>
            </w:r>
          </w:p>
          <w:p w:rsidR="005C3FE1" w:rsidRPr="00DA3A65" w:rsidRDefault="00AF7B43" w:rsidP="00AF7B43">
            <w:pPr>
              <w:tabs>
                <w:tab w:val="left" w:pos="563"/>
              </w:tabs>
              <w:spacing w:after="0" w:line="240" w:lineRule="auto"/>
              <w:jc w:val="both"/>
              <w:rPr>
                <w:color w:val="000000"/>
              </w:rPr>
            </w:pPr>
            <w:r w:rsidRPr="007B7834">
              <w:rPr>
                <w:color w:val="000000"/>
              </w:rPr>
              <w:t>Гарантийный срок начинается с момента подписания акта приемочно</w:t>
            </w:r>
            <w:r>
              <w:rPr>
                <w:color w:val="000000"/>
              </w:rPr>
              <w:t xml:space="preserve">й комиссией по каждому объекту. </w:t>
            </w:r>
            <w:r w:rsidRPr="007B7834">
              <w:rPr>
                <w:color w:val="000000"/>
              </w:rPr>
              <w:t xml:space="preserve">Гарантийные обязательства </w:t>
            </w:r>
            <w:r>
              <w:rPr>
                <w:color w:val="000000"/>
              </w:rPr>
              <w:t xml:space="preserve">по текущему ремонту дорог и тротуаров </w:t>
            </w:r>
            <w:r w:rsidRPr="007B7834">
              <w:rPr>
                <w:color w:val="000000"/>
              </w:rPr>
              <w:t>оформляются в виде паспорта в составе исполнительной документации.</w:t>
            </w:r>
            <w:r>
              <w:rPr>
                <w:color w:val="000000"/>
              </w:rPr>
              <w:t xml:space="preserve"> </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385BA9" w:rsidRDefault="004F674C" w:rsidP="004F674C">
      <w:pPr>
        <w:pStyle w:val="ConsPlusNormal"/>
        <w:keepNext/>
        <w:keepLines/>
        <w:widowControl/>
        <w:ind w:firstLine="540"/>
        <w:jc w:val="both"/>
        <w:rPr>
          <w:rFonts w:ascii="Times New Roman" w:hAnsi="Times New Roman" w:cs="Times New Roman"/>
          <w:i/>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481E1B">
        <w:rPr>
          <w:rFonts w:ascii="Times New Roman" w:hAnsi="Times New Roman" w:cs="Times New Roman"/>
          <w:i/>
          <w:sz w:val="24"/>
          <w:szCs w:val="24"/>
        </w:rPr>
        <w:t xml:space="preserve">на </w:t>
      </w:r>
      <w:r w:rsidR="00481E1B" w:rsidRPr="00481E1B">
        <w:rPr>
          <w:rFonts w:ascii="Times New Roman" w:hAnsi="Times New Roman" w:cs="Times New Roman"/>
          <w:i/>
          <w:sz w:val="24"/>
          <w:szCs w:val="24"/>
        </w:rPr>
        <w:t xml:space="preserve">выполнение работ по </w:t>
      </w:r>
      <w:r w:rsidR="00385BA9">
        <w:rPr>
          <w:rFonts w:ascii="Times New Roman" w:hAnsi="Times New Roman" w:cs="Times New Roman"/>
          <w:i/>
          <w:sz w:val="24"/>
          <w:szCs w:val="24"/>
        </w:rPr>
        <w:t>о</w:t>
      </w:r>
      <w:r w:rsidR="00385BA9" w:rsidRPr="00385BA9">
        <w:rPr>
          <w:rFonts w:ascii="Times New Roman" w:hAnsi="Times New Roman" w:cs="Times New Roman"/>
          <w:i/>
          <w:sz w:val="24"/>
          <w:szCs w:val="24"/>
        </w:rPr>
        <w:t>рганизаци</w:t>
      </w:r>
      <w:r w:rsidR="00385BA9">
        <w:rPr>
          <w:rFonts w:ascii="Times New Roman" w:hAnsi="Times New Roman" w:cs="Times New Roman"/>
          <w:i/>
          <w:sz w:val="24"/>
          <w:szCs w:val="24"/>
        </w:rPr>
        <w:t>и</w:t>
      </w:r>
      <w:r w:rsidR="00385BA9" w:rsidRPr="00385BA9">
        <w:rPr>
          <w:rFonts w:ascii="Times New Roman" w:hAnsi="Times New Roman" w:cs="Times New Roman"/>
          <w:i/>
          <w:sz w:val="24"/>
          <w:szCs w:val="24"/>
        </w:rPr>
        <w:t xml:space="preserve"> функционирования автомобильных дорог общего пользования</w:t>
      </w:r>
      <w:r w:rsidRPr="00385BA9">
        <w:rPr>
          <w:rFonts w:ascii="Times New Roman" w:hAnsi="Times New Roman" w:cs="Times New Roman"/>
          <w:i/>
          <w:sz w:val="24"/>
          <w:szCs w:val="24"/>
        </w:rPr>
        <w:t xml:space="preserve">. </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п/п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300CAD">
      <w:pPr>
        <w:pStyle w:val="ConsPlusNormal"/>
        <w:keepNext/>
        <w:keepLines/>
        <w:widowControl/>
        <w:ind w:firstLine="540"/>
        <w:jc w:val="both"/>
        <w:rPr>
          <w:rFonts w:ascii="Times New Roman" w:hAnsi="Times New Roman" w:cs="Times New Roman"/>
          <w:i/>
          <w:sz w:val="24"/>
          <w:szCs w:val="24"/>
          <w:lang w:eastAsia="ru-RU"/>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00300CAD" w:rsidRPr="00300CAD">
        <w:rPr>
          <w:rFonts w:ascii="Times New Roman" w:hAnsi="Times New Roman" w:cs="Times New Roman"/>
          <w:i/>
          <w:sz w:val="24"/>
          <w:szCs w:val="24"/>
        </w:rPr>
        <w:t xml:space="preserve"> </w:t>
      </w:r>
      <w:r w:rsidR="00385BA9" w:rsidRPr="00481E1B">
        <w:rPr>
          <w:rFonts w:ascii="Times New Roman" w:hAnsi="Times New Roman" w:cs="Times New Roman"/>
          <w:i/>
          <w:sz w:val="24"/>
          <w:szCs w:val="24"/>
        </w:rPr>
        <w:t xml:space="preserve">на выполнение работ по </w:t>
      </w:r>
      <w:r w:rsidR="00385BA9">
        <w:rPr>
          <w:rFonts w:ascii="Times New Roman" w:hAnsi="Times New Roman" w:cs="Times New Roman"/>
          <w:i/>
          <w:sz w:val="24"/>
          <w:szCs w:val="24"/>
        </w:rPr>
        <w:t>о</w:t>
      </w:r>
      <w:r w:rsidR="00385BA9" w:rsidRPr="00385BA9">
        <w:rPr>
          <w:rFonts w:ascii="Times New Roman" w:hAnsi="Times New Roman" w:cs="Times New Roman"/>
          <w:i/>
          <w:sz w:val="24"/>
          <w:szCs w:val="24"/>
        </w:rPr>
        <w:t>рганизаци</w:t>
      </w:r>
      <w:r w:rsidR="00385BA9">
        <w:rPr>
          <w:rFonts w:ascii="Times New Roman" w:hAnsi="Times New Roman" w:cs="Times New Roman"/>
          <w:i/>
          <w:sz w:val="24"/>
          <w:szCs w:val="24"/>
        </w:rPr>
        <w:t>и</w:t>
      </w:r>
      <w:r w:rsidR="00385BA9" w:rsidRPr="00385BA9">
        <w:rPr>
          <w:rFonts w:ascii="Times New Roman" w:hAnsi="Times New Roman" w:cs="Times New Roman"/>
          <w:i/>
          <w:sz w:val="24"/>
          <w:szCs w:val="24"/>
        </w:rPr>
        <w:t xml:space="preserve"> функционирования автомобильных дорог общего пользования</w:t>
      </w:r>
      <w:r w:rsidRPr="00300CAD">
        <w:rPr>
          <w:rFonts w:ascii="Times New Roman" w:hAnsi="Times New Roman" w:cs="Times New Roman"/>
          <w:sz w:val="24"/>
          <w:szCs w:val="24"/>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7E5A73">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неприостановление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85BA9" w:rsidRDefault="00385BA9" w:rsidP="002C651D">
      <w:pPr>
        <w:widowControl/>
        <w:suppressAutoHyphens w:val="0"/>
        <w:jc w:val="center"/>
        <w:rPr>
          <w:rFonts w:eastAsia="Times New Roman" w:cs="Times New Roman"/>
          <w:b/>
          <w:sz w:val="28"/>
          <w:szCs w:val="28"/>
          <w:u w:val="single"/>
          <w:lang w:eastAsia="ru-RU" w:bidi="ar-SA"/>
        </w:rPr>
      </w:pPr>
    </w:p>
    <w:p w:rsidR="00385BA9" w:rsidRDefault="00385BA9" w:rsidP="002C651D">
      <w:pPr>
        <w:widowControl/>
        <w:suppressAutoHyphens w:val="0"/>
        <w:jc w:val="center"/>
        <w:rPr>
          <w:rFonts w:eastAsia="Times New Roman" w:cs="Times New Roman"/>
          <w:b/>
          <w:sz w:val="28"/>
          <w:szCs w:val="28"/>
          <w:u w:val="single"/>
          <w:lang w:eastAsia="ru-RU" w:bidi="ar-SA"/>
        </w:rPr>
      </w:pPr>
    </w:p>
    <w:p w:rsidR="00385BA9" w:rsidRDefault="00385BA9" w:rsidP="002C651D">
      <w:pPr>
        <w:widowControl/>
        <w:suppressAutoHyphens w:val="0"/>
        <w:jc w:val="center"/>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B5689" w:rsidRPr="006B5689" w:rsidRDefault="008D00E5" w:rsidP="006B5689">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00385BA9" w:rsidRPr="00481E1B">
        <w:rPr>
          <w:rFonts w:ascii="Times New Roman" w:hAnsi="Times New Roman" w:cs="Times New Roman"/>
          <w:i/>
          <w:sz w:val="24"/>
          <w:szCs w:val="24"/>
        </w:rPr>
        <w:t xml:space="preserve">на выполнение работ по </w:t>
      </w:r>
      <w:r w:rsidR="00385BA9">
        <w:rPr>
          <w:rFonts w:ascii="Times New Roman" w:hAnsi="Times New Roman" w:cs="Times New Roman"/>
          <w:i/>
          <w:sz w:val="24"/>
          <w:szCs w:val="24"/>
        </w:rPr>
        <w:t>о</w:t>
      </w:r>
      <w:r w:rsidR="00385BA9" w:rsidRPr="00385BA9">
        <w:rPr>
          <w:rFonts w:ascii="Times New Roman" w:hAnsi="Times New Roman" w:cs="Times New Roman"/>
          <w:i/>
          <w:sz w:val="24"/>
          <w:szCs w:val="24"/>
        </w:rPr>
        <w:t>рганизаци</w:t>
      </w:r>
      <w:r w:rsidR="00385BA9">
        <w:rPr>
          <w:rFonts w:ascii="Times New Roman" w:hAnsi="Times New Roman" w:cs="Times New Roman"/>
          <w:i/>
          <w:sz w:val="24"/>
          <w:szCs w:val="24"/>
        </w:rPr>
        <w:t>и</w:t>
      </w:r>
      <w:r w:rsidR="00385BA9" w:rsidRPr="00385BA9">
        <w:rPr>
          <w:rFonts w:ascii="Times New Roman" w:hAnsi="Times New Roman" w:cs="Times New Roman"/>
          <w:i/>
          <w:sz w:val="24"/>
          <w:szCs w:val="24"/>
        </w:rPr>
        <w:t xml:space="preserve"> функционирования автомобильных дорог общего пользования.</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r w:rsidRPr="001320D8">
        <w:rPr>
          <w:rFonts w:ascii="Times New Roman" w:hAnsi="Times New Roman" w:cs="Times New Roman"/>
          <w:b/>
          <w:color w:val="000000"/>
          <w:sz w:val="24"/>
          <w:szCs w:val="24"/>
        </w:rPr>
        <w:t>МУНИЦИПАЛЬНЫЙ   КОНТРАКТ № ______</w:t>
      </w: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AF7B43" w:rsidRPr="00AF7B43" w:rsidRDefault="00AF7B43" w:rsidP="00AF7B43">
      <w:pPr>
        <w:pStyle w:val="a6"/>
        <w:spacing w:after="0" w:line="240" w:lineRule="auto"/>
        <w:ind w:firstLine="539"/>
        <w:jc w:val="both"/>
        <w:rPr>
          <w:rFonts w:cs="Times New Roman"/>
          <w:color w:val="000000"/>
        </w:rPr>
      </w:pPr>
      <w:r w:rsidRPr="00AF7B43">
        <w:rPr>
          <w:rFonts w:cs="Times New Roman"/>
          <w:color w:val="000000"/>
        </w:rPr>
        <w:tab/>
      </w:r>
      <w:r w:rsidRPr="00AF7B43">
        <w:rPr>
          <w:rFonts w:cs="Times New Roman"/>
          <w:b/>
          <w:color w:val="000000"/>
        </w:rPr>
        <w:t>Управление благоустройства</w:t>
      </w:r>
      <w:r w:rsidRPr="00AF7B43">
        <w:rPr>
          <w:rFonts w:cs="Times New Roman"/>
          <w:color w:val="000000"/>
        </w:rPr>
        <w:t xml:space="preserve"> </w:t>
      </w:r>
      <w:r w:rsidRPr="00AF7B43">
        <w:rPr>
          <w:rFonts w:cs="Times New Roman"/>
          <w:b/>
          <w:color w:val="000000"/>
        </w:rPr>
        <w:t>Администрации города Иванова</w:t>
      </w:r>
      <w:r w:rsidRPr="00AF7B43">
        <w:rPr>
          <w:rFonts w:cs="Times New Roman"/>
          <w:color w:val="000000"/>
        </w:rPr>
        <w:t xml:space="preserve">, именуемое в дальнейшем </w:t>
      </w:r>
      <w:r w:rsidRPr="00AF7B43">
        <w:rPr>
          <w:rFonts w:cs="Times New Roman"/>
          <w:b/>
          <w:color w:val="000000"/>
        </w:rPr>
        <w:t>«Заказчик»</w:t>
      </w:r>
      <w:r w:rsidRPr="00AF7B43">
        <w:rPr>
          <w:rFonts w:cs="Times New Roman"/>
          <w:color w:val="000000"/>
        </w:rPr>
        <w:t xml:space="preserve">, в лице начальника управления А.В. Смирнова, действующего на основании Положения, с одной стороны и _________________, именуемое в дальнейшем </w:t>
      </w:r>
      <w:r w:rsidRPr="00AF7B43">
        <w:rPr>
          <w:rFonts w:cs="Times New Roman"/>
          <w:b/>
          <w:color w:val="000000"/>
        </w:rPr>
        <w:t>«Подрядчик»,</w:t>
      </w:r>
      <w:r w:rsidRPr="00AF7B43">
        <w:rPr>
          <w:rFonts w:cs="Times New Roman"/>
          <w:color w:val="000000"/>
        </w:rPr>
        <w:t xml:space="preserve"> в лице _____________, действующего на основании ______________, с другой стороны, вместе именуемые </w:t>
      </w:r>
      <w:r w:rsidRPr="00AF7B43">
        <w:rPr>
          <w:rFonts w:cs="Times New Roman"/>
          <w:b/>
          <w:color w:val="000000"/>
        </w:rPr>
        <w:t>«Стороны»</w:t>
      </w:r>
      <w:r w:rsidRPr="00AF7B43">
        <w:rPr>
          <w:rFonts w:cs="Times New Roman"/>
          <w:color w:val="000000"/>
        </w:rPr>
        <w:t>, руководствуясь протоколом ________ № _____ от ___________, заключили настоящий контракт (далее – контракт) о нижеследующем:</w:t>
      </w:r>
    </w:p>
    <w:p w:rsidR="00AF7B43" w:rsidRPr="00AF7B43" w:rsidRDefault="00AF7B43" w:rsidP="00AF7B43">
      <w:pPr>
        <w:pStyle w:val="a6"/>
        <w:spacing w:after="0" w:line="240" w:lineRule="auto"/>
        <w:jc w:val="center"/>
        <w:rPr>
          <w:rFonts w:cs="Times New Roman"/>
          <w:b/>
          <w:color w:val="000000"/>
        </w:rPr>
      </w:pPr>
    </w:p>
    <w:p w:rsidR="00AF7B43" w:rsidRPr="00AF7B43" w:rsidRDefault="00AF7B43" w:rsidP="00AF7B43">
      <w:pPr>
        <w:pStyle w:val="a6"/>
        <w:spacing w:after="0" w:line="240" w:lineRule="auto"/>
        <w:jc w:val="center"/>
        <w:rPr>
          <w:rFonts w:cs="Times New Roman"/>
          <w:b/>
          <w:color w:val="000000"/>
        </w:rPr>
      </w:pPr>
      <w:r w:rsidRPr="00AF7B43">
        <w:rPr>
          <w:rFonts w:cs="Times New Roman"/>
          <w:b/>
          <w:color w:val="000000"/>
        </w:rPr>
        <w:t>1. ПРЕДМЕТ КОНТРАКТА</w:t>
      </w:r>
    </w:p>
    <w:p w:rsidR="00AF7B43" w:rsidRPr="00AF7B43" w:rsidRDefault="00AF7B43" w:rsidP="00AF7B43">
      <w:pPr>
        <w:pStyle w:val="a6"/>
        <w:tabs>
          <w:tab w:val="left" w:pos="540"/>
        </w:tabs>
        <w:spacing w:after="0" w:line="240" w:lineRule="auto"/>
        <w:jc w:val="both"/>
        <w:rPr>
          <w:rFonts w:cs="Times New Roman"/>
          <w:color w:val="000000"/>
        </w:rPr>
      </w:pPr>
      <w:r w:rsidRPr="00AF7B43">
        <w:rPr>
          <w:rFonts w:cs="Times New Roman"/>
          <w:b/>
          <w:color w:val="000000"/>
        </w:rPr>
        <w:t xml:space="preserve">1.1. </w:t>
      </w:r>
      <w:r w:rsidRPr="00AF7B43">
        <w:rPr>
          <w:rFonts w:cs="Times New Roman"/>
          <w:b/>
          <w:color w:val="000000"/>
        </w:rPr>
        <w:tab/>
      </w:r>
      <w:r w:rsidRPr="00AF7B43">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AF7B43" w:rsidRPr="00AF7B43" w:rsidRDefault="00AF7B43" w:rsidP="00AF7B43">
      <w:pPr>
        <w:pStyle w:val="a6"/>
        <w:spacing w:after="0" w:line="240" w:lineRule="auto"/>
        <w:jc w:val="both"/>
        <w:rPr>
          <w:rFonts w:cs="Times New Roman"/>
          <w:color w:val="000000"/>
        </w:rPr>
      </w:pPr>
      <w:r w:rsidRPr="00AF7B43">
        <w:rPr>
          <w:rFonts w:cs="Times New Roman"/>
          <w:b/>
          <w:color w:val="000000"/>
        </w:rPr>
        <w:t>1.2.</w:t>
      </w:r>
      <w:r w:rsidRPr="00AF7B43">
        <w:rPr>
          <w:rFonts w:cs="Times New Roman"/>
          <w:color w:val="000000"/>
        </w:rPr>
        <w:t xml:space="preserve"> Подрядчик принимает на себя обязательства выполнить работы по </w:t>
      </w:r>
      <w:r w:rsidRPr="00AF7B43">
        <w:rPr>
          <w:rFonts w:cs="Times New Roman"/>
          <w:b/>
          <w:i/>
        </w:rPr>
        <w:t>организации функционирования автомобильных дорог общего пользования</w:t>
      </w:r>
      <w:r w:rsidRPr="00AF7B43">
        <w:rPr>
          <w:rFonts w:cs="Times New Roman"/>
          <w:b/>
          <w:i/>
          <w:color w:val="000000"/>
        </w:rPr>
        <w:t xml:space="preserve"> </w:t>
      </w:r>
      <w:r w:rsidRPr="00AF7B43">
        <w:rPr>
          <w:rFonts w:cs="Times New Roman"/>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AF7B43" w:rsidRPr="00AF7B43" w:rsidRDefault="00AF7B43" w:rsidP="00AF7B43">
      <w:pPr>
        <w:pStyle w:val="a6"/>
        <w:tabs>
          <w:tab w:val="left" w:pos="0"/>
        </w:tabs>
        <w:spacing w:after="0" w:line="240" w:lineRule="auto"/>
        <w:jc w:val="both"/>
        <w:rPr>
          <w:rFonts w:cs="Times New Roman"/>
          <w:color w:val="000000"/>
        </w:rPr>
      </w:pPr>
      <w:r w:rsidRPr="00AF7B43">
        <w:rPr>
          <w:rFonts w:cs="Times New Roman"/>
          <w:b/>
          <w:color w:val="000000"/>
        </w:rPr>
        <w:t>1.3.</w:t>
      </w:r>
      <w:r w:rsidRPr="00AF7B43">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расчетом стоимости выполнения работ по механизированной уборке улиц (Приложение № 3), локальными сметными расчетами (Приложение № 4), являющимися неотъемлемой частью настоящего контракта.</w:t>
      </w:r>
    </w:p>
    <w:p w:rsidR="00AF7B43" w:rsidRPr="00AF7B43" w:rsidRDefault="00AF7B43" w:rsidP="00AF7B43">
      <w:pPr>
        <w:pStyle w:val="a6"/>
        <w:tabs>
          <w:tab w:val="left" w:pos="540"/>
        </w:tabs>
        <w:spacing w:after="0" w:line="240" w:lineRule="auto"/>
        <w:jc w:val="both"/>
        <w:rPr>
          <w:rFonts w:cs="Times New Roman"/>
          <w:b/>
          <w:color w:val="000000"/>
        </w:rPr>
      </w:pPr>
      <w:r w:rsidRPr="00AF7B43">
        <w:rPr>
          <w:rFonts w:cs="Times New Roman"/>
          <w:b/>
          <w:color w:val="000000"/>
        </w:rPr>
        <w:t>1.4.</w:t>
      </w:r>
      <w:r w:rsidRPr="00AF7B43">
        <w:rPr>
          <w:rFonts w:cs="Times New Roman"/>
          <w:color w:val="000000"/>
        </w:rPr>
        <w:t xml:space="preserve"> Срок завершения работ:</w:t>
      </w:r>
      <w:r w:rsidRPr="00AF7B43">
        <w:rPr>
          <w:rFonts w:cs="Times New Roman"/>
          <w:b/>
          <w:i/>
          <w:color w:val="000000"/>
        </w:rPr>
        <w:t xml:space="preserve"> </w:t>
      </w:r>
      <w:r w:rsidRPr="00AF7B43">
        <w:rPr>
          <w:rFonts w:cs="Times New Roman"/>
          <w:b/>
          <w:color w:val="000000"/>
        </w:rPr>
        <w:t>в соответствии с техническим заданием (Приложение № 1).</w:t>
      </w:r>
    </w:p>
    <w:p w:rsidR="00AF7B43" w:rsidRPr="00AF7B43" w:rsidRDefault="00AF7B43" w:rsidP="00AF7B43">
      <w:pPr>
        <w:pStyle w:val="a6"/>
        <w:tabs>
          <w:tab w:val="left" w:pos="540"/>
        </w:tabs>
        <w:spacing w:after="0" w:line="240" w:lineRule="auto"/>
        <w:jc w:val="both"/>
        <w:rPr>
          <w:rFonts w:cs="Times New Roman"/>
          <w:b/>
          <w:i/>
          <w:color w:val="000000"/>
        </w:rPr>
      </w:pPr>
      <w:r w:rsidRPr="00AF7B43">
        <w:rPr>
          <w:rFonts w:cs="Times New Roman"/>
          <w:b/>
        </w:rPr>
        <w:t xml:space="preserve">1.5. </w:t>
      </w:r>
      <w:r w:rsidRPr="00AF7B43">
        <w:rPr>
          <w:rFonts w:cs="Times New Roman"/>
        </w:rPr>
        <w:t>Место выполнения работ: улично-дорожная сеть в границах городского округа Иваново.</w:t>
      </w:r>
    </w:p>
    <w:p w:rsidR="00AF7B43" w:rsidRPr="00AF7B43" w:rsidRDefault="00AF7B43" w:rsidP="00AF7B43">
      <w:pPr>
        <w:pStyle w:val="a6"/>
        <w:tabs>
          <w:tab w:val="left" w:pos="0"/>
        </w:tabs>
        <w:spacing w:after="0" w:line="240" w:lineRule="auto"/>
        <w:jc w:val="center"/>
        <w:rPr>
          <w:rFonts w:cs="Times New Roman"/>
          <w:b/>
          <w:color w:val="000000"/>
        </w:rPr>
      </w:pPr>
    </w:p>
    <w:p w:rsidR="00AF7B43" w:rsidRPr="00AF7B43" w:rsidRDefault="00AF7B43" w:rsidP="00AF7B43">
      <w:pPr>
        <w:pStyle w:val="a6"/>
        <w:tabs>
          <w:tab w:val="left" w:pos="0"/>
        </w:tabs>
        <w:spacing w:after="0" w:line="240" w:lineRule="auto"/>
        <w:jc w:val="center"/>
        <w:rPr>
          <w:rFonts w:cs="Times New Roman"/>
          <w:b/>
          <w:color w:val="000000"/>
        </w:rPr>
      </w:pPr>
      <w:r w:rsidRPr="00AF7B43">
        <w:rPr>
          <w:rFonts w:cs="Times New Roman"/>
          <w:b/>
          <w:color w:val="000000"/>
        </w:rPr>
        <w:t>2. ЦЕНА КОНТРАКТА</w:t>
      </w:r>
    </w:p>
    <w:p w:rsidR="00AF7B43" w:rsidRPr="00AF7B43" w:rsidRDefault="00AF7B43" w:rsidP="00AF7B43">
      <w:pPr>
        <w:pStyle w:val="a6"/>
        <w:spacing w:after="0" w:line="240" w:lineRule="auto"/>
        <w:jc w:val="both"/>
        <w:rPr>
          <w:rFonts w:cs="Times New Roman"/>
        </w:rPr>
      </w:pPr>
      <w:r w:rsidRPr="00AF7B43">
        <w:rPr>
          <w:rFonts w:cs="Times New Roman"/>
          <w:b/>
        </w:rPr>
        <w:t>2.1.</w:t>
      </w:r>
      <w:r w:rsidRPr="00AF7B43">
        <w:rPr>
          <w:rFonts w:cs="Times New Roman"/>
        </w:rPr>
        <w:t xml:space="preserve"> Цена контракта составляет ______________ (_________) руб., в том числе НДС</w:t>
      </w:r>
      <w:r w:rsidRPr="00AF7B43">
        <w:rPr>
          <w:rStyle w:val="affe"/>
          <w:rFonts w:cs="Times New Roman"/>
        </w:rPr>
        <w:footnoteReference w:customMarkFollows="1" w:id="4"/>
        <w:t>*</w:t>
      </w:r>
      <w:r w:rsidRPr="00AF7B43">
        <w:rPr>
          <w:rFonts w:cs="Times New Roman"/>
          <w:u w:val="single"/>
        </w:rPr>
        <w:t xml:space="preserve"> </w:t>
      </w:r>
      <w:r w:rsidRPr="00AF7B43">
        <w:rPr>
          <w:rFonts w:cs="Times New Roman"/>
        </w:rPr>
        <w:t>___________ (__________) руб.</w:t>
      </w:r>
    </w:p>
    <w:p w:rsidR="00AF7B43" w:rsidRPr="00AF7B43" w:rsidRDefault="00AF7B43" w:rsidP="00AF7B43">
      <w:pPr>
        <w:pStyle w:val="a6"/>
        <w:spacing w:after="0" w:line="240" w:lineRule="auto"/>
        <w:jc w:val="both"/>
        <w:rPr>
          <w:rFonts w:cs="Times New Roman"/>
          <w:color w:val="000000"/>
        </w:rPr>
      </w:pPr>
      <w:r w:rsidRPr="00AF7B43">
        <w:rPr>
          <w:rFonts w:cs="Times New Roman"/>
          <w:b/>
          <w:color w:val="000000"/>
        </w:rPr>
        <w:t>2.2.</w:t>
      </w:r>
      <w:r w:rsidRPr="00AF7B43">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AF7B43" w:rsidRPr="00AF7B43" w:rsidRDefault="00AF7B43" w:rsidP="00AF7B43">
      <w:pPr>
        <w:spacing w:after="0" w:line="240" w:lineRule="auto"/>
        <w:jc w:val="both"/>
        <w:rPr>
          <w:rFonts w:cs="Times New Roman"/>
        </w:rPr>
      </w:pPr>
      <w:r w:rsidRPr="00AF7B43">
        <w:rPr>
          <w:rFonts w:cs="Times New Roman"/>
          <w:b/>
          <w:color w:val="000000"/>
        </w:rPr>
        <w:t>2.3.</w:t>
      </w:r>
      <w:r w:rsidRPr="00AF7B43">
        <w:rPr>
          <w:rFonts w:cs="Times New Roman"/>
          <w:color w:val="000000"/>
        </w:rPr>
        <w:t xml:space="preserve"> Указанная цена контракта является твердой и</w:t>
      </w:r>
      <w:r w:rsidRPr="00AF7B43">
        <w:rPr>
          <w:rFonts w:cs="Times New Roman"/>
        </w:rPr>
        <w:t xml:space="preserve"> определяется на весь срок исполнения контракта. </w:t>
      </w:r>
    </w:p>
    <w:p w:rsidR="00AF7B43" w:rsidRPr="00AF7B43" w:rsidRDefault="00AF7B43" w:rsidP="00AF7B43">
      <w:pPr>
        <w:pStyle w:val="a6"/>
        <w:spacing w:after="0" w:line="240" w:lineRule="auto"/>
        <w:jc w:val="both"/>
        <w:rPr>
          <w:rFonts w:cs="Times New Roman"/>
        </w:rPr>
      </w:pPr>
      <w:r w:rsidRPr="00AF7B43">
        <w:rPr>
          <w:rFonts w:cs="Times New Roman"/>
          <w:b/>
        </w:rPr>
        <w:t>2.4.</w:t>
      </w:r>
      <w:r w:rsidRPr="00AF7B43">
        <w:rPr>
          <w:rFonts w:cs="Times New Roman"/>
        </w:rPr>
        <w:t xml:space="preserve"> При исполнении контракта изменение его условий не допускается, за исключением случаев, предусмотренных п.п. б п. 1 ч.1 ст. 95 Федерального закона от 05.04.2013 № 44-ФЗ. </w:t>
      </w:r>
    </w:p>
    <w:p w:rsidR="00AF7B43" w:rsidRPr="00AF7B43" w:rsidRDefault="00AF7B43" w:rsidP="00AF7B43">
      <w:pPr>
        <w:pStyle w:val="a6"/>
        <w:spacing w:after="0" w:line="240" w:lineRule="auto"/>
        <w:jc w:val="both"/>
        <w:rPr>
          <w:rFonts w:cs="Times New Roman"/>
          <w:b/>
          <w:color w:val="000000"/>
        </w:rPr>
      </w:pPr>
    </w:p>
    <w:p w:rsidR="00AF7B43" w:rsidRPr="00AF7B43" w:rsidRDefault="00AF7B43" w:rsidP="00AF7B43">
      <w:pPr>
        <w:pStyle w:val="a6"/>
        <w:spacing w:after="0" w:line="240" w:lineRule="auto"/>
        <w:jc w:val="center"/>
        <w:rPr>
          <w:rFonts w:cs="Times New Roman"/>
          <w:b/>
        </w:rPr>
      </w:pPr>
      <w:r w:rsidRPr="00AF7B43">
        <w:rPr>
          <w:rFonts w:cs="Times New Roman"/>
          <w:b/>
        </w:rPr>
        <w:t>3. СТОИМОСТЬ РАБОТ И СРОК ОПЛАТЫ</w:t>
      </w:r>
    </w:p>
    <w:p w:rsidR="00AF7B43" w:rsidRPr="00AF7B43" w:rsidRDefault="00AF7B43" w:rsidP="00AF7B43">
      <w:pPr>
        <w:spacing w:after="0" w:line="240" w:lineRule="auto"/>
        <w:jc w:val="both"/>
        <w:rPr>
          <w:rFonts w:cs="Times New Roman"/>
        </w:rPr>
      </w:pPr>
      <w:r w:rsidRPr="00AF7B43">
        <w:rPr>
          <w:rFonts w:cs="Times New Roman"/>
          <w:b/>
        </w:rPr>
        <w:t>3.1.</w:t>
      </w:r>
      <w:r w:rsidRPr="00AF7B43">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AF7B43" w:rsidRPr="00AF7B43" w:rsidRDefault="00AF7B43" w:rsidP="00AF7B43">
      <w:pPr>
        <w:spacing w:after="0" w:line="240" w:lineRule="auto"/>
        <w:jc w:val="both"/>
        <w:rPr>
          <w:rFonts w:cs="Times New Roman"/>
          <w:color w:val="000000"/>
        </w:rPr>
      </w:pPr>
      <w:r w:rsidRPr="00AF7B43">
        <w:rPr>
          <w:rFonts w:cs="Times New Roman"/>
          <w:b/>
          <w:color w:val="000000"/>
        </w:rPr>
        <w:t>3.2.</w:t>
      </w:r>
      <w:r w:rsidRPr="00AF7B43">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AF7B43" w:rsidRPr="00AF7B43" w:rsidRDefault="00AF7B43" w:rsidP="00AF7B43">
      <w:pPr>
        <w:spacing w:after="0" w:line="240" w:lineRule="auto"/>
        <w:jc w:val="both"/>
        <w:rPr>
          <w:rFonts w:cs="Times New Roman"/>
        </w:rPr>
      </w:pPr>
      <w:r w:rsidRPr="00AF7B43">
        <w:rPr>
          <w:rFonts w:cs="Times New Roman"/>
          <w:b/>
        </w:rPr>
        <w:lastRenderedPageBreak/>
        <w:t xml:space="preserve">3.3. </w:t>
      </w:r>
      <w:r w:rsidRPr="00AF7B43">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AF7B43">
        <w:rPr>
          <w:rFonts w:cs="Times New Roman"/>
          <w:color w:val="000000"/>
        </w:rPr>
        <w:t>акта о приемке выполненных работ (форма № КС-2)</w:t>
      </w:r>
      <w:r w:rsidRPr="00AF7B43">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15415D" w:rsidRDefault="00AF7B43" w:rsidP="0015415D">
      <w:pPr>
        <w:spacing w:after="0" w:line="240" w:lineRule="auto"/>
        <w:jc w:val="both"/>
      </w:pPr>
      <w:r w:rsidRPr="00AF7B43">
        <w:rPr>
          <w:rFonts w:cs="Times New Roman"/>
          <w:b/>
        </w:rPr>
        <w:t>3.4.</w:t>
      </w:r>
      <w:r w:rsidRPr="00AF7B43">
        <w:rPr>
          <w:rFonts w:cs="Times New Roman"/>
        </w:rPr>
        <w:t xml:space="preserve"> </w:t>
      </w:r>
      <w:r w:rsidR="00CF35F9" w:rsidRPr="00375C35">
        <w:rPr>
          <w:lang w:eastAsia="ar-SA"/>
        </w:rPr>
        <w:t>Оплата осуществляется в 201</w:t>
      </w:r>
      <w:r w:rsidR="00CF35F9">
        <w:rPr>
          <w:lang w:eastAsia="ar-SA"/>
        </w:rPr>
        <w:t>5</w:t>
      </w:r>
      <w:r w:rsidR="00CF35F9" w:rsidRPr="00375C35">
        <w:rPr>
          <w:lang w:eastAsia="ar-SA"/>
        </w:rPr>
        <w:t xml:space="preserve"> году </w:t>
      </w:r>
      <w:r w:rsidR="00CF35F9">
        <w:rPr>
          <w:lang w:eastAsia="ar-SA"/>
        </w:rPr>
        <w:t xml:space="preserve">в размере </w:t>
      </w:r>
      <w:r w:rsidR="00CF35F9">
        <w:t>_______________</w:t>
      </w:r>
      <w:r w:rsidR="00CF35F9">
        <w:t xml:space="preserve"> руб. -</w:t>
      </w:r>
      <w:r w:rsidR="00CF35F9" w:rsidRPr="00375C35">
        <w:rPr>
          <w:lang w:eastAsia="ar-SA"/>
        </w:rPr>
        <w:t xml:space="preserve"> до 31.12.201</w:t>
      </w:r>
      <w:r w:rsidR="00CF35F9">
        <w:rPr>
          <w:lang w:eastAsia="ar-SA"/>
        </w:rPr>
        <w:t>5</w:t>
      </w:r>
      <w:r w:rsidR="00CF35F9" w:rsidRPr="00375C35">
        <w:rPr>
          <w:lang w:eastAsia="ar-SA"/>
        </w:rPr>
        <w:t>, в 201</w:t>
      </w:r>
      <w:r w:rsidR="00CF35F9">
        <w:rPr>
          <w:lang w:eastAsia="ar-SA"/>
        </w:rPr>
        <w:t>6</w:t>
      </w:r>
      <w:r w:rsidR="00CF35F9" w:rsidRPr="00375C35">
        <w:rPr>
          <w:lang w:eastAsia="ar-SA"/>
        </w:rPr>
        <w:t xml:space="preserve"> году</w:t>
      </w:r>
      <w:r w:rsidR="00CF35F9">
        <w:rPr>
          <w:lang w:eastAsia="ar-SA"/>
        </w:rPr>
        <w:t xml:space="preserve"> в размере </w:t>
      </w:r>
      <w:r w:rsidR="00CF35F9">
        <w:t>__________</w:t>
      </w:r>
      <w:bookmarkStart w:id="1" w:name="_GoBack"/>
      <w:bookmarkEnd w:id="1"/>
      <w:r w:rsidR="00CF35F9">
        <w:t xml:space="preserve"> руб.</w:t>
      </w:r>
      <w:r w:rsidR="00CF35F9" w:rsidRPr="00375C35">
        <w:rPr>
          <w:lang w:eastAsia="ar-SA"/>
        </w:rPr>
        <w:t xml:space="preserve"> - до 31.12.201</w:t>
      </w:r>
      <w:r w:rsidR="00CF35F9">
        <w:rPr>
          <w:lang w:eastAsia="ar-SA"/>
        </w:rPr>
        <w:t>6</w:t>
      </w:r>
      <w:r w:rsidR="00CF35F9" w:rsidRPr="00375C35">
        <w:rPr>
          <w:lang w:eastAsia="ar-SA"/>
        </w:rPr>
        <w:t xml:space="preserve"> в течение 90 (Девяноста) календарных дней</w:t>
      </w:r>
      <w:r w:rsidR="00CF35F9">
        <w:t xml:space="preserve"> по безналичному расчету за счет средств бюджета города Иванова </w:t>
      </w:r>
      <w:r w:rsidR="00CF35F9">
        <w:rPr>
          <w:color w:val="000000"/>
        </w:rPr>
        <w:t>по мере поступления денежных средств на эти цели,</w:t>
      </w:r>
      <w:r w:rsidR="00CF35F9">
        <w:t xml:space="preserve"> после подписания Сторонами </w:t>
      </w:r>
      <w:r w:rsidR="00CF35F9">
        <w:rPr>
          <w:color w:val="000000"/>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r w:rsidR="0015415D">
        <w:rPr>
          <w:color w:val="000000"/>
        </w:rPr>
        <w:t>.</w:t>
      </w:r>
    </w:p>
    <w:p w:rsidR="00AF7B43" w:rsidRPr="00AF7B43" w:rsidRDefault="00AF7B43" w:rsidP="0015415D">
      <w:pPr>
        <w:pStyle w:val="a6"/>
        <w:spacing w:after="0" w:line="240" w:lineRule="auto"/>
        <w:jc w:val="both"/>
        <w:rPr>
          <w:rFonts w:cs="Times New Roman"/>
        </w:rPr>
      </w:pPr>
      <w:r w:rsidRPr="00AF7B43">
        <w:rPr>
          <w:rFonts w:cs="Times New Roman"/>
          <w:b/>
          <w:bCs/>
        </w:rPr>
        <w:t>3.5.</w:t>
      </w:r>
      <w:r w:rsidRPr="00AF7B43">
        <w:rPr>
          <w:rFonts w:cs="Times New Roman"/>
          <w:bCs/>
        </w:rPr>
        <w:t xml:space="preserve">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AF7B43" w:rsidRPr="00AF7B43" w:rsidRDefault="00AF7B43" w:rsidP="00AF7B43">
      <w:pPr>
        <w:pStyle w:val="a6"/>
        <w:spacing w:after="0" w:line="240" w:lineRule="auto"/>
        <w:jc w:val="center"/>
        <w:rPr>
          <w:rFonts w:cs="Times New Roman"/>
          <w:b/>
          <w:color w:val="000000"/>
        </w:rPr>
      </w:pPr>
    </w:p>
    <w:p w:rsidR="00AF7B43" w:rsidRPr="00AF7B43" w:rsidRDefault="00AF7B43" w:rsidP="00AF7B43">
      <w:pPr>
        <w:spacing w:after="0" w:line="240" w:lineRule="auto"/>
        <w:jc w:val="center"/>
        <w:rPr>
          <w:rFonts w:cs="Times New Roman"/>
          <w:b/>
          <w:color w:val="000000"/>
        </w:rPr>
      </w:pPr>
      <w:r w:rsidRPr="00AF7B43">
        <w:rPr>
          <w:rFonts w:cs="Times New Roman"/>
          <w:b/>
          <w:color w:val="000000"/>
        </w:rPr>
        <w:t xml:space="preserve">4. ПОРЯДОК И СРОК ПРИЕМКИ ВЫПОЛНЕННОЙ РАБОТЫ, </w:t>
      </w:r>
    </w:p>
    <w:p w:rsidR="00AF7B43" w:rsidRPr="00AF7B43" w:rsidRDefault="00AF7B43" w:rsidP="00AF7B43">
      <w:pPr>
        <w:spacing w:after="0" w:line="240" w:lineRule="auto"/>
        <w:jc w:val="center"/>
        <w:rPr>
          <w:rFonts w:cs="Times New Roman"/>
          <w:b/>
          <w:color w:val="000000"/>
        </w:rPr>
      </w:pPr>
      <w:r w:rsidRPr="00AF7B43">
        <w:rPr>
          <w:rFonts w:cs="Times New Roman"/>
          <w:b/>
          <w:color w:val="000000"/>
        </w:rPr>
        <w:t>ОФОРМЛЕНИЕ РЕЗУЛЬТАТОВ ПРИЕМКИ</w:t>
      </w:r>
    </w:p>
    <w:p w:rsidR="00AF7B43" w:rsidRPr="00AF7B43" w:rsidRDefault="00AF7B43" w:rsidP="00AF7B43">
      <w:pPr>
        <w:spacing w:after="0" w:line="240" w:lineRule="auto"/>
        <w:jc w:val="both"/>
        <w:rPr>
          <w:rFonts w:cs="Times New Roman"/>
          <w:b/>
          <w:color w:val="000000"/>
        </w:rPr>
      </w:pPr>
      <w:r w:rsidRPr="00AF7B43">
        <w:rPr>
          <w:rFonts w:cs="Times New Roman"/>
          <w:b/>
          <w:color w:val="000000"/>
        </w:rPr>
        <w:t xml:space="preserve">4.1. </w:t>
      </w:r>
      <w:r w:rsidRPr="00AF7B43">
        <w:rPr>
          <w:rFonts w:cs="Times New Roman"/>
          <w:color w:val="000000"/>
        </w:rPr>
        <w:t>Все работы по контракту должны выполняться Подрядчиком в соответствии</w:t>
      </w:r>
      <w:r w:rsidRPr="00AF7B43">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AF7B43">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AF7B43">
        <w:rPr>
          <w:rFonts w:cs="Times New Roman"/>
        </w:rPr>
        <w:t xml:space="preserve">Расходы, связанные с приемкой, сдачей и подтверждением объемов, несет Подрядчик. </w:t>
      </w:r>
    </w:p>
    <w:p w:rsidR="00AF7B43" w:rsidRPr="00AF7B43" w:rsidRDefault="00AF7B43" w:rsidP="00AF7B43">
      <w:pPr>
        <w:pStyle w:val="a6"/>
        <w:spacing w:after="0" w:line="240" w:lineRule="auto"/>
        <w:jc w:val="both"/>
        <w:rPr>
          <w:rFonts w:cs="Times New Roman"/>
          <w:color w:val="000000"/>
        </w:rPr>
      </w:pPr>
      <w:r w:rsidRPr="00AF7B43">
        <w:rPr>
          <w:rFonts w:cs="Times New Roman"/>
          <w:b/>
          <w:color w:val="000000"/>
        </w:rPr>
        <w:t>4.2.</w:t>
      </w:r>
      <w:r w:rsidRPr="00AF7B43">
        <w:rPr>
          <w:rFonts w:cs="Times New Roman"/>
          <w:color w:val="000000"/>
        </w:rPr>
        <w:t xml:space="preserve"> Сдача-приемка выполненных работ кроме работ по механизированной уборке осуществляется по окончанию календарного месяца. Сдача-приемка работ по механизированной уборке осуществляется подекадно. </w:t>
      </w:r>
      <w:r w:rsidRPr="00AF7B43">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AF7B43">
        <w:rPr>
          <w:rFonts w:cs="Times New Roman"/>
          <w:color w:val="000000"/>
        </w:rPr>
        <w:t xml:space="preserve"> исполнительную документацию и путевые листы.</w:t>
      </w:r>
    </w:p>
    <w:p w:rsidR="00AF7B43" w:rsidRPr="00AF7B43" w:rsidRDefault="00AF7B43" w:rsidP="00AF7B43">
      <w:pPr>
        <w:pStyle w:val="a6"/>
        <w:spacing w:after="0" w:line="240" w:lineRule="auto"/>
        <w:jc w:val="both"/>
        <w:rPr>
          <w:rFonts w:cs="Times New Roman"/>
        </w:rPr>
      </w:pPr>
      <w:r w:rsidRPr="00AF7B43">
        <w:rPr>
          <w:rFonts w:cs="Times New Roman"/>
          <w:b/>
        </w:rPr>
        <w:t xml:space="preserve">4.3. </w:t>
      </w:r>
      <w:r w:rsidRPr="00AF7B43">
        <w:rPr>
          <w:rFonts w:cs="Times New Roman"/>
        </w:rPr>
        <w:t>Заказчик в течение 14 (Четырнадцати) рабочих дней со дня получения акта о приемке выполненных работ (форма № КС-2),</w:t>
      </w:r>
      <w:r w:rsidRPr="00AF7B43">
        <w:rPr>
          <w:rFonts w:cs="Times New Roman"/>
          <w:color w:val="000000"/>
        </w:rPr>
        <w:t xml:space="preserve"> исполнительной документации и путевых листов </w:t>
      </w:r>
      <w:r w:rsidRPr="00AF7B43">
        <w:rPr>
          <w:rFonts w:cs="Times New Roman"/>
        </w:rPr>
        <w:t xml:space="preserve">обязан подписать его или направить Подрядчику мотивированный отказ от приемки работ </w:t>
      </w:r>
      <w:r w:rsidRPr="00AF7B43">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AF7B43">
        <w:rPr>
          <w:rFonts w:cs="Times New Roman"/>
        </w:rPr>
        <w:t>заключение по результатам проведенной своими силами экспертизы исполнения контракта выполненных работ.</w:t>
      </w:r>
    </w:p>
    <w:p w:rsidR="00AF7B43" w:rsidRPr="00AF7B43" w:rsidRDefault="00AF7B43" w:rsidP="00AF7B43">
      <w:pPr>
        <w:pStyle w:val="a6"/>
        <w:spacing w:after="0" w:line="240" w:lineRule="auto"/>
        <w:jc w:val="both"/>
        <w:rPr>
          <w:rFonts w:cs="Times New Roman"/>
        </w:rPr>
      </w:pPr>
      <w:r w:rsidRPr="00AF7B43">
        <w:rPr>
          <w:rFonts w:cs="Times New Roman"/>
          <w:b/>
        </w:rPr>
        <w:t xml:space="preserve">4.4. </w:t>
      </w:r>
      <w:r w:rsidRPr="00AF7B43">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AF7B43" w:rsidRPr="00AF7B43" w:rsidRDefault="00AF7B43" w:rsidP="00AF7B43">
      <w:pPr>
        <w:pStyle w:val="a6"/>
        <w:spacing w:after="0" w:line="240" w:lineRule="auto"/>
        <w:jc w:val="both"/>
        <w:rPr>
          <w:rFonts w:cs="Times New Roman"/>
          <w:color w:val="000000"/>
        </w:rPr>
      </w:pPr>
      <w:r w:rsidRPr="00AF7B43">
        <w:rPr>
          <w:rFonts w:cs="Times New Roman"/>
          <w:b/>
        </w:rPr>
        <w:t xml:space="preserve">4.5. </w:t>
      </w:r>
      <w:r w:rsidRPr="00AF7B43">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AF7B43">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AF7B43" w:rsidRPr="00AF7B43" w:rsidRDefault="00AF7B43" w:rsidP="00AF7B43">
      <w:pPr>
        <w:pStyle w:val="a6"/>
        <w:spacing w:after="0" w:line="240" w:lineRule="auto"/>
        <w:jc w:val="both"/>
        <w:rPr>
          <w:rFonts w:cs="Times New Roman"/>
        </w:rPr>
      </w:pPr>
      <w:r w:rsidRPr="00AF7B43">
        <w:rPr>
          <w:rFonts w:cs="Times New Roman"/>
          <w:b/>
        </w:rPr>
        <w:t xml:space="preserve">4.6. </w:t>
      </w:r>
      <w:r w:rsidRPr="00AF7B43">
        <w:rPr>
          <w:rFonts w:cs="Times New Roman"/>
        </w:rPr>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w:t>
      </w:r>
      <w:r w:rsidRPr="00AF7B43">
        <w:rPr>
          <w:rFonts w:cs="Times New Roman"/>
        </w:rPr>
        <w:lastRenderedPageBreak/>
        <w:t>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 для согласования их выполнения в рамках затрат, предусмотренных п. 2.4 настоящего контракта.</w:t>
      </w:r>
    </w:p>
    <w:p w:rsidR="00AF7B43" w:rsidRPr="00AF7B43" w:rsidRDefault="00AF7B43" w:rsidP="00AF7B43">
      <w:pPr>
        <w:spacing w:after="0" w:line="240" w:lineRule="auto"/>
        <w:jc w:val="both"/>
        <w:rPr>
          <w:rFonts w:cs="Times New Roman"/>
        </w:rPr>
      </w:pPr>
      <w:r w:rsidRPr="00AF7B43">
        <w:rPr>
          <w:rFonts w:cs="Times New Roman"/>
          <w:b/>
        </w:rPr>
        <w:t xml:space="preserve">4.7. </w:t>
      </w:r>
      <w:r w:rsidRPr="00AF7B43">
        <w:rPr>
          <w:rFonts w:cs="Times New Roman"/>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AF7B43" w:rsidRPr="00AF7B43" w:rsidRDefault="00AF7B43" w:rsidP="00AF7B43">
      <w:pPr>
        <w:pStyle w:val="a6"/>
        <w:spacing w:after="0" w:line="240" w:lineRule="auto"/>
        <w:jc w:val="both"/>
        <w:rPr>
          <w:rFonts w:cs="Times New Roman"/>
        </w:rPr>
      </w:pPr>
      <w:r w:rsidRPr="00AF7B43">
        <w:rPr>
          <w:rFonts w:cs="Times New Roman"/>
          <w:b/>
        </w:rPr>
        <w:t xml:space="preserve">4.8. </w:t>
      </w:r>
      <w:r w:rsidRPr="00AF7B43">
        <w:rPr>
          <w:rFonts w:cs="Times New Roman"/>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AF7B43" w:rsidRPr="00AF7B43" w:rsidRDefault="00AF7B43" w:rsidP="00AF7B43">
      <w:pPr>
        <w:pStyle w:val="a6"/>
        <w:spacing w:after="0" w:line="240" w:lineRule="auto"/>
        <w:jc w:val="both"/>
        <w:rPr>
          <w:rFonts w:cs="Times New Roman"/>
        </w:rPr>
      </w:pPr>
      <w:r w:rsidRPr="00AF7B43">
        <w:rPr>
          <w:rFonts w:cs="Times New Roman"/>
        </w:rPr>
        <w:t>- Регламент «Содержание объектов уличной дорожной сети» (утвержден приказом начальника управления благоустройства Администрации города Иванова от 07.11.2011 № 01-01-43);</w:t>
      </w:r>
    </w:p>
    <w:p w:rsidR="00AF7B43" w:rsidRPr="00AF7B43" w:rsidRDefault="00AF7B43" w:rsidP="00AF7B43">
      <w:pPr>
        <w:pStyle w:val="a6"/>
        <w:spacing w:after="0" w:line="240" w:lineRule="auto"/>
        <w:jc w:val="both"/>
        <w:rPr>
          <w:rFonts w:cs="Times New Roman"/>
        </w:rPr>
      </w:pPr>
      <w:r w:rsidRPr="00AF7B43">
        <w:rPr>
          <w:rFonts w:cs="Times New Roman"/>
          <w:color w:val="000000"/>
        </w:rPr>
        <w:t>- Приказ начальника управления благоустройства Администрации города Иванова от 10.11.2014 № 01-02-41 «Об утверждении формы общего журнала производства работ </w:t>
      </w:r>
      <w:r w:rsidRPr="00AF7B43">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AF7B43">
        <w:rPr>
          <w:rFonts w:cs="Times New Roman"/>
          <w:color w:val="000000"/>
        </w:rPr>
        <w:t xml:space="preserve">»; </w:t>
      </w:r>
    </w:p>
    <w:p w:rsidR="00AF7B43" w:rsidRPr="00AF7B43" w:rsidRDefault="00AF7B43" w:rsidP="00AF7B43">
      <w:pPr>
        <w:autoSpaceDE w:val="0"/>
        <w:autoSpaceDN w:val="0"/>
        <w:adjustRightInd w:val="0"/>
        <w:spacing w:after="0" w:line="240" w:lineRule="auto"/>
        <w:jc w:val="both"/>
        <w:rPr>
          <w:rFonts w:cs="Times New Roman"/>
          <w:lang w:eastAsia="en-US"/>
        </w:rPr>
      </w:pPr>
      <w:r w:rsidRPr="00AF7B43">
        <w:rPr>
          <w:rFonts w:cs="Times New Roman"/>
        </w:rPr>
        <w:t>- Правила благоустройства города Иванова, утвержденные решением Ивановской городской Думы пятого созыва  от 27.06.2012 № 448;</w:t>
      </w:r>
    </w:p>
    <w:p w:rsidR="00AF7B43" w:rsidRPr="00AF7B43" w:rsidRDefault="00AF7B43" w:rsidP="00AF7B43">
      <w:pPr>
        <w:pStyle w:val="af7"/>
        <w:tabs>
          <w:tab w:val="left" w:pos="0"/>
        </w:tabs>
        <w:jc w:val="both"/>
        <w:rPr>
          <w:rFonts w:ascii="Times New Roman" w:hAnsi="Times New Roman" w:cs="Times New Roman"/>
          <w:sz w:val="24"/>
          <w:szCs w:val="24"/>
        </w:rPr>
      </w:pPr>
      <w:r w:rsidRPr="00AF7B43">
        <w:rPr>
          <w:rFonts w:ascii="Times New Roman" w:hAnsi="Times New Roman" w:cs="Times New Roman"/>
          <w:sz w:val="24"/>
          <w:szCs w:val="24"/>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F7B43" w:rsidRPr="00AF7B43" w:rsidRDefault="00AF7B43" w:rsidP="00AF7B43">
      <w:pPr>
        <w:pStyle w:val="a6"/>
        <w:spacing w:after="0" w:line="240" w:lineRule="auto"/>
        <w:jc w:val="both"/>
        <w:rPr>
          <w:rFonts w:cs="Times New Roman"/>
          <w:color w:val="000000"/>
        </w:rPr>
      </w:pPr>
      <w:r w:rsidRPr="00AF7B43">
        <w:rPr>
          <w:rFonts w:cs="Times New Roman"/>
          <w:color w:val="000000"/>
        </w:rPr>
        <w:t>- Федеральный закон от 27.12.2002 № 184-ФЗ «О техническом регулировании»;</w:t>
      </w:r>
    </w:p>
    <w:p w:rsidR="00AF7B43" w:rsidRPr="00AF7B43" w:rsidRDefault="00AF7B43" w:rsidP="00AF7B43">
      <w:pPr>
        <w:pStyle w:val="a6"/>
        <w:tabs>
          <w:tab w:val="left" w:pos="0"/>
          <w:tab w:val="left" w:pos="284"/>
        </w:tabs>
        <w:spacing w:after="0" w:line="240" w:lineRule="auto"/>
        <w:jc w:val="both"/>
        <w:rPr>
          <w:rFonts w:cs="Times New Roman"/>
          <w:color w:val="000000"/>
        </w:rPr>
      </w:pPr>
      <w:r w:rsidRPr="00AF7B43">
        <w:rPr>
          <w:rFonts w:cs="Times New Roman"/>
          <w:color w:val="000000"/>
        </w:rPr>
        <w:t>- ГОСТ 9128-2009 «Смеси асфальтобетонные дорожные, аэродромные и асфальтобетон. Технические условия»;</w:t>
      </w:r>
    </w:p>
    <w:p w:rsidR="00AF7B43" w:rsidRPr="00AF7B43" w:rsidRDefault="00AF7B43" w:rsidP="00AF7B43">
      <w:pPr>
        <w:pStyle w:val="af7"/>
        <w:tabs>
          <w:tab w:val="left" w:pos="0"/>
        </w:tabs>
        <w:jc w:val="both"/>
        <w:rPr>
          <w:rFonts w:ascii="Times New Roman" w:hAnsi="Times New Roman" w:cs="Times New Roman"/>
          <w:sz w:val="24"/>
          <w:szCs w:val="24"/>
        </w:rPr>
      </w:pPr>
      <w:r w:rsidRPr="00AF7B43">
        <w:rPr>
          <w:rFonts w:ascii="Times New Roman" w:hAnsi="Times New Roman" w:cs="Times New Roman"/>
          <w:sz w:val="24"/>
          <w:szCs w:val="24"/>
        </w:rPr>
        <w:t>- ГОСТ Р 54401-2011 «Дороги автомобильные общего пользования. Асфальтобетон дорожный литой горячий. Технические требования»;</w:t>
      </w:r>
    </w:p>
    <w:p w:rsidR="00AF7B43" w:rsidRPr="00AF7B43" w:rsidRDefault="00AF7B43" w:rsidP="00AF7B43">
      <w:pPr>
        <w:pStyle w:val="a6"/>
        <w:tabs>
          <w:tab w:val="left" w:pos="0"/>
          <w:tab w:val="left" w:pos="284"/>
        </w:tabs>
        <w:spacing w:after="0" w:line="240" w:lineRule="auto"/>
        <w:jc w:val="both"/>
        <w:rPr>
          <w:rFonts w:cs="Times New Roman"/>
          <w:color w:val="000000"/>
        </w:rPr>
      </w:pPr>
      <w:r w:rsidRPr="00AF7B43">
        <w:rPr>
          <w:rFonts w:cs="Times New Roman"/>
          <w:color w:val="000000"/>
        </w:rPr>
        <w:t>- ГОСТ 26633-91 «Бетоны тяжелые и мелкозернистые. Технические условия»;</w:t>
      </w:r>
    </w:p>
    <w:p w:rsidR="00AF7B43" w:rsidRPr="00AF7B43" w:rsidRDefault="00AF7B43" w:rsidP="00AF7B43">
      <w:pPr>
        <w:pStyle w:val="a6"/>
        <w:tabs>
          <w:tab w:val="left" w:pos="0"/>
          <w:tab w:val="left" w:pos="284"/>
        </w:tabs>
        <w:spacing w:after="0" w:line="240" w:lineRule="auto"/>
        <w:jc w:val="both"/>
        <w:rPr>
          <w:rFonts w:cs="Times New Roman"/>
          <w:color w:val="000000"/>
        </w:rPr>
      </w:pPr>
      <w:r w:rsidRPr="00AF7B43">
        <w:rPr>
          <w:rFonts w:cs="Times New Roman"/>
          <w:color w:val="000000"/>
        </w:rPr>
        <w:t>- ГОСТ Р 52766-2007 «Дороги автомобильные общего пользования. Элементы обустройства. Общие требования»;</w:t>
      </w:r>
    </w:p>
    <w:p w:rsidR="00AF7B43" w:rsidRPr="00AF7B43" w:rsidRDefault="00AF7B43" w:rsidP="00AF7B43">
      <w:pPr>
        <w:pStyle w:val="ConsPlusNormal"/>
        <w:tabs>
          <w:tab w:val="left" w:pos="0"/>
          <w:tab w:val="left" w:pos="284"/>
          <w:tab w:val="left" w:pos="126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AF7B43" w:rsidRPr="00AF7B43" w:rsidRDefault="00AF7B43" w:rsidP="00AF7B43">
      <w:pPr>
        <w:pStyle w:val="ConsPlusNormal"/>
        <w:tabs>
          <w:tab w:val="left" w:pos="0"/>
        </w:tabs>
        <w:ind w:firstLine="0"/>
        <w:jc w:val="both"/>
        <w:rPr>
          <w:rFonts w:ascii="Times New Roman" w:eastAsia="Arial" w:hAnsi="Times New Roman" w:cs="Times New Roman"/>
          <w:iCs/>
          <w:color w:val="000000"/>
          <w:sz w:val="24"/>
          <w:szCs w:val="24"/>
        </w:rPr>
      </w:pPr>
      <w:r w:rsidRPr="00AF7B43">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AF7B43" w:rsidRPr="00AF7B43" w:rsidRDefault="00AF7B43" w:rsidP="00AF7B43">
      <w:pPr>
        <w:tabs>
          <w:tab w:val="left" w:pos="1260"/>
        </w:tabs>
        <w:spacing w:after="0" w:line="240" w:lineRule="auto"/>
        <w:jc w:val="both"/>
        <w:rPr>
          <w:rFonts w:cs="Times New Roman"/>
        </w:rPr>
      </w:pPr>
      <w:r w:rsidRPr="00AF7B43">
        <w:rPr>
          <w:rFonts w:cs="Times New Roman"/>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F7B43" w:rsidRPr="00AF7B43" w:rsidRDefault="00AF7B43" w:rsidP="00AF7B43">
      <w:pPr>
        <w:pStyle w:val="ConsPlusNormal"/>
        <w:tabs>
          <w:tab w:val="left" w:pos="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ГОСТ 7473-2010 «Смеси бетонные. Технические условия»;</w:t>
      </w:r>
    </w:p>
    <w:p w:rsidR="00AF7B43" w:rsidRPr="00AF7B43" w:rsidRDefault="00AF7B43" w:rsidP="00AF7B43">
      <w:pPr>
        <w:pStyle w:val="ConsPlusNormal"/>
        <w:tabs>
          <w:tab w:val="left" w:pos="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ГОСТ Р 52491-2005 «Материалы лакокрасочные, применяемые в строительстве. Общие технические условия»;</w:t>
      </w:r>
    </w:p>
    <w:p w:rsidR="00AF7B43" w:rsidRPr="00AF7B43" w:rsidRDefault="00AF7B43" w:rsidP="00AF7B43">
      <w:pPr>
        <w:pStyle w:val="ConsPlusNormal"/>
        <w:tabs>
          <w:tab w:val="left" w:pos="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ГОСТ 14771-76* «Дуговая сварка в защитном газе. Соединения сварные. Основные типы, конструктивные элементы и размеры»;</w:t>
      </w:r>
    </w:p>
    <w:p w:rsidR="00AF7B43" w:rsidRPr="00AF7B43" w:rsidRDefault="00AF7B43" w:rsidP="00AF7B43">
      <w:pPr>
        <w:tabs>
          <w:tab w:val="left" w:pos="0"/>
        </w:tabs>
        <w:spacing w:after="0" w:line="240" w:lineRule="auto"/>
        <w:jc w:val="both"/>
        <w:rPr>
          <w:rFonts w:cs="Times New Roman"/>
        </w:rPr>
      </w:pPr>
      <w:r w:rsidRPr="00AF7B43">
        <w:rPr>
          <w:rFonts w:cs="Times New Roman"/>
        </w:rPr>
        <w:t>- ГОСТ 530-2012 «Кирпич и камень керамические. Общие технические условия»;</w:t>
      </w:r>
    </w:p>
    <w:p w:rsidR="00AF7B43" w:rsidRPr="00AF7B43" w:rsidRDefault="00AF7B43" w:rsidP="00AF7B43">
      <w:pPr>
        <w:tabs>
          <w:tab w:val="left" w:pos="0"/>
        </w:tabs>
        <w:spacing w:after="0" w:line="240" w:lineRule="auto"/>
        <w:jc w:val="both"/>
        <w:rPr>
          <w:rFonts w:cs="Times New Roman"/>
        </w:rPr>
      </w:pPr>
      <w:r w:rsidRPr="00AF7B43">
        <w:rPr>
          <w:rFonts w:cs="Times New Roman"/>
        </w:rPr>
        <w:t>- ГОСТ 8020-90 «Конструкции бетонные и железобетонные для колодцев канализационных, водопроводных и газопроводных сетей. Технические условия»;</w:t>
      </w:r>
    </w:p>
    <w:p w:rsidR="00AF7B43" w:rsidRPr="00AF7B43" w:rsidRDefault="00AF7B43" w:rsidP="00AF7B43">
      <w:pPr>
        <w:tabs>
          <w:tab w:val="left" w:pos="0"/>
        </w:tabs>
        <w:spacing w:after="0" w:line="240" w:lineRule="auto"/>
        <w:jc w:val="both"/>
        <w:rPr>
          <w:rFonts w:cs="Times New Roman"/>
        </w:rPr>
      </w:pPr>
      <w:r w:rsidRPr="00AF7B43">
        <w:rPr>
          <w:rFonts w:cs="Times New Roman"/>
        </w:rPr>
        <w:t>- ГОСТ 28013-98 «Растворы строительные. Общие технические условия»;</w:t>
      </w:r>
    </w:p>
    <w:p w:rsidR="00AF7B43" w:rsidRPr="00AF7B43" w:rsidRDefault="00AF7B43" w:rsidP="00AF7B43">
      <w:pPr>
        <w:tabs>
          <w:tab w:val="left" w:pos="0"/>
        </w:tabs>
        <w:spacing w:after="0" w:line="240" w:lineRule="auto"/>
        <w:jc w:val="both"/>
        <w:rPr>
          <w:rFonts w:cs="Times New Roman"/>
        </w:rPr>
      </w:pPr>
      <w:r w:rsidRPr="00AF7B43">
        <w:rPr>
          <w:rFonts w:cs="Times New Roman"/>
        </w:rPr>
        <w:t>- ГОСТ 3634-99 «Люки смотровых колодцев и дождеприемники ливнесточных колодцев. Технические условия»;</w:t>
      </w:r>
    </w:p>
    <w:p w:rsidR="00AF7B43" w:rsidRPr="00AF7B43" w:rsidRDefault="00AF7B43" w:rsidP="00AF7B43">
      <w:pPr>
        <w:pStyle w:val="ConsPlusNormal"/>
        <w:tabs>
          <w:tab w:val="left" w:pos="126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Методические рекомендации по ремонту и содержанию автомобильных дорог общего пользования (Взамен ВСН 24-88) (приняты письмом Росавтодора от 17.03.2004 № ОС-28/1270-ис);</w:t>
      </w:r>
    </w:p>
    <w:p w:rsidR="00AF7B43" w:rsidRPr="00AF7B43" w:rsidRDefault="00AF7B43" w:rsidP="00AF7B43">
      <w:pPr>
        <w:pStyle w:val="ConsPlusNormal"/>
        <w:tabs>
          <w:tab w:val="left" w:pos="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ВСН 7-89 «Указания по строительству, ремонту и содержанию гравийных покрытий»;</w:t>
      </w:r>
    </w:p>
    <w:p w:rsidR="00AF7B43" w:rsidRPr="00AF7B43" w:rsidRDefault="00AF7B43" w:rsidP="00AF7B43">
      <w:pPr>
        <w:pStyle w:val="1fa"/>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xml:space="preserve">- ОДМ 218.6.014-2014 «Рекомендации по организации движения и ограждению мест производства работ»; </w:t>
      </w:r>
    </w:p>
    <w:p w:rsidR="00AF7B43" w:rsidRPr="00AF7B43" w:rsidRDefault="00AF7B43" w:rsidP="00AF7B43">
      <w:pPr>
        <w:pStyle w:val="ConsPlusNormal"/>
        <w:tabs>
          <w:tab w:val="left" w:pos="126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xml:space="preserve">- ОДМ 218.4.002-2009 «Рекомендации по защите от коррозии конструкций, эксплуатируемых </w:t>
      </w:r>
      <w:r w:rsidRPr="00AF7B43">
        <w:rPr>
          <w:rFonts w:ascii="Times New Roman" w:hAnsi="Times New Roman" w:cs="Times New Roman"/>
          <w:color w:val="000000"/>
          <w:sz w:val="24"/>
          <w:szCs w:val="24"/>
        </w:rPr>
        <w:lastRenderedPageBreak/>
        <w:t>на автомобильных дорогах Российской Федерации мостовых сооружений, ограждений и дорожных знаков»;</w:t>
      </w:r>
    </w:p>
    <w:p w:rsidR="00AF7B43" w:rsidRPr="00AF7B43" w:rsidRDefault="00AF7B43" w:rsidP="00AF7B43">
      <w:pPr>
        <w:pStyle w:val="ConsPlusNormal"/>
        <w:tabs>
          <w:tab w:val="left" w:pos="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xml:space="preserve">- ОДМ  «Руководство по борьбе с зимней скользкостью на автомобильных дорогах» (утверждены </w:t>
      </w:r>
      <w:r w:rsidRPr="00AF7B43">
        <w:rPr>
          <w:rFonts w:ascii="Times New Roman" w:hAnsi="Times New Roman" w:cs="Times New Roman"/>
          <w:sz w:val="24"/>
          <w:szCs w:val="24"/>
        </w:rPr>
        <w:t>распоряжением</w:t>
      </w:r>
      <w:r w:rsidRPr="00AF7B43">
        <w:rPr>
          <w:rFonts w:ascii="Times New Roman" w:hAnsi="Times New Roman" w:cs="Times New Roman"/>
          <w:color w:val="000000"/>
          <w:sz w:val="24"/>
          <w:szCs w:val="24"/>
        </w:rPr>
        <w:t xml:space="preserve"> Минтранса РФ от 16.06.2003 № ОС-548-р);</w:t>
      </w:r>
    </w:p>
    <w:p w:rsidR="00AF7B43" w:rsidRPr="00AF7B43" w:rsidRDefault="00AF7B43" w:rsidP="00AF7B43">
      <w:pPr>
        <w:pStyle w:val="ConsPlusNormal"/>
        <w:tabs>
          <w:tab w:val="left" w:pos="126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ОДМ  «Методические рекомендации по защите и очистке автомобильных дорог от снега» (утверждены распоряжением Федерального дорожного агентства от 01.02.2008 № 44-р);</w:t>
      </w:r>
    </w:p>
    <w:p w:rsidR="00AF7B43" w:rsidRPr="00AF7B43" w:rsidRDefault="00AF7B43" w:rsidP="00AF7B43">
      <w:pPr>
        <w:pStyle w:val="ConsPlusNormal"/>
        <w:tabs>
          <w:tab w:val="left" w:pos="126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ОДМ 218.5.006-2008 «Методические рекомендации по применению экологически чистых антигололедных материалов и технологий при содержании мостовых сооружений»;</w:t>
      </w:r>
    </w:p>
    <w:p w:rsidR="00AF7B43" w:rsidRPr="00AF7B43" w:rsidRDefault="00AF7B43" w:rsidP="00AF7B43">
      <w:pPr>
        <w:pStyle w:val="ConsPlusNormal"/>
        <w:tabs>
          <w:tab w:val="left" w:pos="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xml:space="preserve">- ОДН 218.2.027-2003 «Требования к противогололедным материалам» (утверждены </w:t>
      </w:r>
      <w:r w:rsidRPr="00AF7B43">
        <w:rPr>
          <w:rFonts w:ascii="Times New Roman" w:hAnsi="Times New Roman" w:cs="Times New Roman"/>
          <w:sz w:val="24"/>
          <w:szCs w:val="24"/>
        </w:rPr>
        <w:t>распоряжением</w:t>
      </w:r>
      <w:r w:rsidRPr="00AF7B43">
        <w:rPr>
          <w:rFonts w:ascii="Times New Roman" w:hAnsi="Times New Roman" w:cs="Times New Roman"/>
          <w:color w:val="000000"/>
          <w:sz w:val="24"/>
          <w:szCs w:val="24"/>
        </w:rPr>
        <w:t xml:space="preserve"> Минтранса РФ от 16.06.2003 № ОС-548-р);</w:t>
      </w:r>
    </w:p>
    <w:p w:rsidR="00AF7B43" w:rsidRPr="00AF7B43" w:rsidRDefault="00AF7B43" w:rsidP="00AF7B43">
      <w:pPr>
        <w:pStyle w:val="a6"/>
        <w:tabs>
          <w:tab w:val="num" w:pos="0"/>
        </w:tabs>
        <w:spacing w:after="0" w:line="240" w:lineRule="auto"/>
        <w:jc w:val="both"/>
        <w:rPr>
          <w:rFonts w:cs="Times New Roman"/>
          <w:color w:val="000000"/>
        </w:rPr>
      </w:pPr>
      <w:r w:rsidRPr="00AF7B43">
        <w:rPr>
          <w:rFonts w:cs="Times New Roman"/>
          <w:color w:val="000000"/>
        </w:rPr>
        <w:t>- ОСТ 218.1.002-2003 «Автобусные остановки на автомобильных дорогах. Общие технические требования»;</w:t>
      </w:r>
    </w:p>
    <w:p w:rsidR="00AF7B43" w:rsidRPr="00AF7B43" w:rsidRDefault="00AF7B43" w:rsidP="00AF7B43">
      <w:pPr>
        <w:pStyle w:val="ConsPlusNormal"/>
        <w:tabs>
          <w:tab w:val="left" w:pos="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AF7B43" w:rsidRPr="00AF7B43" w:rsidRDefault="00AF7B43" w:rsidP="00AF7B43">
      <w:pPr>
        <w:pStyle w:val="ConsPlusNormal"/>
        <w:tabs>
          <w:tab w:val="left" w:pos="0"/>
        </w:tabs>
        <w:ind w:firstLine="0"/>
        <w:jc w:val="both"/>
        <w:rPr>
          <w:rStyle w:val="afc"/>
          <w:rFonts w:ascii="Times New Roman" w:eastAsia="Arial" w:hAnsi="Times New Roman" w:cs="Times New Roman"/>
          <w:iCs/>
          <w:color w:val="000000"/>
          <w:sz w:val="24"/>
          <w:szCs w:val="24"/>
        </w:rPr>
      </w:pPr>
      <w:r w:rsidRPr="00AF7B43">
        <w:rPr>
          <w:rFonts w:ascii="Times New Roman" w:eastAsia="Arial" w:hAnsi="Times New Roman" w:cs="Times New Roman"/>
          <w:sz w:val="24"/>
          <w:szCs w:val="24"/>
        </w:rPr>
        <w:t>- «СП 48.13330.2011. Свод правил. Организация строительства. Актуализированная редакция СНиП 12-01-2004» (утв. Приказом Минрегиона РФ от 27.12.2010 № 781);</w:t>
      </w:r>
    </w:p>
    <w:p w:rsidR="00AF7B43" w:rsidRPr="00AF7B43" w:rsidRDefault="00AF7B43" w:rsidP="00AF7B43">
      <w:pPr>
        <w:pStyle w:val="ConsPlusNormal"/>
        <w:tabs>
          <w:tab w:val="left" w:pos="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AF7B43" w:rsidRPr="00AF7B43" w:rsidRDefault="00AF7B43" w:rsidP="00AF7B43">
      <w:pPr>
        <w:pStyle w:val="ConsPlusNormal"/>
        <w:tabs>
          <w:tab w:val="left" w:pos="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«СП 16.13330.2011. Свод правил. Стальные конструкции. Актуализированная редакция СНиП II-23-81*»;</w:t>
      </w:r>
    </w:p>
    <w:p w:rsidR="00AF7B43" w:rsidRPr="00AF7B43" w:rsidRDefault="00AF7B43" w:rsidP="00AF7B43">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AF7B43">
        <w:rPr>
          <w:rFonts w:ascii="Times New Roman" w:hAnsi="Times New Roman" w:cs="Times New Roman"/>
          <w:bCs/>
          <w:sz w:val="24"/>
          <w:szCs w:val="24"/>
          <w:lang w:eastAsia="ru-RU"/>
        </w:rPr>
        <w:t>- СП 34.13330.2012 «Свод правил. Автомобильные дороги. Актуализированная редакция СНиП 2.05.02.85*»;</w:t>
      </w:r>
    </w:p>
    <w:p w:rsidR="00AF7B43" w:rsidRPr="00AF7B43" w:rsidRDefault="00AF7B43" w:rsidP="00AF7B43">
      <w:pPr>
        <w:pStyle w:val="ConsPlusNormal"/>
        <w:tabs>
          <w:tab w:val="left" w:pos="0"/>
          <w:tab w:val="left" w:pos="284"/>
          <w:tab w:val="left" w:pos="1260"/>
        </w:tabs>
        <w:ind w:firstLine="0"/>
        <w:jc w:val="both"/>
        <w:rPr>
          <w:rStyle w:val="afc"/>
          <w:rFonts w:ascii="Times New Roman" w:eastAsia="Arial" w:hAnsi="Times New Roman" w:cs="Times New Roman"/>
          <w:iCs/>
          <w:color w:val="000000"/>
          <w:sz w:val="24"/>
          <w:szCs w:val="24"/>
        </w:rPr>
      </w:pPr>
      <w:r w:rsidRPr="00AF7B43">
        <w:rPr>
          <w:rStyle w:val="afc"/>
          <w:rFonts w:ascii="Times New Roman" w:eastAsia="Arial" w:hAnsi="Times New Roman" w:cs="Times New Roman"/>
          <w:iCs/>
          <w:color w:val="000000"/>
          <w:sz w:val="24"/>
          <w:szCs w:val="24"/>
        </w:rPr>
        <w:t xml:space="preserve">- </w:t>
      </w:r>
      <w:r w:rsidRPr="00AF7B43">
        <w:rPr>
          <w:rFonts w:ascii="Times New Roman" w:hAnsi="Times New Roman" w:cs="Times New Roman"/>
          <w:bCs/>
          <w:sz w:val="24"/>
          <w:szCs w:val="24"/>
          <w:lang w:eastAsia="ru-RU"/>
        </w:rPr>
        <w:t>СП 78.13330.2012 «Свод правил. Автомобильные дороги. Актуализированная редакция СНиП 3.06.03.85»</w:t>
      </w:r>
      <w:r w:rsidRPr="00AF7B43">
        <w:rPr>
          <w:rStyle w:val="afc"/>
          <w:rFonts w:ascii="Times New Roman" w:eastAsia="Arial" w:hAnsi="Times New Roman" w:cs="Times New Roman"/>
          <w:iCs/>
          <w:color w:val="000000"/>
          <w:sz w:val="24"/>
          <w:szCs w:val="24"/>
        </w:rPr>
        <w:t>;</w:t>
      </w:r>
    </w:p>
    <w:p w:rsidR="00AF7B43" w:rsidRPr="00AF7B43" w:rsidRDefault="00AF7B43" w:rsidP="00AF7B43">
      <w:pPr>
        <w:pStyle w:val="ConsPlusNormal"/>
        <w:tabs>
          <w:tab w:val="left" w:pos="0"/>
        </w:tabs>
        <w:ind w:firstLine="0"/>
        <w:jc w:val="both"/>
        <w:rPr>
          <w:rFonts w:ascii="Times New Roman" w:eastAsia="Arial" w:hAnsi="Times New Roman" w:cs="Times New Roman"/>
          <w:color w:val="000000"/>
          <w:sz w:val="24"/>
          <w:szCs w:val="24"/>
        </w:rPr>
      </w:pPr>
      <w:r w:rsidRPr="00AF7B43">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AF7B43" w:rsidRPr="00AF7B43" w:rsidRDefault="00AF7B43" w:rsidP="00AF7B43">
      <w:pPr>
        <w:pStyle w:val="ConsPlusNormal"/>
        <w:tabs>
          <w:tab w:val="left" w:pos="1260"/>
        </w:tabs>
        <w:ind w:firstLine="0"/>
        <w:jc w:val="both"/>
        <w:rPr>
          <w:rFonts w:ascii="Times New Roman" w:hAnsi="Times New Roman" w:cs="Times New Roman"/>
          <w:color w:val="000000"/>
          <w:sz w:val="24"/>
          <w:szCs w:val="24"/>
        </w:rPr>
      </w:pPr>
      <w:r w:rsidRPr="00AF7B43">
        <w:rPr>
          <w:rFonts w:ascii="Times New Roman" w:hAnsi="Times New Roman" w:cs="Times New Roman"/>
          <w:color w:val="000000"/>
          <w:sz w:val="24"/>
          <w:szCs w:val="24"/>
        </w:rPr>
        <w:t>- Рекомендации по обеспечению экологической безопасности в придорожной полосе при зимнем содержании автомобильных дорог (введены в действие распоряжением Минтранса РФ от 17.11.2003 № ИС-1007-р);</w:t>
      </w:r>
    </w:p>
    <w:p w:rsidR="00AF7B43" w:rsidRPr="00AF7B43" w:rsidRDefault="00AF7B43" w:rsidP="00AF7B43">
      <w:pPr>
        <w:pStyle w:val="1fa"/>
        <w:jc w:val="both"/>
        <w:rPr>
          <w:rFonts w:ascii="Times New Roman" w:hAnsi="Times New Roman" w:cs="Times New Roman"/>
          <w:sz w:val="24"/>
          <w:szCs w:val="24"/>
        </w:rPr>
      </w:pPr>
      <w:r w:rsidRPr="00AF7B43">
        <w:rPr>
          <w:rFonts w:ascii="Times New Roman" w:hAnsi="Times New Roman" w:cs="Times New Roman"/>
          <w:color w:val="000000"/>
          <w:sz w:val="24"/>
          <w:szCs w:val="24"/>
        </w:rPr>
        <w:t xml:space="preserve">- ОДН 218.014-99 «Автомобильные дороги общего пользования. Нормативы потребности в дорожной технике для содержания автомобильных дорог» (утвержден приказом Федеральной дорожной службы РФ от 12.08.1999 № 272), </w:t>
      </w:r>
      <w:r w:rsidRPr="00AF7B43">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AF7B43" w:rsidRPr="00AF7B43" w:rsidRDefault="00AF7B43" w:rsidP="00AF7B43">
      <w:pPr>
        <w:pStyle w:val="1fa"/>
        <w:jc w:val="both"/>
        <w:rPr>
          <w:rFonts w:ascii="Times New Roman" w:hAnsi="Times New Roman" w:cs="Times New Roman"/>
          <w:sz w:val="24"/>
          <w:szCs w:val="24"/>
        </w:rPr>
      </w:pPr>
      <w:r w:rsidRPr="00AF7B43">
        <w:rPr>
          <w:rFonts w:ascii="Times New Roman" w:hAnsi="Times New Roman" w:cs="Times New Roman"/>
          <w:b/>
          <w:sz w:val="24"/>
          <w:szCs w:val="24"/>
        </w:rPr>
        <w:t xml:space="preserve">4.9. </w:t>
      </w:r>
      <w:r w:rsidRPr="00AF7B43">
        <w:rPr>
          <w:rFonts w:ascii="Times New Roman" w:hAnsi="Times New Roman" w:cs="Times New Roman"/>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AF7B43" w:rsidRPr="00AF7B43" w:rsidRDefault="00AF7B43" w:rsidP="00AF7B43">
      <w:pPr>
        <w:pStyle w:val="a6"/>
        <w:tabs>
          <w:tab w:val="left" w:pos="0"/>
          <w:tab w:val="left" w:pos="284"/>
        </w:tabs>
        <w:spacing w:after="0" w:line="240" w:lineRule="auto"/>
        <w:jc w:val="both"/>
        <w:rPr>
          <w:rFonts w:cs="Times New Roman"/>
          <w:color w:val="000000"/>
        </w:rPr>
      </w:pPr>
    </w:p>
    <w:p w:rsidR="00AF7B43" w:rsidRPr="00AF7B43" w:rsidRDefault="00AF7B43" w:rsidP="00AF7B43">
      <w:pPr>
        <w:pStyle w:val="a6"/>
        <w:spacing w:after="0" w:line="240" w:lineRule="auto"/>
        <w:jc w:val="center"/>
        <w:rPr>
          <w:rFonts w:cs="Times New Roman"/>
          <w:b/>
          <w:color w:val="000000"/>
        </w:rPr>
      </w:pPr>
      <w:r w:rsidRPr="00AF7B43">
        <w:rPr>
          <w:rFonts w:cs="Times New Roman"/>
          <w:b/>
          <w:color w:val="000000"/>
        </w:rPr>
        <w:t>5. ПРАВА И ОБЯЗАННОСТИ СТОРОН</w:t>
      </w:r>
    </w:p>
    <w:p w:rsidR="00AF7B43" w:rsidRPr="00AF7B43" w:rsidRDefault="00AF7B43" w:rsidP="00AF7B43">
      <w:pPr>
        <w:pStyle w:val="a6"/>
        <w:spacing w:after="0" w:line="240" w:lineRule="auto"/>
        <w:jc w:val="both"/>
        <w:rPr>
          <w:rFonts w:cs="Times New Roman"/>
          <w:color w:val="000000"/>
        </w:rPr>
      </w:pPr>
      <w:r w:rsidRPr="00AF7B43">
        <w:rPr>
          <w:rFonts w:cs="Times New Roman"/>
          <w:b/>
          <w:color w:val="000000"/>
        </w:rPr>
        <w:t>5.1.</w:t>
      </w:r>
      <w:r w:rsidRPr="00AF7B43">
        <w:rPr>
          <w:rFonts w:cs="Times New Roman"/>
          <w:color w:val="000000"/>
        </w:rPr>
        <w:t xml:space="preserve"> Заказчик вправе:</w:t>
      </w:r>
    </w:p>
    <w:p w:rsidR="00AF7B43" w:rsidRPr="00AF7B43" w:rsidRDefault="00AF7B43" w:rsidP="00AF7B43">
      <w:pPr>
        <w:spacing w:after="0" w:line="240" w:lineRule="auto"/>
        <w:jc w:val="both"/>
        <w:rPr>
          <w:rFonts w:cs="Times New Roman"/>
          <w:color w:val="000000"/>
        </w:rPr>
      </w:pPr>
      <w:r w:rsidRPr="00AF7B43">
        <w:rPr>
          <w:rFonts w:cs="Times New Roman"/>
          <w:color w:val="000000"/>
        </w:rPr>
        <w:t>-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w:t>
      </w:r>
    </w:p>
    <w:p w:rsidR="00AF7B43" w:rsidRPr="00AF7B43" w:rsidRDefault="00AF7B43" w:rsidP="00AF7B43">
      <w:pPr>
        <w:pStyle w:val="a6"/>
        <w:spacing w:after="0" w:line="240" w:lineRule="auto"/>
        <w:jc w:val="both"/>
        <w:rPr>
          <w:rFonts w:cs="Times New Roman"/>
        </w:rPr>
      </w:pPr>
      <w:r w:rsidRPr="00AF7B43">
        <w:rPr>
          <w:rFonts w:cs="Times New Roman"/>
          <w:color w:val="000000"/>
        </w:rPr>
        <w:t xml:space="preserve">- осуществлять контроль за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AF7B43">
        <w:rPr>
          <w:rFonts w:cs="Times New Roman"/>
        </w:rPr>
        <w:t>оборудования;</w:t>
      </w:r>
    </w:p>
    <w:p w:rsidR="00AF7B43" w:rsidRPr="00AF7B43" w:rsidRDefault="00AF7B43" w:rsidP="00AF7B43">
      <w:pPr>
        <w:spacing w:after="0" w:line="240" w:lineRule="auto"/>
        <w:jc w:val="both"/>
        <w:rPr>
          <w:rFonts w:cs="Times New Roman"/>
          <w:color w:val="000000"/>
        </w:rPr>
      </w:pPr>
      <w:r w:rsidRPr="00AF7B43">
        <w:rPr>
          <w:rFonts w:cs="Times New Roman"/>
          <w:color w:val="000000"/>
        </w:rPr>
        <w:t>- в случае необходимости выдавать заявки-задания на выполнение работ по механизированной уборке на улицах, площадях, не предусмотренных в постановлении Администрации города «Об организации уборки улиц и площадей города» в действующей редакции;</w:t>
      </w:r>
    </w:p>
    <w:p w:rsidR="00AF7B43" w:rsidRPr="00AF7B43" w:rsidRDefault="00AF7B43" w:rsidP="00AF7B43">
      <w:pPr>
        <w:pStyle w:val="a6"/>
        <w:spacing w:after="0" w:line="240" w:lineRule="auto"/>
        <w:jc w:val="both"/>
        <w:rPr>
          <w:rFonts w:cs="Times New Roman"/>
          <w:color w:val="000000"/>
        </w:rPr>
      </w:pPr>
      <w:r w:rsidRPr="00AF7B43">
        <w:rPr>
          <w:rFonts w:cs="Times New Roman"/>
          <w:color w:val="000000"/>
        </w:rPr>
        <w:lastRenderedPageBreak/>
        <w:t>- изменять перечень улиц, площадей, сроки уборки в соответствии с погодными условиями. В случае нетипичных погодных условий текущего сезона возможно выполнение технологических операций механизированной уборки, соответствующих погодным условиям;</w:t>
      </w:r>
    </w:p>
    <w:p w:rsidR="00AF7B43" w:rsidRPr="00AF7B43" w:rsidRDefault="00AF7B43" w:rsidP="00AF7B43">
      <w:pPr>
        <w:pStyle w:val="a6"/>
        <w:spacing w:after="0" w:line="240" w:lineRule="auto"/>
        <w:jc w:val="both"/>
        <w:rPr>
          <w:rFonts w:cs="Times New Roman"/>
          <w:color w:val="000000"/>
        </w:rPr>
      </w:pPr>
      <w:r w:rsidRPr="00AF7B43">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AF7B43" w:rsidRPr="00AF7B43" w:rsidRDefault="00AF7B43" w:rsidP="00AF7B43">
      <w:pPr>
        <w:pStyle w:val="a6"/>
        <w:spacing w:after="0" w:line="240" w:lineRule="auto"/>
        <w:jc w:val="both"/>
        <w:rPr>
          <w:rFonts w:cs="Times New Roman"/>
          <w:color w:val="000000"/>
        </w:rPr>
      </w:pPr>
      <w:r w:rsidRPr="00AF7B43">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AF7B43" w:rsidRPr="00AF7B43" w:rsidRDefault="00AF7B43" w:rsidP="00AF7B43">
      <w:pPr>
        <w:spacing w:after="0" w:line="240" w:lineRule="auto"/>
        <w:jc w:val="both"/>
        <w:rPr>
          <w:rFonts w:cs="Times New Roman"/>
          <w:color w:val="000000"/>
        </w:rPr>
      </w:pPr>
      <w:r w:rsidRPr="00AF7B43">
        <w:rPr>
          <w:rFonts w:cs="Times New Roman"/>
          <w:b/>
          <w:color w:val="000000"/>
        </w:rPr>
        <w:t xml:space="preserve">5.2. </w:t>
      </w:r>
      <w:r w:rsidRPr="00AF7B43">
        <w:rPr>
          <w:rFonts w:cs="Times New Roman"/>
          <w:color w:val="000000"/>
        </w:rPr>
        <w:t xml:space="preserve">Заказчик обязан: </w:t>
      </w:r>
    </w:p>
    <w:p w:rsidR="00AF7B43" w:rsidRPr="00AF7B43" w:rsidRDefault="00AF7B43" w:rsidP="00AF7B43">
      <w:pPr>
        <w:spacing w:after="0" w:line="240" w:lineRule="auto"/>
        <w:jc w:val="both"/>
        <w:rPr>
          <w:rFonts w:cs="Times New Roman"/>
          <w:color w:val="000000"/>
        </w:rPr>
      </w:pPr>
      <w:r w:rsidRPr="00AF7B43">
        <w:rPr>
          <w:rFonts w:cs="Times New Roman"/>
        </w:rPr>
        <w:t>- доводить до Подрядчика решения органов исполнительной власти в части, касающейся выполнения работ;</w:t>
      </w:r>
    </w:p>
    <w:p w:rsidR="00AF7B43" w:rsidRPr="00AF7B43" w:rsidRDefault="00AF7B43" w:rsidP="00AF7B43">
      <w:pPr>
        <w:spacing w:after="0" w:line="240" w:lineRule="auto"/>
        <w:jc w:val="both"/>
        <w:rPr>
          <w:rFonts w:cs="Times New Roman"/>
        </w:rPr>
      </w:pPr>
      <w:r w:rsidRPr="00AF7B43">
        <w:rPr>
          <w:rFonts w:cs="Times New Roman"/>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AF7B43" w:rsidRPr="00AF7B43" w:rsidRDefault="00AF7B43" w:rsidP="00AF7B43">
      <w:pPr>
        <w:spacing w:after="0" w:line="240" w:lineRule="auto"/>
        <w:jc w:val="both"/>
        <w:rPr>
          <w:rFonts w:cs="Times New Roman"/>
        </w:rPr>
      </w:pPr>
      <w:r w:rsidRPr="00AF7B43">
        <w:rPr>
          <w:rFonts w:cs="Times New Roman"/>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AF7B43" w:rsidRPr="00AF7B43" w:rsidRDefault="00AF7B43" w:rsidP="00AF7B43">
      <w:pPr>
        <w:pStyle w:val="a6"/>
        <w:spacing w:after="0" w:line="240" w:lineRule="auto"/>
        <w:jc w:val="both"/>
        <w:rPr>
          <w:rFonts w:cs="Times New Roman"/>
          <w:color w:val="000000"/>
        </w:rPr>
      </w:pPr>
      <w:r w:rsidRPr="00AF7B43">
        <w:rPr>
          <w:rFonts w:cs="Times New Roman"/>
        </w:rPr>
        <w:t xml:space="preserve">- при наличии оснований, предусмотренных п. 6.4. настоящего контракта, направлять Подрядчику претензию </w:t>
      </w:r>
      <w:r w:rsidRPr="00AF7B43">
        <w:rPr>
          <w:rFonts w:cs="Times New Roman"/>
          <w:color w:val="000000"/>
        </w:rPr>
        <w:t>об уплате неустойки (штрафа, пени) за ненадлежащее исполнение обязательств по настоящему контракту;</w:t>
      </w:r>
    </w:p>
    <w:p w:rsidR="00AF7B43" w:rsidRPr="00AF7B43" w:rsidRDefault="00AF7B43" w:rsidP="00AF7B43">
      <w:pPr>
        <w:spacing w:after="0" w:line="240" w:lineRule="auto"/>
        <w:jc w:val="both"/>
        <w:rPr>
          <w:rFonts w:cs="Times New Roman"/>
        </w:rPr>
      </w:pPr>
      <w:r w:rsidRPr="00AF7B43">
        <w:rPr>
          <w:rFonts w:cs="Times New Roman"/>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AF7B43" w:rsidRPr="00AF7B43" w:rsidRDefault="00AF7B43" w:rsidP="00AF7B43">
      <w:pPr>
        <w:spacing w:after="0" w:line="240" w:lineRule="auto"/>
        <w:jc w:val="both"/>
        <w:rPr>
          <w:rFonts w:cs="Times New Roman"/>
          <w:color w:val="000000"/>
        </w:rPr>
      </w:pPr>
      <w:r w:rsidRPr="00AF7B43">
        <w:rPr>
          <w:rFonts w:cs="Times New Roman"/>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AF7B43" w:rsidRPr="00AF7B43" w:rsidRDefault="00AF7B43" w:rsidP="00AF7B43">
      <w:pPr>
        <w:spacing w:after="0" w:line="240" w:lineRule="auto"/>
        <w:jc w:val="both"/>
        <w:rPr>
          <w:rFonts w:cs="Times New Roman"/>
          <w:color w:val="000000"/>
        </w:rPr>
      </w:pPr>
      <w:r w:rsidRPr="00AF7B43">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AF7B43" w:rsidRPr="00AF7B43" w:rsidRDefault="00AF7B43" w:rsidP="00AF7B43">
      <w:pPr>
        <w:pStyle w:val="a6"/>
        <w:spacing w:after="0" w:line="240" w:lineRule="auto"/>
        <w:jc w:val="both"/>
        <w:rPr>
          <w:rFonts w:cs="Times New Roman"/>
        </w:rPr>
      </w:pPr>
      <w:r w:rsidRPr="00AF7B43">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AF7B43" w:rsidRPr="00AF7B43" w:rsidRDefault="00AF7B43" w:rsidP="00AF7B43">
      <w:pPr>
        <w:pStyle w:val="a6"/>
        <w:spacing w:after="0" w:line="240" w:lineRule="auto"/>
        <w:jc w:val="both"/>
        <w:rPr>
          <w:rFonts w:cs="Times New Roman"/>
        </w:rPr>
      </w:pPr>
      <w:r w:rsidRPr="00AF7B43">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AF7B43" w:rsidRPr="00AF7B43" w:rsidRDefault="00AF7B43" w:rsidP="00AF7B43">
      <w:pPr>
        <w:pStyle w:val="a6"/>
        <w:spacing w:after="0" w:line="240" w:lineRule="auto"/>
        <w:jc w:val="both"/>
        <w:rPr>
          <w:rFonts w:cs="Times New Roman"/>
        </w:rPr>
      </w:pPr>
      <w:r w:rsidRPr="00AF7B43">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AF7B43" w:rsidRPr="00AF7B43" w:rsidRDefault="00AF7B43" w:rsidP="00AF7B43">
      <w:pPr>
        <w:pStyle w:val="a6"/>
        <w:tabs>
          <w:tab w:val="left" w:pos="540"/>
        </w:tabs>
        <w:spacing w:after="0" w:line="240" w:lineRule="auto"/>
        <w:jc w:val="both"/>
        <w:rPr>
          <w:rFonts w:cs="Times New Roman"/>
          <w:color w:val="000000"/>
        </w:rPr>
      </w:pPr>
      <w:r w:rsidRPr="00AF7B43">
        <w:rPr>
          <w:rFonts w:cs="Times New Roman"/>
          <w:b/>
          <w:color w:val="000000"/>
        </w:rPr>
        <w:t>5.3.</w:t>
      </w:r>
      <w:r w:rsidRPr="00AF7B43">
        <w:rPr>
          <w:rFonts w:cs="Times New Roman"/>
          <w:color w:val="000000"/>
        </w:rPr>
        <w:t xml:space="preserve"> Подрядчик вправе:</w:t>
      </w:r>
    </w:p>
    <w:p w:rsidR="00AF7B43" w:rsidRPr="00AF7B43" w:rsidRDefault="00AF7B43" w:rsidP="00AF7B43">
      <w:pPr>
        <w:spacing w:after="0" w:line="240" w:lineRule="auto"/>
        <w:jc w:val="both"/>
        <w:rPr>
          <w:rFonts w:cs="Times New Roman"/>
          <w:color w:val="000000"/>
        </w:rPr>
      </w:pPr>
      <w:r w:rsidRPr="00AF7B43">
        <w:rPr>
          <w:rFonts w:cs="Times New Roman"/>
          <w:color w:val="000000"/>
        </w:rPr>
        <w:t>- самостоятельно выбирать численность необходимого персонала;</w:t>
      </w:r>
    </w:p>
    <w:p w:rsidR="00AF7B43" w:rsidRPr="00AF7B43" w:rsidRDefault="00AF7B43" w:rsidP="00AF7B43">
      <w:pPr>
        <w:pStyle w:val="a6"/>
        <w:tabs>
          <w:tab w:val="left" w:pos="540"/>
        </w:tabs>
        <w:spacing w:after="0" w:line="240" w:lineRule="auto"/>
        <w:jc w:val="both"/>
        <w:rPr>
          <w:rFonts w:cs="Times New Roman"/>
          <w:color w:val="000000"/>
        </w:rPr>
      </w:pPr>
      <w:r w:rsidRPr="00AF7B43">
        <w:rPr>
          <w:rFonts w:cs="Times New Roman"/>
          <w:color w:val="000000"/>
        </w:rPr>
        <w:t xml:space="preserve">- привлекать субподрядные организации, за действия которых Подрядчик несет ответственность, как за свои. </w:t>
      </w:r>
    </w:p>
    <w:p w:rsidR="00AF7B43" w:rsidRPr="00AF7B43" w:rsidRDefault="00AF7B43" w:rsidP="00AF7B43">
      <w:pPr>
        <w:pStyle w:val="a6"/>
        <w:tabs>
          <w:tab w:val="left" w:pos="540"/>
        </w:tabs>
        <w:spacing w:after="0" w:line="240" w:lineRule="auto"/>
        <w:jc w:val="both"/>
        <w:rPr>
          <w:rFonts w:cs="Times New Roman"/>
          <w:color w:val="000000"/>
        </w:rPr>
      </w:pPr>
      <w:r w:rsidRPr="00AF7B43">
        <w:rPr>
          <w:rFonts w:cs="Times New Roman"/>
          <w:b/>
          <w:color w:val="000000"/>
        </w:rPr>
        <w:t>5.4.</w:t>
      </w:r>
      <w:r w:rsidRPr="00AF7B43">
        <w:rPr>
          <w:rFonts w:cs="Times New Roman"/>
          <w:color w:val="000000"/>
        </w:rPr>
        <w:t xml:space="preserve"> Подрядчик обязан:</w:t>
      </w:r>
    </w:p>
    <w:p w:rsidR="00AF7B43" w:rsidRPr="00AF7B43" w:rsidRDefault="00AF7B43" w:rsidP="00AF7B43">
      <w:pPr>
        <w:pStyle w:val="a6"/>
        <w:spacing w:after="0" w:line="240" w:lineRule="auto"/>
        <w:jc w:val="both"/>
        <w:rPr>
          <w:rFonts w:cs="Times New Roman"/>
        </w:rPr>
      </w:pPr>
      <w:r w:rsidRPr="00AF7B43">
        <w:rPr>
          <w:rFonts w:cs="Times New Roman"/>
        </w:rPr>
        <w:t>- предоставить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AF7B43" w:rsidRPr="00AF7B43" w:rsidRDefault="00AF7B43" w:rsidP="00AF7B43">
      <w:pPr>
        <w:pStyle w:val="a6"/>
        <w:spacing w:after="0" w:line="240" w:lineRule="auto"/>
        <w:jc w:val="both"/>
        <w:rPr>
          <w:rFonts w:cs="Times New Roman"/>
        </w:rPr>
      </w:pPr>
      <w:r w:rsidRPr="00AF7B43">
        <w:rPr>
          <w:rFonts w:cs="Times New Roman"/>
        </w:rPr>
        <w:lastRenderedPageBreak/>
        <w:t>- предоставить информацию о всех субподрядчиках, заключивших договор или договоры с Подрядчиком, цена которого или общая цена которых составляет более чем 10% цены контракта в течение 10 дней с момента заключения договора с субподрядчиком;</w:t>
      </w:r>
    </w:p>
    <w:p w:rsidR="00AF7B43" w:rsidRPr="00137180" w:rsidRDefault="00AF7B43" w:rsidP="00AF7B43">
      <w:pPr>
        <w:pStyle w:val="a6"/>
        <w:spacing w:after="0" w:line="240" w:lineRule="auto"/>
        <w:jc w:val="both"/>
        <w:rPr>
          <w:rFonts w:cs="Times New Roman"/>
        </w:rPr>
      </w:pPr>
      <w:r w:rsidRPr="00137180">
        <w:rPr>
          <w:rFonts w:cs="Times New Roman"/>
        </w:rPr>
        <w:t xml:space="preserve">- привлекать к исполнению контракта субподрядчиков из числа субъектов малого предпринимательства, социально ориентированных некоммерческих организаций, общая цена договоров </w:t>
      </w:r>
      <w:r w:rsidR="009902D4">
        <w:rPr>
          <w:rFonts w:cs="Times New Roman"/>
        </w:rPr>
        <w:t xml:space="preserve">с </w:t>
      </w:r>
      <w:r w:rsidRPr="00137180">
        <w:rPr>
          <w:rFonts w:cs="Times New Roman"/>
        </w:rPr>
        <w:t>которы</w:t>
      </w:r>
      <w:r w:rsidR="009902D4">
        <w:rPr>
          <w:rFonts w:cs="Times New Roman"/>
        </w:rPr>
        <w:t>ми</w:t>
      </w:r>
      <w:r w:rsidRPr="00137180">
        <w:rPr>
          <w:rFonts w:cs="Times New Roman"/>
        </w:rPr>
        <w:t xml:space="preserve"> составит 5% от цены контракта;</w:t>
      </w:r>
    </w:p>
    <w:p w:rsidR="00AF7B43" w:rsidRPr="00AF7B43" w:rsidRDefault="00AF7B43" w:rsidP="00AF7B43">
      <w:pPr>
        <w:spacing w:after="0" w:line="240" w:lineRule="auto"/>
        <w:jc w:val="both"/>
        <w:rPr>
          <w:rFonts w:cs="Times New Roman"/>
        </w:rPr>
      </w:pPr>
      <w:r w:rsidRPr="00AF7B43">
        <w:rPr>
          <w:rFonts w:cs="Times New Roman"/>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расчетом стоимости (Приложение № 3), локальными сметными расчетами (Приложение № 4), по заявкам-заданиям Заказчика в установленные Заказчиком сроки с применением представленных материалов, техники и оборудования;</w:t>
      </w:r>
    </w:p>
    <w:p w:rsidR="00AF7B43" w:rsidRPr="00AF7B43" w:rsidRDefault="00AF7B43" w:rsidP="00AF7B43">
      <w:pPr>
        <w:pStyle w:val="a6"/>
        <w:tabs>
          <w:tab w:val="left" w:pos="0"/>
        </w:tabs>
        <w:spacing w:after="0" w:line="240" w:lineRule="auto"/>
        <w:jc w:val="both"/>
        <w:rPr>
          <w:rFonts w:cs="Times New Roman"/>
          <w:color w:val="000000"/>
        </w:rPr>
      </w:pPr>
      <w:r w:rsidRPr="00AF7B43">
        <w:rPr>
          <w:rFonts w:cs="Times New Roman"/>
          <w:color w:val="000000"/>
        </w:rPr>
        <w:t xml:space="preserve"> - самостоятельно принимать решения по выполнению необходимых срочных технологических операций по уборке улиц, площадей, мостов, путепроводов, тротуаров, пешеходных дорожек, подходов к пешеходным переходам, остановок общественного транспорта, очередности и периодичности их проведения, в целях обеспечения бесперебойного и безопасного движения транспортных средств и пешеходов в любое время суток;</w:t>
      </w:r>
    </w:p>
    <w:p w:rsidR="00AF7B43" w:rsidRPr="00AF7B43" w:rsidRDefault="00AF7B43" w:rsidP="00AF7B43">
      <w:pPr>
        <w:pStyle w:val="a6"/>
        <w:tabs>
          <w:tab w:val="left" w:pos="540"/>
        </w:tabs>
        <w:spacing w:after="0" w:line="240" w:lineRule="auto"/>
        <w:jc w:val="both"/>
        <w:rPr>
          <w:rFonts w:cs="Times New Roman"/>
        </w:rPr>
      </w:pPr>
      <w:r w:rsidRPr="00AF7B43">
        <w:rPr>
          <w:rFonts w:cs="Times New Roman"/>
        </w:rPr>
        <w:t xml:space="preserve">- в процессе работ самостоятельно выявлять дефекты проезжей части и элементов обустройства, влияющие на безопасность дорожного движения, о чем уведомлять Заказчика и согласовывать с ним объем восстановительных работ; </w:t>
      </w:r>
    </w:p>
    <w:p w:rsidR="00AF7B43" w:rsidRPr="00AF7B43" w:rsidRDefault="00AF7B43" w:rsidP="00AF7B43">
      <w:pPr>
        <w:pStyle w:val="a6"/>
        <w:tabs>
          <w:tab w:val="left" w:pos="540"/>
        </w:tabs>
        <w:spacing w:after="0" w:line="240" w:lineRule="auto"/>
        <w:ind w:left="13" w:firstLine="13"/>
        <w:jc w:val="both"/>
        <w:rPr>
          <w:rFonts w:cs="Times New Roman"/>
          <w:color w:val="000000"/>
        </w:rPr>
      </w:pPr>
      <w:r w:rsidRPr="00AF7B43">
        <w:rPr>
          <w:rFonts w:cs="Times New Roman"/>
        </w:rPr>
        <w:t>- принимать меры к ограждению опасных участков дорог, влияющих на безопасность дорожного движения, для предотвращения ДТП;</w:t>
      </w:r>
    </w:p>
    <w:p w:rsidR="00AF7B43" w:rsidRPr="00AF7B43" w:rsidRDefault="00AF7B43" w:rsidP="00AF7B43">
      <w:pPr>
        <w:pStyle w:val="a6"/>
        <w:tabs>
          <w:tab w:val="left" w:pos="540"/>
        </w:tabs>
        <w:spacing w:after="0" w:line="240" w:lineRule="auto"/>
        <w:ind w:left="13" w:firstLine="13"/>
        <w:jc w:val="both"/>
        <w:rPr>
          <w:rFonts w:cs="Times New Roman"/>
          <w:color w:val="000000"/>
        </w:rPr>
      </w:pPr>
      <w:r w:rsidRPr="00AF7B43">
        <w:rPr>
          <w:rFonts w:cs="Times New Roman"/>
          <w:color w:val="000000"/>
        </w:rPr>
        <w:t xml:space="preserve">- до начала работ осуществить проверку качества материалов, а также </w:t>
      </w:r>
      <w:r w:rsidRPr="00AF7B43">
        <w:rPr>
          <w:rFonts w:cs="Times New Roman"/>
        </w:rPr>
        <w:t>противогололедных материалов (ПГМ) и предоставить Заказчику следующие документы:</w:t>
      </w:r>
    </w:p>
    <w:p w:rsidR="00AF7B43" w:rsidRPr="00AF7B43" w:rsidRDefault="00AF7B43" w:rsidP="00931BF6">
      <w:pPr>
        <w:widowControl/>
        <w:numPr>
          <w:ilvl w:val="0"/>
          <w:numId w:val="7"/>
        </w:numPr>
        <w:tabs>
          <w:tab w:val="clear" w:pos="1260"/>
          <w:tab w:val="num" w:pos="851"/>
        </w:tabs>
        <w:spacing w:after="0" w:line="240" w:lineRule="auto"/>
        <w:ind w:left="851" w:firstLine="0"/>
        <w:jc w:val="both"/>
        <w:rPr>
          <w:rFonts w:cs="Times New Roman"/>
        </w:rPr>
      </w:pPr>
      <w:r w:rsidRPr="00AF7B43">
        <w:rPr>
          <w:rFonts w:cs="Times New Roman"/>
        </w:rPr>
        <w:t>гигиенический сертификат, сертификат соответствия качества и заключение, выданное испытательным центром (лабораторией), аккредитованным в установленном порядке, на испытание ПГМ;</w:t>
      </w:r>
    </w:p>
    <w:p w:rsidR="00AF7B43" w:rsidRPr="00AF7B43" w:rsidRDefault="00AF7B43" w:rsidP="00931BF6">
      <w:pPr>
        <w:widowControl/>
        <w:numPr>
          <w:ilvl w:val="0"/>
          <w:numId w:val="7"/>
        </w:numPr>
        <w:tabs>
          <w:tab w:val="clear" w:pos="1260"/>
          <w:tab w:val="num" w:pos="851"/>
        </w:tabs>
        <w:spacing w:after="0" w:line="240" w:lineRule="auto"/>
        <w:ind w:left="851" w:firstLine="0"/>
        <w:jc w:val="both"/>
        <w:rPr>
          <w:rFonts w:cs="Times New Roman"/>
        </w:rPr>
      </w:pPr>
      <w:r w:rsidRPr="00AF7B43">
        <w:rPr>
          <w:rFonts w:cs="Times New Roman"/>
        </w:rPr>
        <w:t>паспорт поставщика или изготовителя с нормативными показателями качества ПГМ и результатами его испытаний;</w:t>
      </w:r>
    </w:p>
    <w:p w:rsidR="00AF7B43" w:rsidRPr="00AF7B43" w:rsidRDefault="00AF7B43" w:rsidP="00AF7B43">
      <w:pPr>
        <w:pStyle w:val="a6"/>
        <w:spacing w:after="0" w:line="240" w:lineRule="auto"/>
        <w:ind w:right="22"/>
        <w:jc w:val="both"/>
        <w:rPr>
          <w:rFonts w:cs="Times New Roman"/>
        </w:rPr>
      </w:pPr>
      <w:r w:rsidRPr="00AF7B43">
        <w:rPr>
          <w:rFonts w:cs="Times New Roman"/>
        </w:rPr>
        <w:t xml:space="preserve">- в зимний период организовать дежурство ответственных лиц и специализированной техники, а также согласовать с Заказчиком режим дежурства, количество единиц и  вид специализированной техники; </w:t>
      </w:r>
    </w:p>
    <w:p w:rsidR="00AF7B43" w:rsidRPr="00AF7B43" w:rsidRDefault="00AF7B43" w:rsidP="00AF7B43">
      <w:pPr>
        <w:pStyle w:val="a6"/>
        <w:tabs>
          <w:tab w:val="left" w:pos="540"/>
        </w:tabs>
        <w:spacing w:after="0" w:line="240" w:lineRule="auto"/>
        <w:ind w:left="13" w:firstLine="13"/>
        <w:jc w:val="both"/>
        <w:rPr>
          <w:rFonts w:cs="Times New Roman"/>
        </w:rPr>
      </w:pPr>
      <w:r w:rsidRPr="00AF7B43">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AF7B43" w:rsidRPr="00AF7B43" w:rsidRDefault="00AF7B43" w:rsidP="00AF7B43">
      <w:pPr>
        <w:pStyle w:val="a6"/>
        <w:tabs>
          <w:tab w:val="left" w:pos="540"/>
        </w:tabs>
        <w:spacing w:after="0" w:line="240" w:lineRule="auto"/>
        <w:jc w:val="both"/>
        <w:rPr>
          <w:rFonts w:cs="Times New Roman"/>
        </w:rPr>
      </w:pPr>
      <w:r w:rsidRPr="00AF7B43">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AF7B43" w:rsidRPr="00AF7B43" w:rsidRDefault="00AF7B43" w:rsidP="00AF7B43">
      <w:pPr>
        <w:pStyle w:val="a6"/>
        <w:tabs>
          <w:tab w:val="left" w:pos="540"/>
        </w:tabs>
        <w:spacing w:after="0" w:line="240" w:lineRule="auto"/>
        <w:ind w:left="13" w:firstLine="13"/>
        <w:jc w:val="both"/>
        <w:rPr>
          <w:rFonts w:cs="Times New Roman"/>
        </w:rPr>
      </w:pPr>
      <w:r w:rsidRPr="00AF7B43">
        <w:rPr>
          <w:rFonts w:cs="Times New Roman"/>
        </w:rPr>
        <w:t>- предоставить документ, подтверждающий полномочия представителей, подписанный руководителем и заверенный печатью подрядной организации;</w:t>
      </w:r>
    </w:p>
    <w:p w:rsidR="00AF7B43" w:rsidRPr="00AF7B43" w:rsidRDefault="00AF7B43" w:rsidP="00AF7B43">
      <w:pPr>
        <w:pStyle w:val="a6"/>
        <w:tabs>
          <w:tab w:val="left" w:pos="540"/>
        </w:tabs>
        <w:spacing w:after="0" w:line="240" w:lineRule="auto"/>
        <w:ind w:left="13" w:firstLine="13"/>
        <w:jc w:val="both"/>
        <w:rPr>
          <w:rFonts w:cs="Times New Roman"/>
        </w:rPr>
      </w:pPr>
      <w:r w:rsidRPr="00AF7B43">
        <w:rPr>
          <w:rFonts w:cs="Times New Roman"/>
        </w:rPr>
        <w:t>- иметь возможность организовать работы круглосуточно, включая выходные и праздничные дни;</w:t>
      </w:r>
    </w:p>
    <w:p w:rsidR="00AF7B43" w:rsidRPr="00AF7B43" w:rsidRDefault="00AF7B43" w:rsidP="00AF7B43">
      <w:pPr>
        <w:pStyle w:val="a6"/>
        <w:tabs>
          <w:tab w:val="left" w:pos="540"/>
        </w:tabs>
        <w:spacing w:after="0" w:line="240" w:lineRule="auto"/>
        <w:ind w:left="13" w:firstLine="13"/>
        <w:jc w:val="both"/>
        <w:rPr>
          <w:rFonts w:cs="Times New Roman"/>
        </w:rPr>
      </w:pPr>
      <w:r w:rsidRPr="00AF7B43">
        <w:rPr>
          <w:rFonts w:cs="Times New Roman"/>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AF7B43" w:rsidRPr="00AF7B43" w:rsidRDefault="00AF7B43" w:rsidP="00AF7B43">
      <w:pPr>
        <w:spacing w:after="0" w:line="240" w:lineRule="auto"/>
        <w:jc w:val="both"/>
        <w:rPr>
          <w:rFonts w:cs="Times New Roman"/>
          <w:color w:val="000000"/>
        </w:rPr>
      </w:pPr>
      <w:r w:rsidRPr="00AF7B43">
        <w:rPr>
          <w:rFonts w:cs="Times New Roman"/>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AF7B43" w:rsidRPr="00AF7B43" w:rsidRDefault="00AF7B43" w:rsidP="00AF7B43">
      <w:pPr>
        <w:pStyle w:val="a6"/>
        <w:tabs>
          <w:tab w:val="left" w:pos="540"/>
        </w:tabs>
        <w:spacing w:after="0" w:line="240" w:lineRule="auto"/>
        <w:ind w:left="13" w:firstLine="13"/>
        <w:jc w:val="both"/>
        <w:rPr>
          <w:rFonts w:cs="Times New Roman"/>
        </w:rPr>
      </w:pPr>
      <w:r w:rsidRPr="00AF7B43">
        <w:rPr>
          <w:rFonts w:cs="Times New Roman"/>
          <w:color w:val="000000"/>
        </w:rPr>
        <w:t xml:space="preserve">- приступать к выполнению последующих ремонтных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AF7B43" w:rsidRPr="00AF7B43" w:rsidRDefault="00AF7B43" w:rsidP="00AF7B43">
      <w:pPr>
        <w:tabs>
          <w:tab w:val="left" w:pos="0"/>
        </w:tabs>
        <w:spacing w:after="0" w:line="240" w:lineRule="auto"/>
        <w:jc w:val="both"/>
        <w:rPr>
          <w:rFonts w:cs="Times New Roman"/>
          <w:color w:val="000000"/>
        </w:rPr>
      </w:pPr>
      <w:r w:rsidRPr="00AF7B43">
        <w:rPr>
          <w:rFonts w:cs="Times New Roman"/>
        </w:rPr>
        <w:t xml:space="preserve"> </w:t>
      </w:r>
      <w:r w:rsidRPr="00AF7B43">
        <w:rPr>
          <w:rFonts w:cs="Times New Roman"/>
          <w:color w:val="000000"/>
        </w:rPr>
        <w:t xml:space="preserve">- безвозмездно устранять все недостатки и замечания Заказчика по выполненным работам, </w:t>
      </w:r>
      <w:r w:rsidRPr="00AF7B43">
        <w:rPr>
          <w:rFonts w:cs="Times New Roman"/>
          <w:color w:val="000000"/>
        </w:rPr>
        <w:lastRenderedPageBreak/>
        <w:t>указанным в актах выполненных работ, в течение 5 суток. Наличие недостатков и срок их устранения фиксируются двусторонним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AF7B43" w:rsidRPr="00AF7B43" w:rsidRDefault="00AF7B43" w:rsidP="00AF7B43">
      <w:pPr>
        <w:pStyle w:val="a6"/>
        <w:tabs>
          <w:tab w:val="left" w:pos="540"/>
        </w:tabs>
        <w:spacing w:after="0" w:line="240" w:lineRule="auto"/>
        <w:jc w:val="both"/>
        <w:rPr>
          <w:rFonts w:cs="Times New Roman"/>
        </w:rPr>
      </w:pPr>
      <w:r w:rsidRPr="00AF7B43">
        <w:rPr>
          <w:rFonts w:cs="Times New Roman"/>
        </w:rPr>
        <w:t>- согласовать организацию движения и ограждения места производства работ с целью обеспечения бесперебойного и безопасного движения участников дорожного движения;</w:t>
      </w:r>
    </w:p>
    <w:p w:rsidR="00AF7B43" w:rsidRPr="00AF7B43" w:rsidRDefault="00AF7B43" w:rsidP="00AF7B43">
      <w:pPr>
        <w:pStyle w:val="a6"/>
        <w:tabs>
          <w:tab w:val="left" w:pos="540"/>
        </w:tabs>
        <w:spacing w:after="0" w:line="240" w:lineRule="auto"/>
        <w:jc w:val="both"/>
        <w:rPr>
          <w:rFonts w:cs="Times New Roman"/>
        </w:rPr>
      </w:pPr>
      <w:r w:rsidRPr="00AF7B43">
        <w:rPr>
          <w:rFonts w:cs="Times New Roman"/>
        </w:rPr>
        <w:t>- обеспечить бесперебойное движение транспортных средств, автобусного сообщения на участках улично-дорожной сети;</w:t>
      </w:r>
    </w:p>
    <w:p w:rsidR="00AF7B43" w:rsidRPr="00AF7B43" w:rsidRDefault="00AF7B43" w:rsidP="00AF7B43">
      <w:pPr>
        <w:spacing w:after="0" w:line="240" w:lineRule="auto"/>
        <w:jc w:val="both"/>
        <w:rPr>
          <w:rFonts w:cs="Times New Roman"/>
        </w:rPr>
      </w:pPr>
      <w:r w:rsidRPr="00AF7B43">
        <w:rPr>
          <w:rFonts w:cs="Times New Roman"/>
        </w:rPr>
        <w:t>- осуществлять входной контроль дорожно-строительных материалов, конструкций, изделий;</w:t>
      </w:r>
    </w:p>
    <w:p w:rsidR="00AF7B43" w:rsidRPr="00AF7B43" w:rsidRDefault="00AF7B43" w:rsidP="00AF7B43">
      <w:pPr>
        <w:spacing w:after="0" w:line="240" w:lineRule="auto"/>
        <w:jc w:val="both"/>
        <w:rPr>
          <w:rFonts w:cs="Times New Roman"/>
        </w:rPr>
      </w:pPr>
      <w:r w:rsidRPr="00AF7B43">
        <w:rPr>
          <w:rFonts w:cs="Times New Roman"/>
        </w:rPr>
        <w:t>- вести и предъявлять по требованию Заказчика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AF7B43" w:rsidRPr="00AF7B43" w:rsidRDefault="00AF7B43" w:rsidP="00AF7B43">
      <w:pPr>
        <w:pStyle w:val="a6"/>
        <w:tabs>
          <w:tab w:val="left" w:pos="540"/>
        </w:tabs>
        <w:spacing w:after="0" w:line="240" w:lineRule="auto"/>
        <w:ind w:left="13" w:firstLine="13"/>
        <w:jc w:val="both"/>
        <w:rPr>
          <w:rFonts w:cs="Times New Roman"/>
          <w:color w:val="000000"/>
        </w:rPr>
      </w:pPr>
      <w:r w:rsidRPr="00AF7B43">
        <w:rPr>
          <w:rFonts w:cs="Times New Roman"/>
        </w:rPr>
        <w:t>-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AF7B43">
        <w:rPr>
          <w:rFonts w:cs="Times New Roman"/>
          <w:b/>
        </w:rPr>
        <w:t xml:space="preserve"> </w:t>
      </w:r>
      <w:r w:rsidRPr="00AF7B43">
        <w:rPr>
          <w:rFonts w:cs="Times New Roman"/>
        </w:rPr>
        <w:t>подтверждающими соответствие данной лаборатории требованиям, установленным действующим законодательством;</w:t>
      </w:r>
    </w:p>
    <w:p w:rsidR="00AF7B43" w:rsidRPr="00AF7B43" w:rsidRDefault="00AF7B43" w:rsidP="00AF7B43">
      <w:pPr>
        <w:pStyle w:val="a6"/>
        <w:tabs>
          <w:tab w:val="left" w:pos="540"/>
        </w:tabs>
        <w:spacing w:after="0" w:line="240" w:lineRule="auto"/>
        <w:ind w:left="13" w:firstLine="13"/>
        <w:jc w:val="both"/>
        <w:rPr>
          <w:rFonts w:cs="Times New Roman"/>
          <w:color w:val="000000"/>
        </w:rPr>
      </w:pPr>
      <w:r w:rsidRPr="00AF7B43">
        <w:rPr>
          <w:rFonts w:cs="Times New Roman"/>
          <w:color w:val="000000"/>
        </w:rPr>
        <w:t>- до начала работ вызывать балансодержателей смотровых колодцев для составления акта передачи колодцев под охрану, после окончания производства дорожных работ Подрядчик сдает балансодержателю смотровые колодцы по акту;</w:t>
      </w:r>
    </w:p>
    <w:p w:rsidR="00AF7B43" w:rsidRPr="00AF7B43" w:rsidRDefault="00AF7B43" w:rsidP="00AF7B43">
      <w:pPr>
        <w:spacing w:after="0" w:line="240" w:lineRule="auto"/>
        <w:jc w:val="both"/>
        <w:rPr>
          <w:rFonts w:cs="Times New Roman"/>
          <w:color w:val="000000"/>
        </w:rPr>
      </w:pPr>
      <w:r w:rsidRPr="00AF7B43">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AF7B43" w:rsidRPr="00AF7B43" w:rsidRDefault="00AF7B43" w:rsidP="00AF7B43">
      <w:pPr>
        <w:spacing w:after="0" w:line="240" w:lineRule="auto"/>
        <w:jc w:val="both"/>
        <w:rPr>
          <w:rFonts w:cs="Times New Roman"/>
          <w:color w:val="000000"/>
        </w:rPr>
      </w:pPr>
      <w:r w:rsidRPr="00AF7B43">
        <w:rPr>
          <w:rFonts w:eastAsia="Arial" w:cs="Times New Roman"/>
          <w:kern w:val="1"/>
          <w:lang w:eastAsia="hi-IN"/>
        </w:rPr>
        <w:t>- вывозить и складировать весь объем асфальтобетонной крошки и асфальтобетонного лома, полученный при срезке поверхностного слоя асфальтобетонных дорожных покрытий методом холодного фрезерования, а также при разломке покрытия на кромках, на площадки, адреса которых представляются Заказчиком. Сдача-приемка асфальтобетонной крошки и асфальтобетонного лома осуществляется по акту сдачи-приемки, подписанного уполномоченными лицами Заказчика и Подрядчика;</w:t>
      </w:r>
    </w:p>
    <w:p w:rsidR="00AF7B43" w:rsidRPr="00AF7B43" w:rsidRDefault="00AF7B43" w:rsidP="00AF7B43">
      <w:pPr>
        <w:spacing w:after="0" w:line="240" w:lineRule="auto"/>
        <w:jc w:val="both"/>
        <w:rPr>
          <w:rFonts w:cs="Times New Roman"/>
          <w:color w:val="000000"/>
        </w:rPr>
      </w:pPr>
      <w:r w:rsidRPr="00AF7B43">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AF7B43" w:rsidRPr="00AF7B43" w:rsidRDefault="00AF7B43" w:rsidP="00AF7B43">
      <w:pPr>
        <w:spacing w:after="0" w:line="240" w:lineRule="auto"/>
        <w:jc w:val="both"/>
        <w:rPr>
          <w:rFonts w:cs="Times New Roman"/>
          <w:color w:val="000000"/>
        </w:rPr>
      </w:pPr>
      <w:r w:rsidRPr="00AF7B43">
        <w:rPr>
          <w:rFonts w:cs="Times New Roman"/>
          <w:color w:val="000000"/>
        </w:rPr>
        <w:t>- при очистке от смета проезжей части дорог вручную выполнять работы по добору смета вручную после механизированной уборки улиц (очистка от грунтово-песчаных наносов, различного мусора проезжей части вдоль бортового камня, вокруг опор контактной сети, линий наружного освещения и из-под секций пешеходных и силовых ограждений и т.п.), осуществлять вывоз и утилизацию собранного смета в день сбора;</w:t>
      </w:r>
    </w:p>
    <w:p w:rsidR="00AF7B43" w:rsidRPr="00AF7B43" w:rsidRDefault="00AF7B43" w:rsidP="00AF7B43">
      <w:pPr>
        <w:spacing w:after="0" w:line="240" w:lineRule="auto"/>
        <w:jc w:val="both"/>
        <w:rPr>
          <w:rFonts w:cs="Times New Roman"/>
          <w:color w:val="000000"/>
        </w:rPr>
      </w:pPr>
      <w:r w:rsidRPr="00AF7B43">
        <w:rPr>
          <w:rFonts w:cs="Times New Roman"/>
          <w:color w:val="000000"/>
        </w:rPr>
        <w:t xml:space="preserve">- при производстве работ обеспечить безопасное движение автотранспортных средств и пешеходов; </w:t>
      </w:r>
    </w:p>
    <w:p w:rsidR="00AF7B43" w:rsidRPr="00AF7B43" w:rsidRDefault="00AF7B43" w:rsidP="00AF7B43">
      <w:pPr>
        <w:spacing w:after="0" w:line="240" w:lineRule="auto"/>
        <w:jc w:val="both"/>
        <w:rPr>
          <w:rFonts w:cs="Times New Roman"/>
        </w:rPr>
      </w:pPr>
      <w:r w:rsidRPr="00AF7B43">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AF7B43" w:rsidRPr="00AF7B43" w:rsidRDefault="00AF7B43" w:rsidP="00AF7B43">
      <w:pPr>
        <w:autoSpaceDE w:val="0"/>
        <w:autoSpaceDN w:val="0"/>
        <w:adjustRightInd w:val="0"/>
        <w:spacing w:after="0" w:line="240" w:lineRule="auto"/>
        <w:jc w:val="both"/>
        <w:rPr>
          <w:rFonts w:cs="Times New Roman"/>
          <w:color w:val="000000"/>
          <w:lang w:eastAsia="ru-RU"/>
        </w:rPr>
      </w:pPr>
      <w:r w:rsidRPr="00AF7B43">
        <w:rPr>
          <w:rFonts w:cs="Times New Roman"/>
          <w:color w:val="000000"/>
          <w:lang w:eastAsia="ru-RU"/>
        </w:rPr>
        <w:t>- обеспечить соблюдение требований санитарных правил в процессе производства и завершения работ;</w:t>
      </w:r>
    </w:p>
    <w:p w:rsidR="00AF7B43" w:rsidRPr="00AF7B43" w:rsidRDefault="00AF7B43" w:rsidP="00931BF6">
      <w:pPr>
        <w:pStyle w:val="a6"/>
        <w:widowControl/>
        <w:numPr>
          <w:ilvl w:val="0"/>
          <w:numId w:val="6"/>
        </w:numPr>
        <w:suppressAutoHyphens w:val="0"/>
        <w:spacing w:after="0" w:line="240" w:lineRule="auto"/>
        <w:ind w:left="0" w:firstLine="0"/>
        <w:jc w:val="both"/>
        <w:rPr>
          <w:rFonts w:cs="Times New Roman"/>
        </w:rPr>
      </w:pPr>
      <w:r w:rsidRPr="00AF7B43">
        <w:rPr>
          <w:rFonts w:cs="Times New Roman"/>
        </w:rPr>
        <w:t>в случае приостановки работ по любой причине немедленно уведомить об этом Заказчика в течение 24 часов;</w:t>
      </w:r>
    </w:p>
    <w:p w:rsidR="00AF7B43" w:rsidRPr="00AF7B43" w:rsidRDefault="00AF7B43" w:rsidP="00AF7B43">
      <w:pPr>
        <w:pStyle w:val="af1"/>
      </w:pPr>
      <w:r w:rsidRPr="00AF7B43">
        <w:t>- еженедельно предоставлять в письменной форме отчет о проделанной работе;</w:t>
      </w:r>
    </w:p>
    <w:p w:rsidR="00AF7B43" w:rsidRPr="00AF7B43" w:rsidRDefault="00AF7B43" w:rsidP="00AF7B43">
      <w:pPr>
        <w:spacing w:after="0" w:line="240" w:lineRule="auto"/>
        <w:jc w:val="both"/>
        <w:rPr>
          <w:rFonts w:cs="Times New Roman"/>
          <w:color w:val="000000"/>
        </w:rPr>
      </w:pPr>
      <w:r w:rsidRPr="00AF7B43">
        <w:rPr>
          <w:rFonts w:cs="Times New Roman"/>
          <w:color w:val="000000"/>
        </w:rPr>
        <w:t>- выдать гарантийный паспорт на выполненные работы по ремонту дорог и тротуаров в соответствии с п.7.2. настоящего контракта;</w:t>
      </w:r>
    </w:p>
    <w:p w:rsidR="00AF7B43" w:rsidRPr="00AF7B43" w:rsidRDefault="00AF7B43" w:rsidP="00AF7B43">
      <w:pPr>
        <w:spacing w:after="0" w:line="240" w:lineRule="auto"/>
        <w:jc w:val="both"/>
        <w:rPr>
          <w:rFonts w:cs="Times New Roman"/>
          <w:color w:val="000000"/>
        </w:rPr>
      </w:pPr>
      <w:r w:rsidRPr="00AF7B43">
        <w:rPr>
          <w:rFonts w:cs="Times New Roman"/>
          <w:color w:val="000000"/>
        </w:rPr>
        <w:lastRenderedPageBreak/>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AF7B43" w:rsidRPr="00AF7B43" w:rsidRDefault="00AF7B43" w:rsidP="00AF7B43">
      <w:pPr>
        <w:spacing w:after="0" w:line="240" w:lineRule="auto"/>
        <w:ind w:left="25" w:hanging="25"/>
        <w:jc w:val="both"/>
        <w:rPr>
          <w:rFonts w:cs="Times New Roman"/>
          <w:color w:val="000000"/>
        </w:rPr>
      </w:pPr>
      <w:r w:rsidRPr="00AF7B43">
        <w:rPr>
          <w:rFonts w:cs="Times New Roman"/>
          <w:color w:val="000000"/>
        </w:rPr>
        <w:t>- оперативно передавать по запросу Заказчика необходимую информацию, касающуюся транспортно-эксплуатационного состояния обслуживаемой улично-дорожной сети;</w:t>
      </w:r>
    </w:p>
    <w:p w:rsidR="00AF7B43" w:rsidRPr="00AF7B43" w:rsidRDefault="00AF7B43" w:rsidP="00AF7B43">
      <w:pPr>
        <w:pStyle w:val="a6"/>
        <w:tabs>
          <w:tab w:val="left" w:pos="540"/>
        </w:tabs>
        <w:spacing w:after="0" w:line="240" w:lineRule="auto"/>
        <w:jc w:val="both"/>
        <w:rPr>
          <w:rFonts w:cs="Times New Roman"/>
          <w:color w:val="000000"/>
        </w:rPr>
      </w:pPr>
      <w:r w:rsidRPr="00AF7B43">
        <w:rPr>
          <w:rFonts w:cs="Times New Roman"/>
          <w:color w:val="000000"/>
        </w:rPr>
        <w:t>- предоставлять на утверждение Заказчику акты о приемке выполненных работ (Форма № КС-2);</w:t>
      </w:r>
    </w:p>
    <w:p w:rsidR="00AF7B43" w:rsidRPr="00AF7B43" w:rsidRDefault="00AF7B43" w:rsidP="00AF7B43">
      <w:pPr>
        <w:spacing w:after="0" w:line="240" w:lineRule="auto"/>
        <w:jc w:val="both"/>
        <w:rPr>
          <w:rFonts w:cs="Times New Roman"/>
        </w:rPr>
      </w:pPr>
      <w:r w:rsidRPr="00AF7B43">
        <w:rPr>
          <w:rFonts w:cs="Times New Roman"/>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AF7B43" w:rsidRPr="00AF7B43" w:rsidRDefault="00AF7B43" w:rsidP="00AF7B43">
      <w:pPr>
        <w:spacing w:after="0" w:line="240" w:lineRule="auto"/>
        <w:jc w:val="center"/>
        <w:rPr>
          <w:rFonts w:cs="Times New Roman"/>
          <w:b/>
          <w:color w:val="000000"/>
        </w:rPr>
      </w:pPr>
    </w:p>
    <w:p w:rsidR="00AF7B43" w:rsidRPr="00AF7B43" w:rsidRDefault="00AF7B43" w:rsidP="00AF7B43">
      <w:pPr>
        <w:pStyle w:val="a6"/>
        <w:spacing w:after="0" w:line="240" w:lineRule="auto"/>
        <w:jc w:val="center"/>
        <w:rPr>
          <w:rFonts w:cs="Times New Roman"/>
        </w:rPr>
      </w:pPr>
      <w:r w:rsidRPr="00AF7B43">
        <w:rPr>
          <w:rFonts w:cs="Times New Roman"/>
          <w:b/>
        </w:rPr>
        <w:t>6. ОТВЕТСТВЕННОСТЬ СТОРОН</w:t>
      </w:r>
    </w:p>
    <w:p w:rsidR="00AF7B43" w:rsidRPr="00AF7B43" w:rsidRDefault="00AF7B43" w:rsidP="00AF7B43">
      <w:pPr>
        <w:pStyle w:val="a6"/>
        <w:spacing w:after="0" w:line="240" w:lineRule="auto"/>
        <w:jc w:val="both"/>
        <w:rPr>
          <w:rFonts w:cs="Times New Roman"/>
        </w:rPr>
      </w:pPr>
      <w:r w:rsidRPr="00AF7B43">
        <w:rPr>
          <w:rFonts w:cs="Times New Roman"/>
          <w:b/>
        </w:rPr>
        <w:t xml:space="preserve">6.1. </w:t>
      </w:r>
      <w:r w:rsidRPr="00AF7B43">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AF7B43" w:rsidRPr="00AF7B43" w:rsidRDefault="00AF7B43" w:rsidP="00AF7B43">
      <w:pPr>
        <w:pStyle w:val="a6"/>
        <w:spacing w:after="0" w:line="240" w:lineRule="auto"/>
        <w:jc w:val="both"/>
        <w:rPr>
          <w:rFonts w:cs="Times New Roman"/>
        </w:rPr>
      </w:pPr>
      <w:r w:rsidRPr="00AF7B43">
        <w:rPr>
          <w:rFonts w:cs="Times New Roman"/>
          <w:b/>
        </w:rPr>
        <w:t>6.2.</w:t>
      </w:r>
      <w:r w:rsidRPr="00AF7B43">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AF7B43" w:rsidRPr="00AF7B43" w:rsidRDefault="00AF7B43" w:rsidP="00AF7B43">
      <w:pPr>
        <w:pStyle w:val="a6"/>
        <w:spacing w:after="0" w:line="240" w:lineRule="auto"/>
        <w:jc w:val="both"/>
        <w:rPr>
          <w:rFonts w:cs="Times New Roman"/>
        </w:rPr>
      </w:pPr>
      <w:r w:rsidRPr="00AF7B43">
        <w:rPr>
          <w:rFonts w:cs="Times New Roman"/>
          <w:b/>
        </w:rPr>
        <w:t>6.3.</w:t>
      </w:r>
      <w:r w:rsidRPr="00AF7B43">
        <w:rPr>
          <w:rFonts w:cs="Times New Roman"/>
        </w:rPr>
        <w:t xml:space="preserve"> Ответственность Заказчика:</w:t>
      </w:r>
    </w:p>
    <w:p w:rsidR="00AF7B43" w:rsidRPr="00AF7B43" w:rsidRDefault="00AF7B43" w:rsidP="00AF7B43">
      <w:pPr>
        <w:pStyle w:val="a6"/>
        <w:spacing w:after="0" w:line="240" w:lineRule="auto"/>
        <w:ind w:firstLine="720"/>
        <w:jc w:val="both"/>
        <w:rPr>
          <w:rFonts w:cs="Times New Roman"/>
        </w:rPr>
      </w:pPr>
      <w:r w:rsidRPr="00AF7B43">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AF7B43" w:rsidRPr="00AF7B43" w:rsidRDefault="00AF7B43" w:rsidP="00AF7B43">
      <w:pPr>
        <w:pStyle w:val="a6"/>
        <w:spacing w:after="0" w:line="240" w:lineRule="auto"/>
        <w:ind w:firstLine="720"/>
        <w:jc w:val="both"/>
        <w:rPr>
          <w:rFonts w:cs="Times New Roman"/>
        </w:rPr>
      </w:pPr>
      <w:r w:rsidRPr="00AF7B43">
        <w:rPr>
          <w:rFonts w:cs="Times New Roman"/>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43CB1" w:rsidRPr="00AF7B43">
        <w:rPr>
          <w:rFonts w:cs="Times New Roman"/>
        </w:rPr>
        <w:t xml:space="preserve">вправе </w:t>
      </w:r>
      <w:r w:rsidR="00543CB1">
        <w:rPr>
          <w:rFonts w:cs="Times New Roman"/>
        </w:rPr>
        <w:t>потребовать</w:t>
      </w:r>
      <w:r w:rsidRPr="00AF7B43">
        <w:rPr>
          <w:rFonts w:cs="Times New Roman"/>
        </w:rPr>
        <w:t xml:space="preserve"> штраф в размере__________ рублей (</w:t>
      </w:r>
      <w:r w:rsidRPr="00AF7B43">
        <w:rPr>
          <w:rFonts w:cs="Times New Roman"/>
          <w:i/>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AF7B43">
        <w:rPr>
          <w:rFonts w:cs="Times New Roman"/>
        </w:rPr>
        <w:t xml:space="preserve">)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 </w:t>
      </w:r>
    </w:p>
    <w:p w:rsidR="00AF7B43" w:rsidRPr="00AF7B43" w:rsidRDefault="00AF7B43" w:rsidP="00AF7B43">
      <w:pPr>
        <w:pStyle w:val="a6"/>
        <w:spacing w:after="0" w:line="240" w:lineRule="auto"/>
        <w:jc w:val="both"/>
        <w:rPr>
          <w:rFonts w:cs="Times New Roman"/>
        </w:rPr>
      </w:pPr>
      <w:r w:rsidRPr="00AF7B43">
        <w:rPr>
          <w:rFonts w:cs="Times New Roman"/>
          <w:b/>
        </w:rPr>
        <w:t xml:space="preserve">6.4. </w:t>
      </w:r>
      <w:r w:rsidRPr="00AF7B43">
        <w:rPr>
          <w:rFonts w:cs="Times New Roman"/>
        </w:rPr>
        <w:t>Ответственность Подрядчика:</w:t>
      </w:r>
    </w:p>
    <w:p w:rsidR="00AF7B43" w:rsidRPr="00AF7B43" w:rsidRDefault="00AF7B43" w:rsidP="00AF7B43">
      <w:pPr>
        <w:spacing w:after="0" w:line="240" w:lineRule="auto"/>
        <w:ind w:firstLine="720"/>
        <w:jc w:val="both"/>
        <w:rPr>
          <w:rFonts w:cs="Times New Roman"/>
        </w:rPr>
      </w:pPr>
      <w:r w:rsidRPr="00AF7B43">
        <w:rPr>
          <w:rFonts w:cs="Times New Roman"/>
        </w:rPr>
        <w:t xml:space="preserve">- за нарушение сроков выполнения работ (заявок-заданий) Подрядчиком, за нарушение сроков сдачи акта приемки выполненных работ, а также за не устранение в срок выявленных нарушений, Заказчик начисляет пени в размере </w:t>
      </w:r>
      <w:r w:rsidR="00137180">
        <w:rPr>
          <w:rFonts w:cs="Times New Roman"/>
        </w:rPr>
        <w:t xml:space="preserve">не менее </w:t>
      </w:r>
      <w:r w:rsidRPr="00AF7B43">
        <w:rPr>
          <w:rFonts w:cs="Times New Roman"/>
        </w:rPr>
        <w:t>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AF7B43" w:rsidRPr="00AF7B43" w:rsidRDefault="00AF7B43" w:rsidP="00AF7B43">
      <w:pPr>
        <w:spacing w:after="0" w:line="240" w:lineRule="auto"/>
        <w:ind w:firstLine="720"/>
        <w:jc w:val="both"/>
        <w:rPr>
          <w:rFonts w:cs="Times New Roman"/>
        </w:rPr>
      </w:pPr>
      <w:r w:rsidRPr="00AF7B43">
        <w:rPr>
          <w:rFonts w:cs="Times New Roman"/>
        </w:rPr>
        <w:t xml:space="preserve">- за нарушение условий контракта Подрядчиком, </w:t>
      </w:r>
      <w:r w:rsidRPr="00AF7B43">
        <w:rPr>
          <w:rFonts w:cs="Times New Roman"/>
          <w:lang w:eastAsia="ru-RU"/>
        </w:rPr>
        <w:t>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w:t>
      </w:r>
      <w:r w:rsidRPr="00AF7B43">
        <w:rPr>
          <w:rFonts w:cs="Times New Roman"/>
        </w:rPr>
        <w:t xml:space="preserve">,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w:t>
      </w:r>
      <w:r w:rsidRPr="00AF7B43">
        <w:rPr>
          <w:rFonts w:cs="Times New Roman"/>
        </w:rPr>
        <w:lastRenderedPageBreak/>
        <w:t>контрактом, начисляется штраф в размере __________ рублей (</w:t>
      </w:r>
      <w:r w:rsidRPr="00AF7B43">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 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AF7B43">
        <w:rPr>
          <w:rFonts w:cs="Times New Roman"/>
        </w:rPr>
        <w:t>);</w:t>
      </w:r>
    </w:p>
    <w:p w:rsidR="00AF7B43" w:rsidRPr="00AF7B43" w:rsidRDefault="00AF7B43" w:rsidP="00AF7B43">
      <w:pPr>
        <w:spacing w:after="0" w:line="240" w:lineRule="auto"/>
        <w:ind w:firstLine="720"/>
        <w:jc w:val="both"/>
        <w:rPr>
          <w:rFonts w:cs="Times New Roman"/>
        </w:rPr>
      </w:pPr>
      <w:r w:rsidRPr="00AF7B43">
        <w:rPr>
          <w:rFonts w:cs="Times New Roman"/>
        </w:rPr>
        <w:t>- за непредоставление информации о субподрядчиках, заключивших договор субподряда</w:t>
      </w:r>
      <w:r w:rsidR="00737275" w:rsidRPr="00737275">
        <w:rPr>
          <w:rFonts w:cs="Times New Roman"/>
        </w:rPr>
        <w:t xml:space="preserve"> </w:t>
      </w:r>
      <w:r w:rsidR="00737275" w:rsidRPr="00AF7B43">
        <w:rPr>
          <w:rFonts w:cs="Times New Roman"/>
        </w:rPr>
        <w:t>цена которого или общая цена которых составляет более чем 10% цены контракта</w:t>
      </w:r>
      <w:r w:rsidRPr="00AF7B43">
        <w:rPr>
          <w:rFonts w:cs="Times New Roman"/>
        </w:rPr>
        <w:t xml:space="preserve"> Заказчик начисляет пени в размере 1/300 действующей на дату уплаты пени ставки рефинансирования Центрального банка Российской Федерации от цены договора, заключенного Подрядчиком с субподрядчиком за каждый день просрочки исполнения такого обязательства.</w:t>
      </w:r>
    </w:p>
    <w:p w:rsidR="00AF7B43" w:rsidRPr="00AF7B43" w:rsidRDefault="00AF7B43" w:rsidP="00AF7B43">
      <w:pPr>
        <w:pStyle w:val="a6"/>
        <w:spacing w:after="0" w:line="240" w:lineRule="auto"/>
        <w:jc w:val="both"/>
        <w:rPr>
          <w:rFonts w:cs="Times New Roman"/>
        </w:rPr>
      </w:pPr>
      <w:r w:rsidRPr="00AF7B43">
        <w:rPr>
          <w:rFonts w:cs="Times New Roman"/>
          <w:b/>
        </w:rPr>
        <w:t>6.5.</w:t>
      </w:r>
      <w:r w:rsidRPr="00AF7B43">
        <w:rPr>
          <w:rFonts w:cs="Times New Roman"/>
        </w:rPr>
        <w:t xml:space="preserve"> Неустойка (штраф, пени) перечисля</w:t>
      </w:r>
      <w:r w:rsidR="00137180">
        <w:rPr>
          <w:rFonts w:cs="Times New Roman"/>
        </w:rPr>
        <w:t>е</w:t>
      </w:r>
      <w:r w:rsidRPr="00AF7B43">
        <w:rPr>
          <w:rFonts w:cs="Times New Roman"/>
        </w:rPr>
        <w:t xml:space="preserve">тся </w:t>
      </w:r>
      <w:r w:rsidRPr="00AF7B43">
        <w:rPr>
          <w:rFonts w:cs="Times New Roman"/>
          <w:bCs/>
        </w:rPr>
        <w:t>Сторонами</w:t>
      </w:r>
      <w:r w:rsidRPr="00AF7B43">
        <w:rPr>
          <w:rFonts w:cs="Times New Roman"/>
        </w:rPr>
        <w:t xml:space="preserve"> в течение 10 дней с момента выставления соответствующей претензии на расчетный счет </w:t>
      </w:r>
      <w:r w:rsidRPr="00AF7B43">
        <w:rPr>
          <w:rFonts w:cs="Times New Roman"/>
          <w:bCs/>
        </w:rPr>
        <w:t>Стороны</w:t>
      </w:r>
      <w:r w:rsidRPr="00AF7B43">
        <w:rPr>
          <w:rFonts w:cs="Times New Roman"/>
        </w:rPr>
        <w:t>, указанный в претензии. Уплата неустойки не освобождает Стороны от выполнения своих обязательств в натуре.</w:t>
      </w:r>
    </w:p>
    <w:p w:rsidR="00AF7B43" w:rsidRPr="00AF7B43" w:rsidRDefault="00AF7B43" w:rsidP="00AF7B43">
      <w:pPr>
        <w:pStyle w:val="a6"/>
        <w:spacing w:after="0" w:line="240" w:lineRule="auto"/>
        <w:jc w:val="both"/>
        <w:rPr>
          <w:rFonts w:cs="Times New Roman"/>
        </w:rPr>
      </w:pPr>
      <w:r w:rsidRPr="00AF7B43">
        <w:rPr>
          <w:rFonts w:cs="Times New Roman"/>
          <w:b/>
        </w:rPr>
        <w:t xml:space="preserve">6.6. </w:t>
      </w:r>
      <w:r w:rsidRPr="00AF7B43">
        <w:rPr>
          <w:rFonts w:cs="Times New Roman"/>
        </w:rPr>
        <w:t>Подрядчик</w:t>
      </w:r>
      <w:r w:rsidRPr="00AF7B43">
        <w:rPr>
          <w:rFonts w:cs="Times New Roman"/>
          <w:b/>
        </w:rPr>
        <w:t xml:space="preserve"> </w:t>
      </w:r>
      <w:r w:rsidRPr="00AF7B43">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AF7B43" w:rsidRPr="00AF7B43" w:rsidRDefault="00AF7B43" w:rsidP="00AF7B43">
      <w:pPr>
        <w:spacing w:after="0" w:line="240" w:lineRule="auto"/>
        <w:jc w:val="both"/>
        <w:rPr>
          <w:rFonts w:cs="Times New Roman"/>
        </w:rPr>
      </w:pPr>
      <w:r w:rsidRPr="00AF7B43">
        <w:rPr>
          <w:rFonts w:cs="Times New Roman"/>
          <w:b/>
          <w:color w:val="000000"/>
        </w:rPr>
        <w:t>6.7.</w:t>
      </w:r>
      <w:r w:rsidRPr="00AF7B43">
        <w:rPr>
          <w:rFonts w:cs="Times New Roman"/>
          <w:color w:val="000000"/>
        </w:rPr>
        <w:t xml:space="preserve"> </w:t>
      </w:r>
      <w:r w:rsidRPr="00AF7B43">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AF7B43" w:rsidRPr="00AF7B43" w:rsidRDefault="00AF7B43" w:rsidP="00AF7B43">
      <w:pPr>
        <w:spacing w:after="0" w:line="240" w:lineRule="auto"/>
        <w:jc w:val="both"/>
        <w:rPr>
          <w:rFonts w:cs="Times New Roman"/>
        </w:rPr>
      </w:pPr>
      <w:r w:rsidRPr="00AF7B43">
        <w:rPr>
          <w:rFonts w:cs="Times New Roman"/>
          <w:b/>
        </w:rPr>
        <w:t>6.8.</w:t>
      </w:r>
      <w:r w:rsidRPr="00AF7B43">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w:t>
      </w:r>
      <w:r w:rsidR="00737275">
        <w:rPr>
          <w:rFonts w:cs="Times New Roman"/>
        </w:rPr>
        <w:t>закупке</w:t>
      </w:r>
      <w:r w:rsidRPr="00AF7B43">
        <w:rPr>
          <w:rFonts w:cs="Times New Roman"/>
        </w:rPr>
        <w:t>, то риск наступления всех возможных негативных последствий при проведении работ на объекте в соответствии с локальными сметными расчетами и расчетом стоимости, несет Подрядчик. В этом случае все последующие претензии Подрядчиком к локальным сметным расчетам и расчету стоимости,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AF7B43" w:rsidRPr="00AF7B43" w:rsidRDefault="00AF7B43" w:rsidP="00AF7B43">
      <w:pPr>
        <w:spacing w:after="0" w:line="240" w:lineRule="auto"/>
        <w:jc w:val="both"/>
        <w:rPr>
          <w:rFonts w:cs="Times New Roman"/>
        </w:rPr>
      </w:pPr>
      <w:r w:rsidRPr="00AF7B43">
        <w:rPr>
          <w:rFonts w:cs="Times New Roman"/>
          <w:b/>
        </w:rPr>
        <w:t>6.9.</w:t>
      </w:r>
      <w:r w:rsidRPr="00AF7B43">
        <w:rPr>
          <w:rFonts w:cs="Times New Roman"/>
        </w:rPr>
        <w:t xml:space="preserve">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AF7B43" w:rsidRPr="00AF7B43" w:rsidRDefault="00AF7B43" w:rsidP="00AF7B43">
      <w:pPr>
        <w:spacing w:after="0" w:line="240" w:lineRule="auto"/>
        <w:jc w:val="both"/>
        <w:rPr>
          <w:rFonts w:cs="Times New Roman"/>
        </w:rPr>
      </w:pPr>
    </w:p>
    <w:p w:rsidR="00AF7B43" w:rsidRPr="00AF7B43" w:rsidRDefault="00AF7B43" w:rsidP="00AF7B43">
      <w:pPr>
        <w:spacing w:after="0" w:line="240" w:lineRule="auto"/>
        <w:jc w:val="center"/>
        <w:rPr>
          <w:rFonts w:cs="Times New Roman"/>
          <w:b/>
          <w:color w:val="000000"/>
        </w:rPr>
      </w:pPr>
      <w:r w:rsidRPr="00AF7B43">
        <w:rPr>
          <w:rFonts w:cs="Times New Roman"/>
          <w:b/>
          <w:color w:val="000000"/>
        </w:rPr>
        <w:t>7. ГАРАНТИИ</w:t>
      </w:r>
    </w:p>
    <w:p w:rsidR="00AF7B43" w:rsidRPr="00AF7B43" w:rsidRDefault="00AF7B43" w:rsidP="00AF7B43">
      <w:pPr>
        <w:spacing w:after="0" w:line="240" w:lineRule="auto"/>
        <w:jc w:val="both"/>
        <w:rPr>
          <w:rFonts w:cs="Times New Roman"/>
          <w:color w:val="000000"/>
        </w:rPr>
      </w:pPr>
      <w:r w:rsidRPr="00AF7B43">
        <w:rPr>
          <w:rFonts w:cs="Times New Roman"/>
          <w:b/>
          <w:color w:val="000000"/>
        </w:rPr>
        <w:t xml:space="preserve">7.1. </w:t>
      </w:r>
      <w:r w:rsidRPr="00AF7B43">
        <w:rPr>
          <w:rFonts w:cs="Times New Roman"/>
          <w:color w:val="000000"/>
        </w:rPr>
        <w:t>Гарантии качества распространяются на все работы, выполненные Подрядчиком и субподрядчиками по настоящему контракту.</w:t>
      </w:r>
    </w:p>
    <w:p w:rsidR="00AF7B43" w:rsidRPr="00AF7B43" w:rsidRDefault="00AF7B43" w:rsidP="00AF7B43">
      <w:pPr>
        <w:spacing w:after="0" w:line="240" w:lineRule="auto"/>
        <w:jc w:val="both"/>
        <w:rPr>
          <w:rFonts w:cs="Times New Roman"/>
          <w:color w:val="000000"/>
        </w:rPr>
      </w:pPr>
      <w:r w:rsidRPr="00AF7B43">
        <w:rPr>
          <w:rFonts w:cs="Times New Roman"/>
          <w:b/>
          <w:color w:val="000000"/>
        </w:rPr>
        <w:t>7.2</w:t>
      </w:r>
      <w:r w:rsidRPr="00AF7B43">
        <w:rPr>
          <w:rFonts w:cs="Times New Roman"/>
          <w:color w:val="000000"/>
        </w:rPr>
        <w:t>. Гарантийный срок на выполненные работы:</w:t>
      </w:r>
    </w:p>
    <w:p w:rsidR="00AF7B43" w:rsidRPr="00AF7B43" w:rsidRDefault="00AF7B43" w:rsidP="00AF7B43">
      <w:pPr>
        <w:spacing w:after="0" w:line="240" w:lineRule="auto"/>
        <w:jc w:val="both"/>
        <w:rPr>
          <w:rFonts w:cs="Times New Roman"/>
        </w:rPr>
      </w:pPr>
      <w:r w:rsidRPr="00AF7B43">
        <w:rPr>
          <w:rFonts w:cs="Times New Roman"/>
        </w:rPr>
        <w:t>- по ямочному ремонту дорог - 6 (Шесть) месяцев;</w:t>
      </w:r>
    </w:p>
    <w:p w:rsidR="00AF7B43" w:rsidRPr="00AF7B43" w:rsidRDefault="00AF7B43" w:rsidP="00AF7B43">
      <w:pPr>
        <w:spacing w:after="0" w:line="240" w:lineRule="auto"/>
        <w:jc w:val="both"/>
        <w:rPr>
          <w:rFonts w:cs="Times New Roman"/>
        </w:rPr>
      </w:pPr>
      <w:r w:rsidRPr="00AF7B43">
        <w:rPr>
          <w:rFonts w:cs="Times New Roman"/>
        </w:rPr>
        <w:t>- по ремонту дорог и тротуаров – 2 (Два) года;</w:t>
      </w:r>
    </w:p>
    <w:p w:rsidR="00AF7B43" w:rsidRPr="00AF7B43" w:rsidRDefault="00AF7B43" w:rsidP="00AF7B43">
      <w:pPr>
        <w:spacing w:after="0" w:line="240" w:lineRule="auto"/>
        <w:jc w:val="both"/>
        <w:rPr>
          <w:rFonts w:cs="Times New Roman"/>
          <w:color w:val="000000"/>
        </w:rPr>
      </w:pPr>
      <w:r w:rsidRPr="00AF7B43">
        <w:rPr>
          <w:rFonts w:cs="Times New Roman"/>
          <w:color w:val="000000"/>
        </w:rPr>
        <w:t>- по установке бортового камня - 2 (Два) года;</w:t>
      </w:r>
    </w:p>
    <w:p w:rsidR="00AF7B43" w:rsidRPr="00AF7B43" w:rsidRDefault="00AF7B43" w:rsidP="00AF7B43">
      <w:pPr>
        <w:spacing w:after="0" w:line="240" w:lineRule="auto"/>
        <w:jc w:val="both"/>
        <w:rPr>
          <w:rFonts w:cs="Times New Roman"/>
          <w:color w:val="000000"/>
        </w:rPr>
      </w:pPr>
      <w:r w:rsidRPr="00AF7B43">
        <w:rPr>
          <w:rFonts w:cs="Times New Roman"/>
          <w:color w:val="000000"/>
        </w:rPr>
        <w:t>- по замене люков, кирпичных горловин колодцев и камер – 2 (Два) года;</w:t>
      </w:r>
    </w:p>
    <w:p w:rsidR="00AF7B43" w:rsidRPr="00AF7B43" w:rsidRDefault="00AF7B43" w:rsidP="00AF7B43">
      <w:pPr>
        <w:spacing w:after="0" w:line="240" w:lineRule="auto"/>
        <w:jc w:val="both"/>
        <w:rPr>
          <w:rFonts w:cs="Times New Roman"/>
          <w:color w:val="000000"/>
        </w:rPr>
      </w:pPr>
      <w:r w:rsidRPr="00AF7B43">
        <w:rPr>
          <w:rFonts w:cs="Times New Roman"/>
        </w:rPr>
        <w:t xml:space="preserve">- по окрашенным элементам -1 (Один) год. </w:t>
      </w:r>
    </w:p>
    <w:p w:rsidR="00AF7B43" w:rsidRPr="00AF7B43" w:rsidRDefault="00AF7B43" w:rsidP="00AF7B43">
      <w:pPr>
        <w:tabs>
          <w:tab w:val="left" w:pos="563"/>
        </w:tabs>
        <w:spacing w:after="0" w:line="240" w:lineRule="auto"/>
        <w:jc w:val="both"/>
        <w:rPr>
          <w:rFonts w:cs="Times New Roman"/>
          <w:color w:val="000000"/>
        </w:rPr>
      </w:pPr>
      <w:r w:rsidRPr="00AF7B43">
        <w:rPr>
          <w:rFonts w:cs="Times New Roman"/>
          <w:color w:val="000000"/>
        </w:rPr>
        <w:t xml:space="preserve">Гарантийный срок начинается с момента подписания акта приемочной комиссией по каждому объекту. Гарантийные обязательства по текущему ремонту дорог и тротуаров оформляются в виде паспорта в составе исполнительной документации. </w:t>
      </w:r>
    </w:p>
    <w:p w:rsidR="00AF7B43" w:rsidRPr="00AF7B43" w:rsidRDefault="00AF7B43" w:rsidP="00AF7B43">
      <w:pPr>
        <w:spacing w:after="0" w:line="240" w:lineRule="auto"/>
        <w:jc w:val="both"/>
        <w:rPr>
          <w:rFonts w:cs="Times New Roman"/>
          <w:color w:val="000000"/>
        </w:rPr>
      </w:pPr>
      <w:r w:rsidRPr="00AF7B43">
        <w:rPr>
          <w:rFonts w:cs="Times New Roman"/>
          <w:b/>
          <w:color w:val="000000"/>
        </w:rPr>
        <w:t>7.3.</w:t>
      </w:r>
      <w:r w:rsidRPr="00AF7B43">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обязательств для согласования порядка и сроков их устранения. </w:t>
      </w:r>
    </w:p>
    <w:p w:rsidR="00AF7B43" w:rsidRPr="00AF7B43" w:rsidRDefault="00AF7B43" w:rsidP="00AF7B43">
      <w:pPr>
        <w:spacing w:after="0" w:line="240" w:lineRule="auto"/>
        <w:jc w:val="both"/>
        <w:rPr>
          <w:rFonts w:cs="Times New Roman"/>
          <w:color w:val="000000"/>
        </w:rPr>
      </w:pPr>
      <w:r w:rsidRPr="00AF7B43">
        <w:rPr>
          <w:rFonts w:cs="Times New Roman"/>
          <w:b/>
          <w:color w:val="000000"/>
        </w:rPr>
        <w:t>7.4</w:t>
      </w:r>
      <w:r w:rsidRPr="00AF7B43">
        <w:rPr>
          <w:rFonts w:cs="Times New Roman"/>
          <w:color w:val="000000"/>
        </w:rPr>
        <w:t xml:space="preserve">. Если в период гарантийного срока Заказчиком обнаружатся дефекты, то Подрядчик обязан их устранить за свой счет в течение 5 суток. Для участия в составлении акта, фиксирующего дефекты, согласования порядка их устранения, Подрядчик обязан направить </w:t>
      </w:r>
      <w:r w:rsidRPr="00AF7B43">
        <w:rPr>
          <w:rFonts w:cs="Times New Roman"/>
          <w:color w:val="000000"/>
        </w:rPr>
        <w:lastRenderedPageBreak/>
        <w:t>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AF7B43" w:rsidRPr="00AF7B43" w:rsidRDefault="00AF7B43" w:rsidP="00AF7B43">
      <w:pPr>
        <w:spacing w:after="0" w:line="240" w:lineRule="auto"/>
        <w:jc w:val="both"/>
        <w:rPr>
          <w:rFonts w:cs="Times New Roman"/>
          <w:color w:val="000000"/>
        </w:rPr>
      </w:pPr>
      <w:r w:rsidRPr="00AF7B43">
        <w:rPr>
          <w:rFonts w:cs="Times New Roman"/>
          <w:b/>
          <w:color w:val="000000"/>
        </w:rPr>
        <w:t>7.5.</w:t>
      </w:r>
      <w:r w:rsidRPr="00AF7B43">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AF7B43" w:rsidRPr="00AF7B43" w:rsidRDefault="00AF7B43" w:rsidP="00AF7B43">
      <w:pPr>
        <w:spacing w:after="0" w:line="240" w:lineRule="auto"/>
        <w:jc w:val="both"/>
        <w:rPr>
          <w:rFonts w:cs="Times New Roman"/>
          <w:color w:val="000000"/>
        </w:rPr>
      </w:pPr>
      <w:r w:rsidRPr="00AF7B43">
        <w:rPr>
          <w:rFonts w:cs="Times New Roman"/>
          <w:b/>
          <w:color w:val="000000"/>
        </w:rPr>
        <w:t>7.6.</w:t>
      </w:r>
      <w:r w:rsidRPr="00AF7B43">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AF7B43" w:rsidRPr="00AF7B43" w:rsidRDefault="00AF7B43" w:rsidP="00AF7B43">
      <w:pPr>
        <w:spacing w:after="0" w:line="240" w:lineRule="auto"/>
        <w:jc w:val="both"/>
        <w:rPr>
          <w:rFonts w:cs="Times New Roman"/>
          <w:color w:val="000000"/>
        </w:rPr>
      </w:pPr>
      <w:r w:rsidRPr="00AF7B43">
        <w:rPr>
          <w:rFonts w:cs="Times New Roman"/>
          <w:b/>
          <w:bCs/>
          <w:color w:val="000000"/>
        </w:rPr>
        <w:t xml:space="preserve">7.7. </w:t>
      </w:r>
      <w:r w:rsidRPr="00AF7B43">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AF7B43" w:rsidRPr="00AF7B43" w:rsidRDefault="00AF7B43" w:rsidP="00AF7B43">
      <w:pPr>
        <w:spacing w:after="0" w:line="240" w:lineRule="auto"/>
        <w:jc w:val="both"/>
        <w:rPr>
          <w:rFonts w:cs="Times New Roman"/>
        </w:rPr>
      </w:pPr>
    </w:p>
    <w:p w:rsidR="00AF7B43" w:rsidRPr="00AF7B43" w:rsidRDefault="00AF7B43" w:rsidP="00AF7B43">
      <w:pPr>
        <w:spacing w:after="0" w:line="240" w:lineRule="auto"/>
        <w:jc w:val="center"/>
        <w:rPr>
          <w:rFonts w:cs="Times New Roman"/>
          <w:b/>
          <w:caps/>
        </w:rPr>
      </w:pPr>
      <w:r w:rsidRPr="00AF7B43">
        <w:rPr>
          <w:rFonts w:cs="Times New Roman"/>
          <w:b/>
          <w:caps/>
        </w:rPr>
        <w:t>8. Обстоятельства непреодолимой силы</w:t>
      </w:r>
    </w:p>
    <w:p w:rsidR="00AF7B43" w:rsidRPr="00AF7B43" w:rsidRDefault="00AF7B43" w:rsidP="00AF7B43">
      <w:pPr>
        <w:spacing w:after="0" w:line="240" w:lineRule="auto"/>
        <w:jc w:val="both"/>
        <w:rPr>
          <w:rFonts w:cs="Times New Roman"/>
        </w:rPr>
      </w:pPr>
      <w:r w:rsidRPr="00AF7B43">
        <w:rPr>
          <w:rFonts w:cs="Times New Roman"/>
          <w:b/>
        </w:rPr>
        <w:t>8.1.</w:t>
      </w:r>
      <w:r w:rsidRPr="00AF7B43">
        <w:rPr>
          <w:rFonts w:cs="Times New Roman"/>
        </w:rPr>
        <w:t xml:space="preserve">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AF7B43" w:rsidRPr="00AF7B43" w:rsidRDefault="00AF7B43" w:rsidP="00AF7B43">
      <w:pPr>
        <w:spacing w:after="0" w:line="240" w:lineRule="auto"/>
        <w:jc w:val="both"/>
        <w:rPr>
          <w:rFonts w:cs="Times New Roman"/>
        </w:rPr>
      </w:pPr>
      <w:r w:rsidRPr="00AF7B43">
        <w:rPr>
          <w:rFonts w:cs="Times New Roman"/>
          <w:b/>
        </w:rPr>
        <w:t>8.2.</w:t>
      </w:r>
      <w:r w:rsidRPr="00AF7B43">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F7B43" w:rsidRPr="00AF7B43" w:rsidRDefault="00AF7B43" w:rsidP="00AF7B43">
      <w:pPr>
        <w:spacing w:after="0" w:line="240" w:lineRule="auto"/>
        <w:jc w:val="both"/>
        <w:rPr>
          <w:rFonts w:cs="Times New Roman"/>
        </w:rPr>
      </w:pPr>
      <w:r w:rsidRPr="00AF7B43">
        <w:rPr>
          <w:rFonts w:cs="Times New Roman"/>
          <w:b/>
        </w:rPr>
        <w:t>8.3.</w:t>
      </w:r>
      <w:r w:rsidRPr="00AF7B43">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AF7B43" w:rsidRPr="00AF7B43" w:rsidRDefault="00AF7B43" w:rsidP="00AF7B43">
      <w:pPr>
        <w:pStyle w:val="a6"/>
        <w:spacing w:after="0" w:line="240" w:lineRule="auto"/>
        <w:jc w:val="center"/>
        <w:rPr>
          <w:rFonts w:cs="Times New Roman"/>
          <w:b/>
        </w:rPr>
      </w:pPr>
    </w:p>
    <w:p w:rsidR="00AF7B43" w:rsidRPr="00AF7B43" w:rsidRDefault="00AF7B43" w:rsidP="00AF7B43">
      <w:pPr>
        <w:pStyle w:val="a6"/>
        <w:spacing w:after="0" w:line="240" w:lineRule="auto"/>
        <w:jc w:val="center"/>
        <w:rPr>
          <w:rFonts w:cs="Times New Roman"/>
          <w:b/>
        </w:rPr>
      </w:pPr>
      <w:r w:rsidRPr="00AF7B43">
        <w:rPr>
          <w:rFonts w:cs="Times New Roman"/>
          <w:b/>
        </w:rPr>
        <w:t>9. СРОК ДЕЙСТВИЯ КОНТРАКТА</w:t>
      </w:r>
    </w:p>
    <w:p w:rsidR="00AF7B43" w:rsidRPr="00AF7B43" w:rsidRDefault="00AF7B43" w:rsidP="00AF7B43">
      <w:pPr>
        <w:spacing w:after="0" w:line="240" w:lineRule="auto"/>
        <w:jc w:val="both"/>
        <w:rPr>
          <w:rFonts w:cs="Times New Roman"/>
        </w:rPr>
      </w:pPr>
      <w:r w:rsidRPr="00AF7B43">
        <w:rPr>
          <w:rFonts w:cs="Times New Roman"/>
          <w:b/>
        </w:rPr>
        <w:t xml:space="preserve">9.1. </w:t>
      </w:r>
      <w:r w:rsidR="0015415D">
        <w:t>Настоящий контракт вступает в силу с момента заключения и  действует до 31.12.2016,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AF7B43" w:rsidRPr="00AF7B43" w:rsidRDefault="00AF7B43" w:rsidP="00AF7B43">
      <w:pPr>
        <w:pStyle w:val="a6"/>
        <w:spacing w:after="0" w:line="240" w:lineRule="auto"/>
        <w:jc w:val="both"/>
        <w:rPr>
          <w:rFonts w:cs="Times New Roman"/>
        </w:rPr>
      </w:pPr>
      <w:r w:rsidRPr="00AF7B43">
        <w:rPr>
          <w:rFonts w:cs="Times New Roman"/>
          <w:b/>
        </w:rPr>
        <w:t>9.2.</w:t>
      </w:r>
      <w:r w:rsidRPr="00AF7B43">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AF7B43" w:rsidRPr="00AF7B43" w:rsidRDefault="00AF7B43" w:rsidP="00AF7B43">
      <w:pPr>
        <w:pStyle w:val="a6"/>
        <w:spacing w:after="0" w:line="240" w:lineRule="auto"/>
        <w:jc w:val="both"/>
        <w:rPr>
          <w:rFonts w:cs="Times New Roman"/>
        </w:rPr>
      </w:pPr>
    </w:p>
    <w:p w:rsidR="00AF7B43" w:rsidRPr="00AF7B43" w:rsidRDefault="00AF7B43" w:rsidP="00AF7B43">
      <w:pPr>
        <w:spacing w:after="0" w:line="240" w:lineRule="auto"/>
        <w:jc w:val="center"/>
        <w:rPr>
          <w:rFonts w:cs="Times New Roman"/>
          <w:b/>
        </w:rPr>
      </w:pPr>
      <w:r w:rsidRPr="00AF7B43">
        <w:rPr>
          <w:rFonts w:cs="Times New Roman"/>
          <w:b/>
        </w:rPr>
        <w:t>10. ОСНОВАНИЯ И ПОРЯДОК ИЗМЕНЕНИЯ И РАСТОРЖЕНИЯ КОНТРАКТА</w:t>
      </w:r>
    </w:p>
    <w:p w:rsidR="00137180" w:rsidRDefault="00137180" w:rsidP="00137180">
      <w:pPr>
        <w:pStyle w:val="1110"/>
        <w:spacing w:after="0" w:line="240" w:lineRule="auto"/>
        <w:contextualSpacing/>
        <w:jc w:val="both"/>
        <w:rPr>
          <w:rFonts w:ascii="Times New Roman" w:hAnsi="Times New Roman"/>
          <w:bCs/>
          <w:spacing w:val="-2"/>
          <w:sz w:val="24"/>
          <w:szCs w:val="24"/>
        </w:rPr>
      </w:pPr>
      <w:r w:rsidRPr="00DB5681">
        <w:rPr>
          <w:rFonts w:ascii="Times New Roman" w:hAnsi="Times New Roman"/>
          <w:b/>
          <w:sz w:val="24"/>
          <w:szCs w:val="24"/>
        </w:rPr>
        <w:t>10.1.</w:t>
      </w:r>
      <w:r w:rsidRPr="00DB5681">
        <w:rPr>
          <w:rFonts w:ascii="Times New Roman" w:hAnsi="Times New Roman"/>
          <w:sz w:val="24"/>
          <w:szCs w:val="24"/>
        </w:rPr>
        <w:t xml:space="preserve"> </w:t>
      </w:r>
      <w:r w:rsidRPr="00DB5681">
        <w:rPr>
          <w:rFonts w:ascii="Times New Roman" w:eastAsia="MS Mincho" w:hAnsi="Times New Roman"/>
          <w:sz w:val="24"/>
          <w:szCs w:val="24"/>
        </w:rPr>
        <w:t>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7B43" w:rsidRPr="00AF7B43" w:rsidRDefault="00AF7B43" w:rsidP="00137180">
      <w:pPr>
        <w:spacing w:after="0" w:line="240" w:lineRule="auto"/>
        <w:jc w:val="both"/>
        <w:rPr>
          <w:rFonts w:cs="Times New Roman"/>
          <w:highlight w:val="yellow"/>
        </w:rPr>
      </w:pPr>
      <w:r w:rsidRPr="00AF7B43">
        <w:rPr>
          <w:rFonts w:cs="Times New Roman"/>
          <w:b/>
        </w:rPr>
        <w:t>10.2</w:t>
      </w:r>
      <w:r w:rsidRPr="00AF7B43">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AF7B43" w:rsidRPr="00AF7B43" w:rsidRDefault="00AF7B43" w:rsidP="00AF7B43">
      <w:pPr>
        <w:tabs>
          <w:tab w:val="num" w:pos="540"/>
        </w:tabs>
        <w:spacing w:after="0" w:line="240" w:lineRule="auto"/>
        <w:ind w:firstLine="709"/>
        <w:jc w:val="both"/>
        <w:rPr>
          <w:rFonts w:cs="Times New Roman"/>
        </w:rPr>
      </w:pPr>
      <w:r w:rsidRPr="00AF7B43">
        <w:rPr>
          <w:rFonts w:cs="Times New Roman"/>
        </w:rPr>
        <w:t xml:space="preserve">Расторжение </w:t>
      </w:r>
      <w:r w:rsidRPr="00AF7B43">
        <w:rPr>
          <w:rFonts w:eastAsia="Calibri" w:cs="Times New Roman"/>
          <w:lang w:eastAsia="en-US"/>
        </w:rPr>
        <w:t>Контракта</w:t>
      </w:r>
      <w:r w:rsidRPr="00AF7B43">
        <w:rPr>
          <w:rFonts w:cs="Times New Roman"/>
        </w:rPr>
        <w:t xml:space="preserve"> в связи с односторонним отказом Стороны от исполнения </w:t>
      </w:r>
      <w:r w:rsidRPr="00AF7B43">
        <w:rPr>
          <w:rFonts w:eastAsia="Calibri" w:cs="Times New Roman"/>
          <w:lang w:eastAsia="en-US"/>
        </w:rPr>
        <w:t xml:space="preserve">Контракта </w:t>
      </w:r>
      <w:r w:rsidRPr="00AF7B43">
        <w:rPr>
          <w:rFonts w:cs="Times New Roman"/>
        </w:rPr>
        <w:t>осуществляется в порядке, установленном статьей 95 Федерального закона от 05.04.2013 № 44-ФЗ.</w:t>
      </w:r>
    </w:p>
    <w:p w:rsidR="00AF7B43" w:rsidRPr="00AF7B43" w:rsidRDefault="00AF7B43" w:rsidP="00AF7B43">
      <w:pPr>
        <w:spacing w:after="0" w:line="240" w:lineRule="auto"/>
        <w:jc w:val="both"/>
        <w:rPr>
          <w:rFonts w:cs="Times New Roman"/>
        </w:rPr>
      </w:pPr>
      <w:r w:rsidRPr="00AF7B43">
        <w:rPr>
          <w:rFonts w:cs="Times New Roman"/>
          <w:b/>
        </w:rPr>
        <w:t>10.3.</w:t>
      </w:r>
      <w:r w:rsidRPr="00AF7B43">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AF7B43" w:rsidRPr="00AF7B43" w:rsidRDefault="00AF7B43" w:rsidP="00AF7B43">
      <w:pPr>
        <w:spacing w:after="0" w:line="240" w:lineRule="auto"/>
        <w:jc w:val="both"/>
        <w:rPr>
          <w:rFonts w:cs="Times New Roman"/>
        </w:rPr>
      </w:pPr>
      <w:r w:rsidRPr="00AF7B43">
        <w:rPr>
          <w:rFonts w:cs="Times New Roman"/>
          <w:b/>
        </w:rPr>
        <w:t xml:space="preserve">10.4. </w:t>
      </w:r>
      <w:r w:rsidRPr="00AF7B43">
        <w:rPr>
          <w:rFonts w:cs="Times New Roman"/>
        </w:rPr>
        <w:t>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с даты произошедших изменений. При этом заключения дополнительного соглашения между Сторонами не требуется.</w:t>
      </w:r>
    </w:p>
    <w:p w:rsidR="00AF7B43" w:rsidRPr="00AF7B43" w:rsidRDefault="00AF7B43" w:rsidP="00AF7B43">
      <w:pPr>
        <w:spacing w:after="0" w:line="240" w:lineRule="auto"/>
        <w:jc w:val="both"/>
        <w:rPr>
          <w:rFonts w:cs="Times New Roman"/>
        </w:rPr>
      </w:pPr>
    </w:p>
    <w:p w:rsidR="00AF7B43" w:rsidRPr="00AF7B43" w:rsidRDefault="00AF7B43" w:rsidP="00AF7B43">
      <w:pPr>
        <w:spacing w:after="0" w:line="240" w:lineRule="auto"/>
        <w:jc w:val="center"/>
        <w:rPr>
          <w:rFonts w:cs="Times New Roman"/>
          <w:b/>
          <w:color w:val="000000"/>
        </w:rPr>
      </w:pPr>
      <w:r w:rsidRPr="00AF7B43">
        <w:rPr>
          <w:rFonts w:cs="Times New Roman"/>
          <w:b/>
          <w:color w:val="000000"/>
        </w:rPr>
        <w:t>11. ПОРЯДОК УРЕГУЛИРОВАНИЯ СПОРОВ</w:t>
      </w:r>
    </w:p>
    <w:p w:rsidR="00AF7B43" w:rsidRPr="00AF7B43" w:rsidRDefault="00AF7B43" w:rsidP="00AF7B43">
      <w:pPr>
        <w:tabs>
          <w:tab w:val="num" w:pos="360"/>
          <w:tab w:val="num" w:pos="540"/>
        </w:tabs>
        <w:spacing w:after="0" w:line="240" w:lineRule="auto"/>
        <w:jc w:val="both"/>
        <w:rPr>
          <w:rFonts w:cs="Times New Roman"/>
        </w:rPr>
      </w:pPr>
      <w:r w:rsidRPr="00AF7B43">
        <w:rPr>
          <w:rFonts w:cs="Times New Roman"/>
          <w:b/>
        </w:rPr>
        <w:t xml:space="preserve">11.1. </w:t>
      </w:r>
      <w:r w:rsidRPr="00AF7B43">
        <w:rPr>
          <w:rFonts w:cs="Times New Roman"/>
        </w:rPr>
        <w:t xml:space="preserve">Претензионный порядок досудебного урегулирования споров, вытекающих из </w:t>
      </w:r>
      <w:r w:rsidRPr="00AF7B43">
        <w:rPr>
          <w:rFonts w:cs="Times New Roman"/>
        </w:rPr>
        <w:lastRenderedPageBreak/>
        <w:t>контракта, является для Сторон обязательным.</w:t>
      </w:r>
    </w:p>
    <w:p w:rsidR="00AF7B43" w:rsidRPr="00AF7B43" w:rsidRDefault="00AF7B43" w:rsidP="00AF7B43">
      <w:pPr>
        <w:tabs>
          <w:tab w:val="num" w:pos="360"/>
          <w:tab w:val="num" w:pos="540"/>
        </w:tabs>
        <w:spacing w:after="0" w:line="240" w:lineRule="auto"/>
        <w:jc w:val="both"/>
        <w:rPr>
          <w:rFonts w:cs="Times New Roman"/>
        </w:rPr>
      </w:pPr>
      <w:r w:rsidRPr="00AF7B43">
        <w:rPr>
          <w:rFonts w:cs="Times New Roman"/>
          <w:b/>
        </w:rPr>
        <w:t>11.2.</w:t>
      </w:r>
      <w:r w:rsidRPr="00AF7B43">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AF7B43" w:rsidRPr="00AF7B43" w:rsidRDefault="00AF7B43" w:rsidP="00AF7B43">
      <w:pPr>
        <w:tabs>
          <w:tab w:val="num" w:pos="360"/>
          <w:tab w:val="num" w:pos="540"/>
        </w:tabs>
        <w:spacing w:after="0" w:line="240" w:lineRule="auto"/>
        <w:jc w:val="both"/>
        <w:rPr>
          <w:rFonts w:cs="Times New Roman"/>
        </w:rPr>
      </w:pPr>
      <w:r w:rsidRPr="00AF7B43">
        <w:rPr>
          <w:rFonts w:cs="Times New Roman"/>
          <w:b/>
        </w:rPr>
        <w:t>11.3.</w:t>
      </w:r>
      <w:r w:rsidRPr="00AF7B43">
        <w:rPr>
          <w:rFonts w:cs="Times New Roman"/>
        </w:rPr>
        <w:t xml:space="preserve"> Допускается направление Сторонами претензионных писем иными способами: по факсу, электронной почте или экспресс-почтой.</w:t>
      </w:r>
    </w:p>
    <w:p w:rsidR="00AF7B43" w:rsidRPr="00AF7B43" w:rsidRDefault="00AF7B43" w:rsidP="00AF7B43">
      <w:pPr>
        <w:tabs>
          <w:tab w:val="num" w:pos="540"/>
        </w:tabs>
        <w:spacing w:after="0" w:line="240" w:lineRule="auto"/>
        <w:jc w:val="both"/>
        <w:rPr>
          <w:rFonts w:cs="Times New Roman"/>
        </w:rPr>
      </w:pPr>
      <w:r w:rsidRPr="00AF7B43">
        <w:rPr>
          <w:rFonts w:cs="Times New Roman"/>
          <w:b/>
        </w:rPr>
        <w:t>11.4.</w:t>
      </w:r>
      <w:r w:rsidRPr="00AF7B43">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AF7B43" w:rsidRPr="00AF7B43" w:rsidRDefault="00AF7B43" w:rsidP="00AF7B43">
      <w:pPr>
        <w:spacing w:after="0" w:line="240" w:lineRule="auto"/>
        <w:jc w:val="center"/>
        <w:rPr>
          <w:rFonts w:cs="Times New Roman"/>
          <w:b/>
          <w:color w:val="000000"/>
        </w:rPr>
      </w:pPr>
    </w:p>
    <w:p w:rsidR="00AF7B43" w:rsidRPr="00AF7B43" w:rsidRDefault="00AF7B43" w:rsidP="00AF7B43">
      <w:pPr>
        <w:spacing w:after="0" w:line="240" w:lineRule="auto"/>
        <w:jc w:val="center"/>
        <w:rPr>
          <w:rFonts w:cs="Times New Roman"/>
          <w:b/>
          <w:color w:val="000000"/>
        </w:rPr>
      </w:pPr>
      <w:r w:rsidRPr="00AF7B43">
        <w:rPr>
          <w:rFonts w:cs="Times New Roman"/>
          <w:b/>
          <w:color w:val="000000"/>
        </w:rPr>
        <w:t>12. ПРОЧИЕ УСЛОВИЯ</w:t>
      </w:r>
    </w:p>
    <w:p w:rsidR="00AF7B43" w:rsidRPr="00AF7B43" w:rsidRDefault="00AF7B43" w:rsidP="00AF7B43">
      <w:pPr>
        <w:tabs>
          <w:tab w:val="num" w:pos="540"/>
        </w:tabs>
        <w:spacing w:after="0" w:line="240" w:lineRule="auto"/>
        <w:jc w:val="both"/>
        <w:rPr>
          <w:rFonts w:cs="Times New Roman"/>
        </w:rPr>
      </w:pPr>
      <w:r w:rsidRPr="00AF7B43">
        <w:rPr>
          <w:rFonts w:cs="Times New Roman"/>
          <w:b/>
        </w:rPr>
        <w:t>12.1.</w:t>
      </w:r>
      <w:r w:rsidRPr="00AF7B43">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AF7B43" w:rsidRPr="00AF7B43" w:rsidRDefault="00AF7B43" w:rsidP="00AF7B43">
      <w:pPr>
        <w:tabs>
          <w:tab w:val="num" w:pos="540"/>
        </w:tabs>
        <w:spacing w:after="0" w:line="240" w:lineRule="auto"/>
        <w:jc w:val="both"/>
        <w:rPr>
          <w:rFonts w:cs="Times New Roman"/>
        </w:rPr>
      </w:pPr>
      <w:r w:rsidRPr="00AF7B43">
        <w:rPr>
          <w:rFonts w:cs="Times New Roman"/>
          <w:b/>
        </w:rPr>
        <w:t xml:space="preserve">12.2. </w:t>
      </w:r>
      <w:r w:rsidRPr="00AF7B43">
        <w:rPr>
          <w:rFonts w:cs="Times New Roman"/>
        </w:rPr>
        <w:t>Взаимоотношения сторон, не урегулированные настоящим контрактом, регулируются действующим законодательством РФ.</w:t>
      </w:r>
    </w:p>
    <w:p w:rsidR="00AF7B43" w:rsidRPr="00AF7B43" w:rsidRDefault="00AF7B43" w:rsidP="00AF7B43">
      <w:pPr>
        <w:spacing w:after="0" w:line="240" w:lineRule="auto"/>
        <w:jc w:val="center"/>
        <w:rPr>
          <w:rFonts w:cs="Times New Roman"/>
          <w:b/>
          <w:color w:val="000000"/>
        </w:rPr>
      </w:pPr>
    </w:p>
    <w:p w:rsidR="00AF7B43" w:rsidRPr="00AF7B43" w:rsidRDefault="00AF7B43" w:rsidP="00AF7B43">
      <w:pPr>
        <w:spacing w:after="0" w:line="240" w:lineRule="auto"/>
        <w:jc w:val="center"/>
        <w:rPr>
          <w:rFonts w:cs="Times New Roman"/>
          <w:b/>
          <w:color w:val="000000"/>
        </w:rPr>
      </w:pPr>
      <w:r w:rsidRPr="00AF7B43">
        <w:rPr>
          <w:rFonts w:cs="Times New Roman"/>
          <w:b/>
          <w:color w:val="000000"/>
        </w:rPr>
        <w:t>13. АДРЕСА И БАНКОВСКИЕ РЕКВИЗИТЫ СТОРОН</w:t>
      </w:r>
    </w:p>
    <w:p w:rsidR="00AF7B43" w:rsidRPr="00AF7B43" w:rsidRDefault="00AF7B43" w:rsidP="00AF7B43">
      <w:pPr>
        <w:spacing w:after="0" w:line="240" w:lineRule="auto"/>
        <w:rPr>
          <w:rFonts w:cs="Times New Roman"/>
          <w:b/>
          <w:color w:val="000000"/>
        </w:rPr>
      </w:pPr>
      <w:r w:rsidRPr="00AF7B43">
        <w:rPr>
          <w:rFonts w:cs="Times New Roman"/>
          <w:b/>
          <w:color w:val="000000"/>
        </w:rPr>
        <w:t>Заказчик –</w:t>
      </w:r>
      <w:r w:rsidRPr="00AF7B43">
        <w:rPr>
          <w:rFonts w:cs="Times New Roman"/>
          <w:color w:val="000000"/>
        </w:rPr>
        <w:t xml:space="preserve"> </w:t>
      </w:r>
      <w:r w:rsidRPr="00AF7B43">
        <w:rPr>
          <w:rFonts w:cs="Times New Roman"/>
          <w:b/>
          <w:color w:val="000000"/>
        </w:rPr>
        <w:t>Управление благоустройства Администрации города Иванова</w:t>
      </w:r>
    </w:p>
    <w:p w:rsidR="00AF7B43" w:rsidRPr="00AF7B43" w:rsidRDefault="00AF7B43" w:rsidP="00AF7B43">
      <w:pPr>
        <w:spacing w:after="0" w:line="240" w:lineRule="auto"/>
        <w:rPr>
          <w:rFonts w:cs="Times New Roman"/>
          <w:color w:val="000000"/>
        </w:rPr>
      </w:pPr>
      <w:r w:rsidRPr="00AF7B43">
        <w:rPr>
          <w:rFonts w:cs="Times New Roman"/>
          <w:color w:val="000000"/>
        </w:rPr>
        <w:t>153000, г. Иваново, пл. Революции, д.6, к.1203, тел. 32-72-94</w:t>
      </w:r>
    </w:p>
    <w:p w:rsidR="00AF7B43" w:rsidRPr="00AF7B43" w:rsidRDefault="00AF7B43" w:rsidP="00AF7B43">
      <w:pPr>
        <w:spacing w:after="0" w:line="240" w:lineRule="auto"/>
        <w:jc w:val="both"/>
        <w:rPr>
          <w:rFonts w:cs="Times New Roman"/>
          <w:color w:val="000000"/>
        </w:rPr>
      </w:pPr>
      <w:r w:rsidRPr="00AF7B43">
        <w:rPr>
          <w:rFonts w:cs="Times New Roman"/>
          <w:color w:val="000000"/>
        </w:rPr>
        <w:t xml:space="preserve">Адрес электронной почты: </w:t>
      </w:r>
      <w:r w:rsidRPr="00AF7B43">
        <w:rPr>
          <w:rFonts w:cs="Times New Roman"/>
          <w:color w:val="000000"/>
          <w:lang w:val="en-US"/>
        </w:rPr>
        <w:t>blag</w:t>
      </w:r>
      <w:r w:rsidRPr="00AF7B43">
        <w:rPr>
          <w:rFonts w:cs="Times New Roman"/>
          <w:color w:val="000000"/>
        </w:rPr>
        <w:t>@</w:t>
      </w:r>
      <w:r w:rsidRPr="00AF7B43">
        <w:rPr>
          <w:rFonts w:cs="Times New Roman"/>
          <w:color w:val="000000"/>
          <w:lang w:val="en-US"/>
        </w:rPr>
        <w:t>ivgoradm</w:t>
      </w:r>
      <w:r w:rsidRPr="00AF7B43">
        <w:rPr>
          <w:rFonts w:cs="Times New Roman"/>
          <w:color w:val="000000"/>
        </w:rPr>
        <w:t>.</w:t>
      </w:r>
      <w:r w:rsidRPr="00AF7B43">
        <w:rPr>
          <w:rFonts w:cs="Times New Roman"/>
          <w:color w:val="000000"/>
          <w:lang w:val="en-US"/>
        </w:rPr>
        <w:t>ru</w:t>
      </w:r>
    </w:p>
    <w:p w:rsidR="00AF7B43" w:rsidRPr="00AF7B43" w:rsidRDefault="00AF7B43" w:rsidP="00AF7B43">
      <w:pPr>
        <w:spacing w:after="0" w:line="240" w:lineRule="auto"/>
        <w:rPr>
          <w:rFonts w:cs="Times New Roman"/>
          <w:color w:val="000000"/>
        </w:rPr>
      </w:pPr>
      <w:r w:rsidRPr="00AF7B43">
        <w:rPr>
          <w:rFonts w:cs="Times New Roman"/>
          <w:color w:val="000000"/>
        </w:rPr>
        <w:t>Лицевой счет в финансово-казначейском управлении Администрации города Иванова</w:t>
      </w:r>
    </w:p>
    <w:p w:rsidR="00AF7B43" w:rsidRPr="00AF7B43" w:rsidRDefault="00AF7B43" w:rsidP="00AF7B43">
      <w:pPr>
        <w:spacing w:after="0" w:line="240" w:lineRule="auto"/>
        <w:rPr>
          <w:rFonts w:cs="Times New Roman"/>
          <w:color w:val="000000"/>
        </w:rPr>
      </w:pPr>
      <w:r w:rsidRPr="00AF7B43">
        <w:rPr>
          <w:rFonts w:cs="Times New Roman"/>
          <w:color w:val="000000"/>
        </w:rPr>
        <w:t>ИНН 3728023270  КПП 370201001</w:t>
      </w:r>
    </w:p>
    <w:p w:rsidR="00AF7B43" w:rsidRPr="00AF7B43" w:rsidRDefault="00AF7B43" w:rsidP="00AF7B43">
      <w:pPr>
        <w:spacing w:after="0" w:line="240" w:lineRule="auto"/>
        <w:jc w:val="both"/>
        <w:rPr>
          <w:rFonts w:cs="Times New Roman"/>
          <w:color w:val="000000"/>
        </w:rPr>
      </w:pPr>
    </w:p>
    <w:p w:rsidR="00AF7B43" w:rsidRPr="00AF7B43" w:rsidRDefault="00AF7B43" w:rsidP="00AF7B43">
      <w:pPr>
        <w:spacing w:after="0" w:line="240" w:lineRule="auto"/>
        <w:jc w:val="both"/>
        <w:rPr>
          <w:rFonts w:cs="Times New Roman"/>
          <w:color w:val="000000"/>
        </w:rPr>
      </w:pPr>
    </w:p>
    <w:p w:rsidR="00AF7B43" w:rsidRPr="00AF7B43" w:rsidRDefault="00AF7B43" w:rsidP="00AF7B43">
      <w:pPr>
        <w:spacing w:after="0" w:line="240" w:lineRule="auto"/>
        <w:jc w:val="both"/>
        <w:rPr>
          <w:rFonts w:cs="Times New Roman"/>
          <w:color w:val="000000"/>
        </w:rPr>
      </w:pPr>
      <w:r w:rsidRPr="00AF7B43">
        <w:rPr>
          <w:rFonts w:cs="Times New Roman"/>
          <w:color w:val="000000"/>
        </w:rPr>
        <w:t>Начальник управления</w:t>
      </w:r>
      <w:r w:rsidRPr="00AF7B43">
        <w:rPr>
          <w:rFonts w:cs="Times New Roman"/>
          <w:color w:val="000000"/>
        </w:rPr>
        <w:tab/>
      </w:r>
      <w:r w:rsidRPr="00AF7B43">
        <w:rPr>
          <w:rFonts w:cs="Times New Roman"/>
          <w:color w:val="000000"/>
        </w:rPr>
        <w:tab/>
      </w:r>
      <w:r w:rsidRPr="00AF7B43">
        <w:rPr>
          <w:rFonts w:cs="Times New Roman"/>
          <w:color w:val="000000"/>
        </w:rPr>
        <w:tab/>
      </w:r>
      <w:r w:rsidRPr="00AF7B43">
        <w:rPr>
          <w:rFonts w:cs="Times New Roman"/>
          <w:color w:val="000000"/>
        </w:rPr>
        <w:tab/>
        <w:t xml:space="preserve">                               </w:t>
      </w:r>
      <w:r w:rsidR="00DB5681">
        <w:rPr>
          <w:rFonts w:cs="Times New Roman"/>
          <w:color w:val="000000"/>
        </w:rPr>
        <w:t xml:space="preserve">                 </w:t>
      </w:r>
      <w:r w:rsidRPr="00AF7B43">
        <w:rPr>
          <w:rFonts w:cs="Times New Roman"/>
          <w:color w:val="000000"/>
        </w:rPr>
        <w:t xml:space="preserve">    А.В. Смирнов</w:t>
      </w:r>
    </w:p>
    <w:p w:rsidR="00AF7B43" w:rsidRPr="00AF7B43" w:rsidRDefault="00AF7B43" w:rsidP="00AF7B43">
      <w:pPr>
        <w:spacing w:after="0" w:line="240" w:lineRule="auto"/>
        <w:rPr>
          <w:rFonts w:cs="Times New Roman"/>
          <w:b/>
          <w:color w:val="000000"/>
        </w:rPr>
      </w:pPr>
    </w:p>
    <w:p w:rsidR="00AF7B43" w:rsidRPr="00AF7B43" w:rsidRDefault="00AF7B43" w:rsidP="00AF7B43">
      <w:pPr>
        <w:spacing w:after="0" w:line="240" w:lineRule="auto"/>
        <w:rPr>
          <w:rFonts w:cs="Times New Roman"/>
          <w:b/>
          <w:color w:val="000000"/>
        </w:rPr>
      </w:pPr>
    </w:p>
    <w:p w:rsidR="00AF7B43" w:rsidRPr="00AF7B43" w:rsidRDefault="00AF7B43" w:rsidP="00AF7B43">
      <w:pPr>
        <w:spacing w:after="0" w:line="240" w:lineRule="auto"/>
        <w:rPr>
          <w:rFonts w:cs="Times New Roman"/>
        </w:rPr>
      </w:pPr>
      <w:r w:rsidRPr="00AF7B43">
        <w:rPr>
          <w:rFonts w:cs="Times New Roman"/>
          <w:b/>
          <w:color w:val="000000"/>
        </w:rPr>
        <w:t>Подрядчик_</w:t>
      </w:r>
      <w:r w:rsidRPr="00AF7B43">
        <w:rPr>
          <w:rFonts w:cs="Times New Roman"/>
          <w:color w:val="000000"/>
        </w:rPr>
        <w:t>__________________________________________________</w:t>
      </w:r>
    </w:p>
    <w:p w:rsidR="00C706E8" w:rsidRDefault="00C706E8" w:rsidP="0021412E">
      <w:pPr>
        <w:spacing w:after="0" w:line="240" w:lineRule="auto"/>
        <w:ind w:left="6237"/>
      </w:pPr>
    </w:p>
    <w:p w:rsidR="002F22EE" w:rsidRDefault="002F22EE" w:rsidP="0021412E">
      <w:pPr>
        <w:spacing w:after="0" w:line="240" w:lineRule="auto"/>
        <w:ind w:left="6237"/>
      </w:pPr>
    </w:p>
    <w:p w:rsidR="002F22EE" w:rsidRDefault="002F22EE"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21412E">
      <w:pPr>
        <w:spacing w:after="0" w:line="240" w:lineRule="auto"/>
        <w:ind w:left="6237"/>
      </w:pPr>
    </w:p>
    <w:p w:rsidR="00DB5681" w:rsidRDefault="00DB5681" w:rsidP="00DB5681">
      <w:pPr>
        <w:spacing w:after="0" w:line="240" w:lineRule="auto"/>
      </w:pPr>
    </w:p>
    <w:p w:rsidR="00DB5681" w:rsidRDefault="00DB5681" w:rsidP="0021412E">
      <w:pPr>
        <w:spacing w:after="0" w:line="240" w:lineRule="auto"/>
        <w:ind w:left="6237"/>
      </w:pPr>
    </w:p>
    <w:p w:rsidR="00C64148" w:rsidRDefault="00DD285D" w:rsidP="0021412E">
      <w:pPr>
        <w:spacing w:after="0" w:line="240" w:lineRule="auto"/>
        <w:ind w:left="6237"/>
      </w:pPr>
      <w:r>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DB5681" w:rsidRDefault="00DB5681" w:rsidP="00DB5681">
      <w:pPr>
        <w:spacing w:after="0"/>
        <w:jc w:val="center"/>
        <w:rPr>
          <w:b/>
        </w:rPr>
      </w:pPr>
      <w:r>
        <w:rPr>
          <w:b/>
        </w:rPr>
        <w:t>ТЕХНИЧЕСКОЕ ЗАДАНИЕ</w:t>
      </w:r>
    </w:p>
    <w:p w:rsidR="00DB5681" w:rsidRDefault="00DB5681" w:rsidP="00DB5681">
      <w:pPr>
        <w:spacing w:after="0"/>
        <w:jc w:val="center"/>
        <w:rPr>
          <w:b/>
        </w:rPr>
      </w:pPr>
      <w:r>
        <w:rPr>
          <w:b/>
        </w:rPr>
        <w:t xml:space="preserve">на выполнение работ по организации функционирования </w:t>
      </w:r>
    </w:p>
    <w:p w:rsidR="00DB5681" w:rsidRDefault="00DB5681" w:rsidP="00DB5681">
      <w:pPr>
        <w:spacing w:after="0"/>
        <w:jc w:val="center"/>
        <w:rPr>
          <w:b/>
        </w:rPr>
      </w:pPr>
      <w:r>
        <w:rPr>
          <w:b/>
        </w:rPr>
        <w:t>автомобильных дорог общего пользования</w:t>
      </w:r>
    </w:p>
    <w:p w:rsidR="0021412E" w:rsidRDefault="0021412E" w:rsidP="00DB5681">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6004A7" w:rsidRDefault="006004A7" w:rsidP="00D27210"/>
    <w:tbl>
      <w:tblPr>
        <w:tblW w:w="0" w:type="auto"/>
        <w:tblInd w:w="108" w:type="dxa"/>
        <w:tblLook w:val="01E0" w:firstRow="1" w:lastRow="1" w:firstColumn="1" w:lastColumn="1" w:noHBand="0" w:noVBand="0"/>
      </w:tblPr>
      <w:tblGrid>
        <w:gridCol w:w="5042"/>
        <w:gridCol w:w="4703"/>
      </w:tblGrid>
      <w:tr w:rsidR="000C7A0E" w:rsidRPr="00737D70" w:rsidTr="00C1417E">
        <w:tc>
          <w:tcPr>
            <w:tcW w:w="5042" w:type="dxa"/>
          </w:tcPr>
          <w:p w:rsidR="000C7A0E" w:rsidRPr="00737D70" w:rsidRDefault="000C7A0E" w:rsidP="00E8188B">
            <w:pPr>
              <w:spacing w:after="0" w:line="240" w:lineRule="auto"/>
              <w:rPr>
                <w:b/>
              </w:rPr>
            </w:pPr>
            <w:r w:rsidRPr="00737D70">
              <w:rPr>
                <w:b/>
              </w:rPr>
              <w:t>Заказчик</w:t>
            </w:r>
          </w:p>
          <w:p w:rsidR="000C7A0E" w:rsidRPr="00737D70" w:rsidRDefault="000C7A0E" w:rsidP="00E8188B">
            <w:pPr>
              <w:spacing w:after="0" w:line="240" w:lineRule="auto"/>
            </w:pPr>
            <w:r w:rsidRPr="00737D70">
              <w:t xml:space="preserve">Начальник управления благоустройства </w:t>
            </w:r>
          </w:p>
          <w:p w:rsidR="000C7A0E" w:rsidRPr="00737D70" w:rsidRDefault="000C7A0E" w:rsidP="00E8188B">
            <w:pPr>
              <w:spacing w:after="0" w:line="240" w:lineRule="auto"/>
            </w:pPr>
            <w:r w:rsidRPr="00737D70">
              <w:t>Администрации города Иванова</w:t>
            </w:r>
          </w:p>
          <w:p w:rsidR="000C7A0E" w:rsidRPr="00737D70" w:rsidRDefault="000C7A0E" w:rsidP="00E8188B">
            <w:pPr>
              <w:spacing w:after="0" w:line="240" w:lineRule="auto"/>
            </w:pPr>
          </w:p>
          <w:p w:rsidR="000C7A0E" w:rsidRPr="00737D70" w:rsidRDefault="000C7A0E" w:rsidP="00E8188B">
            <w:pPr>
              <w:spacing w:after="0" w:line="240" w:lineRule="auto"/>
            </w:pPr>
            <w:r w:rsidRPr="00737D70">
              <w:t xml:space="preserve">_______________________ </w:t>
            </w:r>
            <w:r w:rsidR="00440193" w:rsidRPr="00582092">
              <w:t>А.</w:t>
            </w:r>
            <w:r w:rsidR="00440193">
              <w:t>В. Смирн</w:t>
            </w:r>
            <w:r w:rsidR="00440193" w:rsidRPr="00582092">
              <w:t>ов</w:t>
            </w:r>
          </w:p>
          <w:p w:rsidR="000C7A0E" w:rsidRPr="00737D70" w:rsidRDefault="000C7A0E" w:rsidP="00E8188B">
            <w:pPr>
              <w:spacing w:after="0" w:line="240" w:lineRule="auto"/>
            </w:pPr>
          </w:p>
        </w:tc>
        <w:tc>
          <w:tcPr>
            <w:tcW w:w="4703" w:type="dxa"/>
          </w:tcPr>
          <w:p w:rsidR="000C7A0E" w:rsidRPr="00737D70" w:rsidRDefault="000C7A0E" w:rsidP="00E8188B">
            <w:pPr>
              <w:spacing w:after="0" w:line="240" w:lineRule="auto"/>
              <w:rPr>
                <w:b/>
              </w:rPr>
            </w:pPr>
            <w:r w:rsidRPr="00737D70">
              <w:rPr>
                <w:b/>
              </w:rPr>
              <w:t>Подрядчик</w:t>
            </w:r>
          </w:p>
          <w:p w:rsidR="000C7A0E" w:rsidRPr="00737D70" w:rsidRDefault="000C7A0E" w:rsidP="00E8188B">
            <w:pPr>
              <w:spacing w:after="0" w:line="240" w:lineRule="auto"/>
            </w:pP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w:t>
            </w:r>
          </w:p>
        </w:tc>
      </w:tr>
    </w:tbl>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r w:rsidRPr="00691EB7">
              <w:t>п/п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15415D">
      <w:pPr>
        <w:tabs>
          <w:tab w:val="left" w:pos="6096"/>
        </w:tabs>
        <w:spacing w:after="0" w:line="240" w:lineRule="auto"/>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6C57C9" w:rsidRDefault="00DA270D" w:rsidP="006A0E89">
      <w:pPr>
        <w:spacing w:after="0" w:line="240" w:lineRule="auto"/>
        <w:jc w:val="center"/>
      </w:pPr>
      <w:r w:rsidRPr="00DA270D">
        <w:rPr>
          <w:rFonts w:cs="Times New Roman"/>
          <w:b/>
          <w:color w:val="000000"/>
        </w:rPr>
        <w:t>Расчет стоимости выполнения работ по механизированной уборке улиц</w:t>
      </w:r>
      <w:r w:rsidRPr="0021412E">
        <w:rPr>
          <w:rStyle w:val="affe"/>
          <w:iCs/>
          <w:vertAlign w:val="baseline"/>
        </w:rPr>
        <w:t xml:space="preserve"> </w:t>
      </w:r>
      <w:r w:rsidR="0021412E" w:rsidRPr="0021412E">
        <w:rPr>
          <w:rStyle w:val="affe"/>
          <w:iCs/>
          <w:vertAlign w:val="baseline"/>
        </w:rPr>
        <w:t>*</w:t>
      </w:r>
    </w:p>
    <w:p w:rsidR="00DA270D" w:rsidRDefault="00DA270D" w:rsidP="006A0E89">
      <w:pPr>
        <w:spacing w:after="0" w:line="240" w:lineRule="auto"/>
        <w:jc w:val="right"/>
      </w:pPr>
    </w:p>
    <w:p w:rsidR="00DB5681" w:rsidRDefault="00DB5681" w:rsidP="006A0E89">
      <w:pPr>
        <w:spacing w:after="0" w:line="240" w:lineRule="auto"/>
        <w:jc w:val="right"/>
      </w:pPr>
    </w:p>
    <w:p w:rsidR="006A0E89" w:rsidRDefault="006A0E89" w:rsidP="006A0E89">
      <w:pPr>
        <w:spacing w:after="0" w:line="240" w:lineRule="auto"/>
        <w:jc w:val="right"/>
      </w:pPr>
      <w:r>
        <w:t xml:space="preserve">Приложение № 4 к контракту  </w:t>
      </w:r>
    </w:p>
    <w:p w:rsidR="006A0E89" w:rsidRDefault="006A0E89" w:rsidP="006A0E89">
      <w:pPr>
        <w:spacing w:after="0" w:line="240" w:lineRule="auto"/>
        <w:jc w:val="right"/>
      </w:pPr>
      <w:r>
        <w:t>№_____от __________ 2014 г.</w:t>
      </w:r>
    </w:p>
    <w:p w:rsidR="006A0E89" w:rsidRDefault="006A0E89" w:rsidP="006A0E89">
      <w:pPr>
        <w:spacing w:after="0" w:line="240" w:lineRule="auto"/>
        <w:jc w:val="center"/>
        <w:rPr>
          <w:b/>
          <w:iCs/>
        </w:rPr>
      </w:pPr>
    </w:p>
    <w:p w:rsidR="006A0E89" w:rsidRDefault="00DA270D" w:rsidP="006A0E89">
      <w:pPr>
        <w:jc w:val="center"/>
        <w:rPr>
          <w:b/>
          <w:sz w:val="28"/>
          <w:szCs w:val="28"/>
        </w:rPr>
      </w:pPr>
      <w:r>
        <w:rPr>
          <w:rFonts w:cs="Times New Roman"/>
          <w:b/>
        </w:rPr>
        <w:t>Локальные сметные расчеты</w:t>
      </w:r>
      <w:r w:rsidR="006A0E89">
        <w:rPr>
          <w:rFonts w:cs="Times New Roman"/>
          <w:b/>
        </w:rPr>
        <w:t>*</w:t>
      </w:r>
    </w:p>
    <w:p w:rsidR="006A0E89" w:rsidRDefault="006A0E89" w:rsidP="00DB5681">
      <w:pPr>
        <w:tabs>
          <w:tab w:val="num" w:pos="900"/>
        </w:tabs>
        <w:spacing w:after="0" w:line="240" w:lineRule="auto"/>
        <w:rPr>
          <w:color w:val="000000"/>
          <w:sz w:val="20"/>
          <w:szCs w:val="20"/>
        </w:rPr>
      </w:pPr>
    </w:p>
    <w:p w:rsidR="006A0E89" w:rsidRDefault="006A0E89" w:rsidP="006A0E89">
      <w:pPr>
        <w:tabs>
          <w:tab w:val="num" w:pos="900"/>
        </w:tabs>
        <w:spacing w:after="0" w:line="240" w:lineRule="auto"/>
        <w:rPr>
          <w:rStyle w:val="afc"/>
        </w:rPr>
      </w:pPr>
      <w:r>
        <w:rPr>
          <w:color w:val="000000"/>
        </w:rPr>
        <w:t xml:space="preserve">* </w:t>
      </w:r>
      <w:r>
        <w:t xml:space="preserve">размещены отдельными файлами на сайте </w:t>
      </w:r>
      <w:hyperlink r:id="rId31" w:history="1">
        <w:r>
          <w:rPr>
            <w:rStyle w:val="afc"/>
            <w:lang w:val="en-US"/>
          </w:rPr>
          <w:t>www</w:t>
        </w:r>
        <w:r>
          <w:rPr>
            <w:rStyle w:val="afc"/>
          </w:rPr>
          <w:t>.zakupki.gov.ru</w:t>
        </w:r>
      </w:hyperlink>
    </w:p>
    <w:p w:rsidR="00C706E8" w:rsidRDefault="00C706E8" w:rsidP="006A0E89">
      <w:pPr>
        <w:tabs>
          <w:tab w:val="num" w:pos="900"/>
        </w:tabs>
        <w:spacing w:after="0" w:line="240" w:lineRule="auto"/>
      </w:pPr>
    </w:p>
    <w:p w:rsidR="00A0464C" w:rsidRPr="006A0E89" w:rsidRDefault="00A0464C" w:rsidP="006A0E8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1417E" w:rsidRPr="00C1417E" w:rsidRDefault="00C1417E" w:rsidP="00C1417E">
      <w:pPr>
        <w:spacing w:after="0" w:line="240" w:lineRule="auto"/>
        <w:ind w:firstLine="426"/>
        <w:jc w:val="both"/>
      </w:pPr>
      <w:r w:rsidRPr="00C1417E">
        <w:t xml:space="preserve">Все работы выполняются в соответствии с </w:t>
      </w:r>
      <w:r w:rsidR="00B84C94">
        <w:t xml:space="preserve">проектом </w:t>
      </w:r>
      <w:r w:rsidRPr="00C1417E">
        <w:t>контракт</w:t>
      </w:r>
      <w:r w:rsidR="00B84C94">
        <w:t>а</w:t>
      </w:r>
      <w:r w:rsidRPr="00C1417E">
        <w:t>,</w:t>
      </w:r>
      <w:r w:rsidR="006004A7">
        <w:t xml:space="preserve"> в т.ч.</w:t>
      </w:r>
      <w:r w:rsidRPr="00C1417E">
        <w:t xml:space="preserve"> </w:t>
      </w:r>
      <w:r w:rsidRPr="006B5689">
        <w:rPr>
          <w:rFonts w:eastAsia="Times New Roman" w:cs="Times New Roman"/>
          <w:color w:val="000000"/>
          <w:lang w:eastAsia="ar-SA" w:bidi="ar-SA"/>
        </w:rPr>
        <w:t>с техническим заданием, требованиями к материалам, используемым при выполнении работ, локальным сметным расчетом</w:t>
      </w:r>
      <w:r w:rsidRPr="00C1417E">
        <w:t xml:space="preserve">, </w:t>
      </w:r>
      <w:r w:rsidR="00B84C94">
        <w:t>размещенным</w:t>
      </w:r>
      <w:r w:rsidRPr="00C1417E">
        <w:t xml:space="preserve"> на сайте </w:t>
      </w:r>
      <w:hyperlink r:id="rId32" w:history="1">
        <w:r w:rsidRPr="00C1417E">
          <w:rPr>
            <w:color w:val="0000FF"/>
            <w:u w:val="single"/>
            <w:lang w:val="en-US"/>
          </w:rPr>
          <w:t>www</w:t>
        </w:r>
        <w:r w:rsidRPr="00C1417E">
          <w:rPr>
            <w:color w:val="0000FF"/>
            <w:u w:val="single"/>
          </w:rPr>
          <w:t>.zakupki.gov.ru</w:t>
        </w:r>
      </w:hyperlink>
      <w:r w:rsidRPr="00C1417E">
        <w:t xml:space="preserve">,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 безопасности, охраны здоровья. </w:t>
      </w:r>
    </w:p>
    <w:p w:rsidR="00C1417E" w:rsidRPr="000F153E" w:rsidRDefault="00C1417E" w:rsidP="00DB5681">
      <w:pPr>
        <w:spacing w:after="0" w:line="240" w:lineRule="auto"/>
        <w:ind w:firstLine="426"/>
        <w:jc w:val="both"/>
        <w:rPr>
          <w:rFonts w:cs="Times New Roman"/>
        </w:rPr>
      </w:pPr>
    </w:p>
    <w:p w:rsidR="00DB5681" w:rsidRDefault="00DB5681" w:rsidP="00DB5681">
      <w:pPr>
        <w:spacing w:after="0" w:line="240" w:lineRule="auto"/>
        <w:jc w:val="center"/>
        <w:rPr>
          <w:b/>
        </w:rPr>
      </w:pPr>
      <w:r>
        <w:rPr>
          <w:b/>
        </w:rPr>
        <w:t>ТЕХНИЧЕСКОЕ ЗАДАНИЕ</w:t>
      </w:r>
    </w:p>
    <w:p w:rsidR="00DB5681" w:rsidRDefault="00DB5681" w:rsidP="00DB5681">
      <w:pPr>
        <w:spacing w:after="0" w:line="240" w:lineRule="auto"/>
        <w:jc w:val="center"/>
        <w:rPr>
          <w:b/>
        </w:rPr>
      </w:pPr>
      <w:r>
        <w:rPr>
          <w:b/>
        </w:rPr>
        <w:t xml:space="preserve">на выполнение работ по организации функционирования </w:t>
      </w:r>
    </w:p>
    <w:p w:rsidR="00DB5681" w:rsidRDefault="00DB5681" w:rsidP="00DB5681">
      <w:pPr>
        <w:spacing w:after="0" w:line="240" w:lineRule="auto"/>
        <w:jc w:val="center"/>
        <w:rPr>
          <w:b/>
        </w:rPr>
      </w:pPr>
      <w:r>
        <w:rPr>
          <w:b/>
        </w:rPr>
        <w:t>автомобильных дорог общего пользования</w:t>
      </w:r>
    </w:p>
    <w:p w:rsidR="00DB5681" w:rsidRDefault="00DB5681" w:rsidP="00DB5681">
      <w:pPr>
        <w:spacing w:after="0" w:line="240" w:lineRule="auto"/>
        <w:outlineLvl w:val="2"/>
        <w:rPr>
          <w:b/>
        </w:rPr>
      </w:pPr>
    </w:p>
    <w:p w:rsidR="00DB5681" w:rsidRDefault="00DB5681" w:rsidP="00931BF6">
      <w:pPr>
        <w:numPr>
          <w:ilvl w:val="0"/>
          <w:numId w:val="8"/>
        </w:numPr>
        <w:suppressAutoHyphens w:val="0"/>
        <w:autoSpaceDE w:val="0"/>
        <w:autoSpaceDN w:val="0"/>
        <w:adjustRightInd w:val="0"/>
        <w:spacing w:after="0" w:line="240" w:lineRule="auto"/>
        <w:ind w:left="0" w:firstLine="426"/>
        <w:rPr>
          <w:b/>
        </w:rPr>
      </w:pPr>
      <w:r>
        <w:rPr>
          <w:b/>
        </w:rPr>
        <w:t xml:space="preserve">Механизированная уборка улиц </w:t>
      </w:r>
    </w:p>
    <w:tbl>
      <w:tblPr>
        <w:tblpPr w:leftFromText="180" w:rightFromText="180" w:vertAnchor="text" w:horzAnchor="margin" w:tblpX="-288" w:tblpY="65"/>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2144"/>
        <w:gridCol w:w="570"/>
        <w:gridCol w:w="36"/>
        <w:gridCol w:w="1334"/>
        <w:gridCol w:w="340"/>
        <w:gridCol w:w="1614"/>
        <w:gridCol w:w="238"/>
        <w:gridCol w:w="2130"/>
      </w:tblGrid>
      <w:tr w:rsidR="00DB5681" w:rsidRPr="005C7207" w:rsidTr="00DB5681">
        <w:trPr>
          <w:trHeight w:val="405"/>
        </w:trPr>
        <w:tc>
          <w:tcPr>
            <w:tcW w:w="797"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Наименование объекта</w:t>
            </w:r>
          </w:p>
        </w:tc>
        <w:tc>
          <w:tcPr>
            <w:tcW w:w="1072"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Наименование работ</w:t>
            </w:r>
          </w:p>
        </w:tc>
        <w:tc>
          <w:tcPr>
            <w:tcW w:w="28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Ед. изм.</w:t>
            </w:r>
          </w:p>
        </w:tc>
        <w:tc>
          <w:tcPr>
            <w:tcW w:w="685"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Объем работ</w:t>
            </w:r>
          </w:p>
        </w:tc>
        <w:tc>
          <w:tcPr>
            <w:tcW w:w="977"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Периодичность</w:t>
            </w:r>
          </w:p>
        </w:tc>
        <w:tc>
          <w:tcPr>
            <w:tcW w:w="1184"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Срок выполнения работ</w:t>
            </w:r>
          </w:p>
        </w:tc>
      </w:tr>
      <w:tr w:rsidR="00DB5681" w:rsidRPr="005C7207" w:rsidTr="00DB5681">
        <w:trPr>
          <w:trHeight w:val="730"/>
        </w:trPr>
        <w:tc>
          <w:tcPr>
            <w:tcW w:w="797" w:type="pct"/>
            <w:vMerge w:val="restart"/>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Улицы и площади города Иванова, подлежащие уборке механизированным способом по постановлению Администрации города Иванова «Об уборке улиц и площадей города» в действующей редакции</w:t>
            </w: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sidRPr="00734BA1">
              <w:rPr>
                <w:rFonts w:ascii="Times New Roman" w:hAnsi="Times New Roman"/>
              </w:rPr>
              <w:t xml:space="preserve">Обработка улиц песко-соляной смесью </w:t>
            </w:r>
          </w:p>
        </w:tc>
        <w:tc>
          <w:tcPr>
            <w:tcW w:w="28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м</w:t>
            </w:r>
            <w:r w:rsidRPr="00734BA1">
              <w:rPr>
                <w:rFonts w:ascii="Times New Roman" w:hAnsi="Times New Roman"/>
                <w:vertAlign w:val="superscript"/>
              </w:rPr>
              <w:t>2</w:t>
            </w:r>
          </w:p>
        </w:tc>
        <w:tc>
          <w:tcPr>
            <w:tcW w:w="685"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единовременно</w:t>
            </w:r>
          </w:p>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2</w:t>
            </w:r>
            <w:r>
              <w:rPr>
                <w:rFonts w:ascii="Times New Roman" w:hAnsi="Times New Roman"/>
              </w:rPr>
              <w:t> 207 877</w:t>
            </w:r>
            <w:r w:rsidRPr="00734BA1">
              <w:rPr>
                <w:rFonts w:ascii="Times New Roman" w:hAnsi="Times New Roman"/>
              </w:rPr>
              <w:t xml:space="preserve"> </w:t>
            </w:r>
          </w:p>
        </w:tc>
        <w:tc>
          <w:tcPr>
            <w:tcW w:w="977" w:type="pct"/>
            <w:gridSpan w:val="2"/>
            <w:vMerge w:val="restart"/>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В соответствии с постановлением Администрации города «Об организации уборки улиц и площадей города» в действующей редакции</w:t>
            </w:r>
          </w:p>
        </w:tc>
        <w:tc>
          <w:tcPr>
            <w:tcW w:w="1184"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Выполнение работ в течение 4-х часов с момента начала</w:t>
            </w:r>
            <w:r>
              <w:rPr>
                <w:rFonts w:ascii="Times New Roman" w:hAnsi="Times New Roman"/>
              </w:rPr>
              <w:t xml:space="preserve"> снегопада</w:t>
            </w:r>
          </w:p>
        </w:tc>
      </w:tr>
      <w:tr w:rsidR="00DB5681" w:rsidRPr="005C7207" w:rsidTr="00DB5681">
        <w:trPr>
          <w:trHeight w:val="1228"/>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sidRPr="00734BA1">
              <w:rPr>
                <w:rFonts w:ascii="Times New Roman" w:hAnsi="Times New Roman"/>
              </w:rPr>
              <w:t>Подметание и сгребание снега</w:t>
            </w:r>
          </w:p>
        </w:tc>
        <w:tc>
          <w:tcPr>
            <w:tcW w:w="28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м</w:t>
            </w:r>
            <w:r w:rsidRPr="00734BA1">
              <w:rPr>
                <w:rFonts w:ascii="Times New Roman" w:hAnsi="Times New Roman"/>
                <w:vertAlign w:val="superscript"/>
              </w:rPr>
              <w:t>2</w:t>
            </w:r>
          </w:p>
        </w:tc>
        <w:tc>
          <w:tcPr>
            <w:tcW w:w="685"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единовременно</w:t>
            </w:r>
          </w:p>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2</w:t>
            </w:r>
            <w:r>
              <w:rPr>
                <w:rFonts w:ascii="Times New Roman" w:hAnsi="Times New Roman"/>
              </w:rPr>
              <w:t> 340 709</w:t>
            </w:r>
          </w:p>
        </w:tc>
        <w:tc>
          <w:tcPr>
            <w:tcW w:w="977" w:type="pct"/>
            <w:gridSpan w:val="2"/>
            <w:vMerge/>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p>
        </w:tc>
        <w:tc>
          <w:tcPr>
            <w:tcW w:w="1184"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После каждого цикла посыпки. Общая продолжительность не должна превышать 4-х часов</w:t>
            </w:r>
          </w:p>
        </w:tc>
      </w:tr>
      <w:tr w:rsidR="00DB5681" w:rsidRPr="005C7207" w:rsidTr="00DB5681">
        <w:trPr>
          <w:trHeight w:val="126"/>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sidRPr="00734BA1">
              <w:rPr>
                <w:rFonts w:ascii="Times New Roman" w:hAnsi="Times New Roman"/>
              </w:rPr>
              <w:t>Вывоз снега с проезжей части</w:t>
            </w:r>
          </w:p>
        </w:tc>
        <w:tc>
          <w:tcPr>
            <w:tcW w:w="28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м</w:t>
            </w:r>
            <w:r w:rsidRPr="00734BA1">
              <w:rPr>
                <w:rFonts w:ascii="Times New Roman" w:hAnsi="Times New Roman"/>
                <w:vertAlign w:val="superscript"/>
              </w:rPr>
              <w:t>2</w:t>
            </w:r>
          </w:p>
        </w:tc>
        <w:tc>
          <w:tcPr>
            <w:tcW w:w="685"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Pr>
                <w:rFonts w:ascii="Times New Roman" w:hAnsi="Times New Roman"/>
              </w:rPr>
              <w:t>869 864</w:t>
            </w:r>
          </w:p>
        </w:tc>
        <w:tc>
          <w:tcPr>
            <w:tcW w:w="2161" w:type="pct"/>
            <w:gridSpan w:val="4"/>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 xml:space="preserve">По заявке заказчика, на центральных улицах в первоочередном порядке после каждого снегопада </w:t>
            </w:r>
          </w:p>
        </w:tc>
      </w:tr>
      <w:tr w:rsidR="00DB5681" w:rsidRPr="005C7207" w:rsidTr="00DB5681">
        <w:trPr>
          <w:trHeight w:val="126"/>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Pr>
                <w:rFonts w:ascii="Times New Roman" w:hAnsi="Times New Roman"/>
              </w:rPr>
              <w:t>Периодическая расчистка проезжей части</w:t>
            </w:r>
          </w:p>
        </w:tc>
        <w:tc>
          <w:tcPr>
            <w:tcW w:w="28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м</w:t>
            </w:r>
            <w:r w:rsidRPr="00734BA1">
              <w:rPr>
                <w:rFonts w:ascii="Times New Roman" w:hAnsi="Times New Roman"/>
                <w:vertAlign w:val="superscript"/>
              </w:rPr>
              <w:t>2</w:t>
            </w:r>
          </w:p>
        </w:tc>
        <w:tc>
          <w:tcPr>
            <w:tcW w:w="685"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Pr>
                <w:rFonts w:ascii="Times New Roman" w:hAnsi="Times New Roman"/>
              </w:rPr>
              <w:t>396 260</w:t>
            </w:r>
          </w:p>
        </w:tc>
        <w:tc>
          <w:tcPr>
            <w:tcW w:w="2161" w:type="pct"/>
            <w:gridSpan w:val="4"/>
            <w:tcBorders>
              <w:bottom w:val="single" w:sz="4" w:space="0" w:color="auto"/>
            </w:tcBorders>
            <w:vAlign w:val="center"/>
          </w:tcPr>
          <w:p w:rsidR="00DB5681" w:rsidRDefault="00DB5681" w:rsidP="00DB5681">
            <w:pPr>
              <w:pStyle w:val="ConsPlusNormal"/>
              <w:ind w:firstLine="0"/>
              <w:jc w:val="center"/>
              <w:rPr>
                <w:rFonts w:ascii="Times New Roman" w:hAnsi="Times New Roman"/>
              </w:rPr>
            </w:pPr>
            <w:r>
              <w:rPr>
                <w:rFonts w:ascii="Times New Roman" w:hAnsi="Times New Roman"/>
              </w:rPr>
              <w:t>167 335– после каждого снегопада,</w:t>
            </w:r>
          </w:p>
          <w:p w:rsidR="00DB5681" w:rsidRPr="00734BA1" w:rsidRDefault="00DB5681" w:rsidP="00DB5681">
            <w:pPr>
              <w:pStyle w:val="ConsPlusNormal"/>
              <w:ind w:firstLine="0"/>
              <w:jc w:val="center"/>
              <w:rPr>
                <w:rFonts w:ascii="Times New Roman" w:hAnsi="Times New Roman"/>
              </w:rPr>
            </w:pPr>
            <w:r>
              <w:rPr>
                <w:rFonts w:ascii="Times New Roman" w:hAnsi="Times New Roman"/>
              </w:rPr>
              <w:t>228 925– после сильных снегопадов (свыше 20мм осадков за 12 часов). Очередность и срок выполнения - по согласованию с заказчиком.</w:t>
            </w:r>
          </w:p>
        </w:tc>
      </w:tr>
      <w:tr w:rsidR="00DB5681" w:rsidRPr="005C7207" w:rsidTr="00DB5681">
        <w:trPr>
          <w:trHeight w:val="126"/>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92B1C" w:rsidRDefault="00DB5681" w:rsidP="00DB5681">
            <w:pPr>
              <w:spacing w:after="0" w:line="240" w:lineRule="auto"/>
            </w:pPr>
            <w:r w:rsidRPr="00792B1C">
              <w:t xml:space="preserve">Очистка </w:t>
            </w:r>
            <w:r>
              <w:t xml:space="preserve">подходов к пешеходным переходам </w:t>
            </w:r>
            <w:r w:rsidRPr="00792B1C">
              <w:t xml:space="preserve"> </w:t>
            </w:r>
            <w:r>
              <w:t>вручную</w:t>
            </w:r>
          </w:p>
        </w:tc>
        <w:tc>
          <w:tcPr>
            <w:tcW w:w="28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м</w:t>
            </w:r>
            <w:r w:rsidRPr="00734BA1">
              <w:rPr>
                <w:rFonts w:ascii="Times New Roman" w:hAnsi="Times New Roman"/>
                <w:vertAlign w:val="superscript"/>
              </w:rPr>
              <w:t>2</w:t>
            </w:r>
          </w:p>
        </w:tc>
        <w:tc>
          <w:tcPr>
            <w:tcW w:w="685" w:type="pct"/>
            <w:gridSpan w:val="2"/>
            <w:tcBorders>
              <w:bottom w:val="single" w:sz="4" w:space="0" w:color="auto"/>
            </w:tcBorders>
            <w:vAlign w:val="center"/>
          </w:tcPr>
          <w:p w:rsidR="00DB5681" w:rsidRDefault="00DB5681" w:rsidP="00DB5681">
            <w:pPr>
              <w:pStyle w:val="ConsPlusNormal"/>
              <w:ind w:firstLine="0"/>
              <w:jc w:val="center"/>
              <w:rPr>
                <w:rFonts w:ascii="Times New Roman" w:hAnsi="Times New Roman"/>
              </w:rPr>
            </w:pPr>
            <w:r>
              <w:rPr>
                <w:rFonts w:ascii="Times New Roman" w:hAnsi="Times New Roman"/>
              </w:rPr>
              <w:t>126900</w:t>
            </w:r>
          </w:p>
        </w:tc>
        <w:tc>
          <w:tcPr>
            <w:tcW w:w="2161" w:type="pct"/>
            <w:gridSpan w:val="4"/>
            <w:tcBorders>
              <w:bottom w:val="single" w:sz="4" w:space="0" w:color="auto"/>
            </w:tcBorders>
            <w:vAlign w:val="center"/>
          </w:tcPr>
          <w:p w:rsidR="00DB5681" w:rsidRDefault="00DB5681" w:rsidP="00DB5681">
            <w:pPr>
              <w:pStyle w:val="ConsPlusNormal"/>
              <w:ind w:firstLine="0"/>
              <w:jc w:val="center"/>
              <w:rPr>
                <w:rFonts w:ascii="Times New Roman" w:hAnsi="Times New Roman"/>
              </w:rPr>
            </w:pPr>
            <w:r>
              <w:rPr>
                <w:rFonts w:ascii="Times New Roman" w:hAnsi="Times New Roman"/>
              </w:rPr>
              <w:t>После каждого снегопада</w:t>
            </w:r>
          </w:p>
        </w:tc>
      </w:tr>
      <w:tr w:rsidR="00DB5681" w:rsidRPr="005C7207" w:rsidTr="00DB5681">
        <w:trPr>
          <w:trHeight w:val="126"/>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92B1C" w:rsidRDefault="00DB5681" w:rsidP="00DB5681">
            <w:pPr>
              <w:spacing w:after="0" w:line="240" w:lineRule="auto"/>
            </w:pPr>
            <w:r w:rsidRPr="00792B1C">
              <w:t xml:space="preserve">Посыпка </w:t>
            </w:r>
            <w:r>
              <w:t xml:space="preserve">подходов к пешеходным переходам </w:t>
            </w:r>
            <w:r w:rsidRPr="00792B1C">
              <w:t xml:space="preserve"> вручную</w:t>
            </w:r>
          </w:p>
        </w:tc>
        <w:tc>
          <w:tcPr>
            <w:tcW w:w="285" w:type="pct"/>
            <w:tcBorders>
              <w:bottom w:val="single" w:sz="4" w:space="0" w:color="auto"/>
            </w:tcBorders>
            <w:vAlign w:val="center"/>
          </w:tcPr>
          <w:p w:rsidR="00DB5681" w:rsidRPr="00792B1C" w:rsidRDefault="00DB5681" w:rsidP="00DB5681">
            <w:pPr>
              <w:spacing w:after="0" w:line="240" w:lineRule="auto"/>
              <w:jc w:val="center"/>
            </w:pPr>
            <w:r w:rsidRPr="00792B1C">
              <w:t>м</w:t>
            </w:r>
            <w:r w:rsidRPr="00792B1C">
              <w:rPr>
                <w:vertAlign w:val="superscript"/>
              </w:rPr>
              <w:t>2</w:t>
            </w:r>
          </w:p>
        </w:tc>
        <w:tc>
          <w:tcPr>
            <w:tcW w:w="685" w:type="pct"/>
            <w:gridSpan w:val="2"/>
            <w:tcBorders>
              <w:bottom w:val="single" w:sz="4" w:space="0" w:color="auto"/>
            </w:tcBorders>
            <w:vAlign w:val="center"/>
          </w:tcPr>
          <w:p w:rsidR="00DB5681" w:rsidRDefault="00DB5681" w:rsidP="00DB5681">
            <w:pPr>
              <w:pStyle w:val="ConsPlusNormal"/>
              <w:ind w:firstLine="0"/>
              <w:jc w:val="center"/>
              <w:rPr>
                <w:rFonts w:ascii="Times New Roman" w:hAnsi="Times New Roman"/>
              </w:rPr>
            </w:pPr>
            <w:r>
              <w:rPr>
                <w:rFonts w:ascii="Times New Roman" w:hAnsi="Times New Roman"/>
              </w:rPr>
              <w:t>42300</w:t>
            </w:r>
          </w:p>
        </w:tc>
        <w:tc>
          <w:tcPr>
            <w:tcW w:w="2161" w:type="pct"/>
            <w:gridSpan w:val="4"/>
            <w:vMerge w:val="restart"/>
            <w:vAlign w:val="center"/>
          </w:tcPr>
          <w:p w:rsidR="00DB5681" w:rsidRDefault="00DB5681" w:rsidP="00DB5681">
            <w:pPr>
              <w:pStyle w:val="ConsPlusNormal"/>
              <w:ind w:firstLine="0"/>
              <w:jc w:val="center"/>
              <w:rPr>
                <w:rFonts w:ascii="Times New Roman" w:hAnsi="Times New Roman"/>
              </w:rPr>
            </w:pPr>
            <w:r>
              <w:rPr>
                <w:rFonts w:ascii="Times New Roman" w:hAnsi="Times New Roman"/>
              </w:rPr>
              <w:t>По заявкам Заказчика</w:t>
            </w:r>
          </w:p>
        </w:tc>
      </w:tr>
      <w:tr w:rsidR="00DB5681" w:rsidRPr="005C7207" w:rsidTr="00DB5681">
        <w:trPr>
          <w:trHeight w:val="126"/>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92B1C" w:rsidRDefault="00DB5681" w:rsidP="00DB5681">
            <w:pPr>
              <w:spacing w:after="0" w:line="240" w:lineRule="auto"/>
            </w:pPr>
            <w:r w:rsidRPr="00792B1C">
              <w:t xml:space="preserve">Скол льда </w:t>
            </w:r>
            <w:r>
              <w:t xml:space="preserve">на подходах к пешеходным переходам </w:t>
            </w:r>
            <w:r w:rsidRPr="00792B1C">
              <w:t>вручную</w:t>
            </w:r>
          </w:p>
        </w:tc>
        <w:tc>
          <w:tcPr>
            <w:tcW w:w="285" w:type="pct"/>
            <w:tcBorders>
              <w:bottom w:val="single" w:sz="4" w:space="0" w:color="auto"/>
            </w:tcBorders>
            <w:vAlign w:val="center"/>
          </w:tcPr>
          <w:p w:rsidR="00DB5681" w:rsidRPr="00792B1C" w:rsidRDefault="00DB5681" w:rsidP="00DB5681">
            <w:pPr>
              <w:spacing w:after="0" w:line="240" w:lineRule="auto"/>
              <w:jc w:val="center"/>
            </w:pPr>
            <w:r w:rsidRPr="00792B1C">
              <w:t>м</w:t>
            </w:r>
            <w:r w:rsidRPr="00792B1C">
              <w:rPr>
                <w:vertAlign w:val="superscript"/>
              </w:rPr>
              <w:t>2</w:t>
            </w:r>
          </w:p>
        </w:tc>
        <w:tc>
          <w:tcPr>
            <w:tcW w:w="685" w:type="pct"/>
            <w:gridSpan w:val="2"/>
            <w:tcBorders>
              <w:bottom w:val="single" w:sz="4" w:space="0" w:color="auto"/>
            </w:tcBorders>
            <w:vAlign w:val="center"/>
          </w:tcPr>
          <w:p w:rsidR="00DB5681" w:rsidRDefault="00DB5681" w:rsidP="00DB5681">
            <w:pPr>
              <w:pStyle w:val="ConsPlusNormal"/>
              <w:ind w:firstLine="0"/>
              <w:jc w:val="center"/>
              <w:rPr>
                <w:rFonts w:ascii="Times New Roman" w:hAnsi="Times New Roman"/>
              </w:rPr>
            </w:pPr>
            <w:r>
              <w:rPr>
                <w:rFonts w:ascii="Times New Roman" w:hAnsi="Times New Roman"/>
              </w:rPr>
              <w:t>42300</w:t>
            </w:r>
          </w:p>
        </w:tc>
        <w:tc>
          <w:tcPr>
            <w:tcW w:w="2161" w:type="pct"/>
            <w:gridSpan w:val="4"/>
            <w:vMerge/>
            <w:tcBorders>
              <w:bottom w:val="single" w:sz="4" w:space="0" w:color="auto"/>
            </w:tcBorders>
            <w:vAlign w:val="center"/>
          </w:tcPr>
          <w:p w:rsidR="00DB5681" w:rsidRDefault="00DB5681" w:rsidP="00DB5681">
            <w:pPr>
              <w:pStyle w:val="ConsPlusNormal"/>
              <w:ind w:firstLine="0"/>
              <w:jc w:val="center"/>
              <w:rPr>
                <w:rFonts w:ascii="Times New Roman" w:hAnsi="Times New Roman"/>
              </w:rPr>
            </w:pPr>
          </w:p>
        </w:tc>
      </w:tr>
      <w:tr w:rsidR="00DB5681" w:rsidRPr="005C7207" w:rsidTr="00DB5681">
        <w:trPr>
          <w:trHeight w:val="126"/>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vertAlign w:val="superscript"/>
              </w:rPr>
            </w:pPr>
            <w:r w:rsidRPr="00734BA1">
              <w:rPr>
                <w:rFonts w:ascii="Times New Roman" w:hAnsi="Times New Roman"/>
              </w:rPr>
              <w:t>Дежурство специализированной техники</w:t>
            </w:r>
          </w:p>
        </w:tc>
        <w:tc>
          <w:tcPr>
            <w:tcW w:w="3131" w:type="pct"/>
            <w:gridSpan w:val="7"/>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Круглосуточно в течение зимнего периода</w:t>
            </w:r>
          </w:p>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в целях проведения в срочном порядке технологических операций по предотвращению зимней скользкости в соответствии с постановлением Администрации города «Об организации уборки улиц и площадей города» в действующей редакции</w:t>
            </w:r>
          </w:p>
        </w:tc>
      </w:tr>
      <w:tr w:rsidR="00DB5681" w:rsidRPr="005C7207" w:rsidTr="00DB5681">
        <w:trPr>
          <w:trHeight w:val="572"/>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sidRPr="00734BA1">
              <w:rPr>
                <w:rFonts w:ascii="Times New Roman" w:hAnsi="Times New Roman"/>
              </w:rPr>
              <w:t xml:space="preserve">Заготовка </w:t>
            </w:r>
          </w:p>
          <w:p w:rsidR="00DB5681" w:rsidRPr="00734BA1" w:rsidRDefault="00DB5681" w:rsidP="00DB5681">
            <w:pPr>
              <w:pStyle w:val="ConsPlusNormal"/>
              <w:ind w:firstLine="0"/>
              <w:rPr>
                <w:rFonts w:ascii="Times New Roman" w:hAnsi="Times New Roman"/>
              </w:rPr>
            </w:pPr>
            <w:r w:rsidRPr="00734BA1">
              <w:rPr>
                <w:rFonts w:ascii="Times New Roman" w:hAnsi="Times New Roman"/>
              </w:rPr>
              <w:t xml:space="preserve">песко-соляной смеси </w:t>
            </w:r>
          </w:p>
          <w:p w:rsidR="00DB5681" w:rsidRPr="00734BA1" w:rsidRDefault="00DB5681" w:rsidP="00DB5681">
            <w:pPr>
              <w:pStyle w:val="ConsPlusNormal"/>
              <w:ind w:firstLine="0"/>
              <w:rPr>
                <w:rFonts w:ascii="Times New Roman" w:hAnsi="Times New Roman"/>
              </w:rPr>
            </w:pPr>
            <w:r w:rsidRPr="00734BA1">
              <w:rPr>
                <w:rFonts w:ascii="Times New Roman" w:hAnsi="Times New Roman"/>
              </w:rPr>
              <w:t xml:space="preserve">(с содержанием соли </w:t>
            </w:r>
          </w:p>
          <w:p w:rsidR="00DB5681" w:rsidRPr="00734BA1" w:rsidRDefault="00DB5681" w:rsidP="00DB5681">
            <w:pPr>
              <w:pStyle w:val="ConsPlusNormal"/>
              <w:ind w:firstLine="0"/>
              <w:rPr>
                <w:rFonts w:ascii="Times New Roman" w:hAnsi="Times New Roman"/>
              </w:rPr>
            </w:pPr>
            <w:r w:rsidRPr="00734BA1">
              <w:rPr>
                <w:rFonts w:ascii="Times New Roman" w:hAnsi="Times New Roman"/>
              </w:rPr>
              <w:lastRenderedPageBreak/>
              <w:t xml:space="preserve">от 8 до 10%, </w:t>
            </w:r>
          </w:p>
          <w:p w:rsidR="00DB5681" w:rsidRPr="00734BA1" w:rsidRDefault="00DB5681" w:rsidP="00DB5681">
            <w:pPr>
              <w:pStyle w:val="ConsPlusNormal"/>
              <w:ind w:firstLine="0"/>
              <w:rPr>
                <w:rFonts w:ascii="Times New Roman" w:hAnsi="Times New Roman"/>
              </w:rPr>
            </w:pPr>
            <w:r w:rsidRPr="00734BA1">
              <w:rPr>
                <w:rFonts w:ascii="Times New Roman" w:hAnsi="Times New Roman"/>
              </w:rPr>
              <w:t>песка от 92 до 90%)</w:t>
            </w:r>
          </w:p>
        </w:tc>
        <w:tc>
          <w:tcPr>
            <w:tcW w:w="303"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lastRenderedPageBreak/>
              <w:t>т</w:t>
            </w:r>
          </w:p>
        </w:tc>
        <w:tc>
          <w:tcPr>
            <w:tcW w:w="837"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3</w:t>
            </w:r>
            <w:r>
              <w:rPr>
                <w:rFonts w:ascii="Times New Roman" w:hAnsi="Times New Roman"/>
              </w:rPr>
              <w:t>0</w:t>
            </w:r>
            <w:r w:rsidRPr="00734BA1">
              <w:rPr>
                <w:rFonts w:ascii="Times New Roman" w:hAnsi="Times New Roman"/>
              </w:rPr>
              <w:t xml:space="preserve"> 000</w:t>
            </w:r>
          </w:p>
        </w:tc>
        <w:tc>
          <w:tcPr>
            <w:tcW w:w="926"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 xml:space="preserve">Возможна корректировка объема заготовки </w:t>
            </w:r>
            <w:r w:rsidRPr="00734BA1">
              <w:rPr>
                <w:rFonts w:ascii="Times New Roman" w:hAnsi="Times New Roman"/>
              </w:rPr>
              <w:lastRenderedPageBreak/>
              <w:t>ПСС в связи с погодными условиями текущего сезона</w:t>
            </w:r>
          </w:p>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(по согласованию с Заказчиком)</w:t>
            </w:r>
          </w:p>
        </w:tc>
        <w:tc>
          <w:tcPr>
            <w:tcW w:w="106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lastRenderedPageBreak/>
              <w:t>до 01.10.201</w:t>
            </w:r>
            <w:r>
              <w:rPr>
                <w:rFonts w:ascii="Times New Roman" w:hAnsi="Times New Roman"/>
              </w:rPr>
              <w:t>5</w:t>
            </w:r>
          </w:p>
        </w:tc>
      </w:tr>
      <w:tr w:rsidR="00DB5681" w:rsidRPr="005C7207" w:rsidTr="00DB5681">
        <w:trPr>
          <w:trHeight w:val="572"/>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sidRPr="00734BA1">
              <w:rPr>
                <w:rFonts w:ascii="Times New Roman" w:hAnsi="Times New Roman"/>
              </w:rPr>
              <w:t>Мойка проезжей части (в ночное время)</w:t>
            </w:r>
          </w:p>
        </w:tc>
        <w:tc>
          <w:tcPr>
            <w:tcW w:w="303"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sz w:val="22"/>
                <w:szCs w:val="22"/>
              </w:rPr>
            </w:pPr>
            <w:r w:rsidRPr="00734BA1">
              <w:rPr>
                <w:rFonts w:ascii="Times New Roman" w:hAnsi="Times New Roman"/>
                <w:sz w:val="22"/>
                <w:szCs w:val="22"/>
              </w:rPr>
              <w:t>м</w:t>
            </w:r>
            <w:r w:rsidRPr="00734BA1">
              <w:rPr>
                <w:rFonts w:ascii="Times New Roman" w:hAnsi="Times New Roman"/>
                <w:sz w:val="22"/>
                <w:szCs w:val="22"/>
                <w:vertAlign w:val="superscript"/>
              </w:rPr>
              <w:t>2</w:t>
            </w:r>
          </w:p>
        </w:tc>
        <w:tc>
          <w:tcPr>
            <w:tcW w:w="837"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1</w:t>
            </w:r>
            <w:r>
              <w:rPr>
                <w:rFonts w:ascii="Times New Roman" w:hAnsi="Times New Roman"/>
              </w:rPr>
              <w:t> 333 244</w:t>
            </w:r>
          </w:p>
        </w:tc>
        <w:tc>
          <w:tcPr>
            <w:tcW w:w="926"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p>
          <w:p w:rsidR="00DB5681" w:rsidRPr="00734BA1" w:rsidRDefault="00DB5681" w:rsidP="00DB5681">
            <w:pPr>
              <w:pStyle w:val="ConsPlusNormal"/>
              <w:ind w:firstLine="0"/>
              <w:jc w:val="center"/>
              <w:rPr>
                <w:rFonts w:ascii="Times New Roman" w:hAnsi="Times New Roman"/>
              </w:rPr>
            </w:pPr>
            <w:r>
              <w:rPr>
                <w:rFonts w:ascii="Times New Roman" w:hAnsi="Times New Roman"/>
              </w:rPr>
              <w:t>Определяется З</w:t>
            </w:r>
            <w:r w:rsidRPr="00734BA1">
              <w:rPr>
                <w:rFonts w:ascii="Times New Roman" w:hAnsi="Times New Roman"/>
              </w:rPr>
              <w:t>аказчиком</w:t>
            </w:r>
          </w:p>
        </w:tc>
        <w:tc>
          <w:tcPr>
            <w:tcW w:w="106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В ночное время</w:t>
            </w:r>
          </w:p>
        </w:tc>
      </w:tr>
      <w:tr w:rsidR="00DB5681" w:rsidRPr="005C7207" w:rsidTr="00DB5681">
        <w:trPr>
          <w:trHeight w:val="772"/>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sidRPr="00734BA1">
              <w:rPr>
                <w:rFonts w:ascii="Times New Roman" w:hAnsi="Times New Roman"/>
              </w:rPr>
              <w:t>Подметание проезжей части улиц, в том числе с помощью пылеуборочных машин</w:t>
            </w:r>
            <w:r>
              <w:rPr>
                <w:rFonts w:ascii="Times New Roman" w:hAnsi="Times New Roman"/>
                <w:vertAlign w:val="subscript"/>
              </w:rPr>
              <w:t xml:space="preserve"> </w:t>
            </w:r>
            <w:r>
              <w:rPr>
                <w:rFonts w:ascii="Times New Roman" w:hAnsi="Times New Roman"/>
              </w:rPr>
              <w:t>(в зависимости от категории улиц)</w:t>
            </w:r>
          </w:p>
        </w:tc>
        <w:tc>
          <w:tcPr>
            <w:tcW w:w="303"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sz w:val="22"/>
                <w:szCs w:val="22"/>
              </w:rPr>
              <w:t>м</w:t>
            </w:r>
            <w:r w:rsidRPr="00734BA1">
              <w:rPr>
                <w:rFonts w:ascii="Times New Roman" w:hAnsi="Times New Roman"/>
                <w:sz w:val="22"/>
                <w:szCs w:val="22"/>
                <w:vertAlign w:val="superscript"/>
              </w:rPr>
              <w:t>2</w:t>
            </w:r>
          </w:p>
        </w:tc>
        <w:tc>
          <w:tcPr>
            <w:tcW w:w="837"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2</w:t>
            </w:r>
            <w:r>
              <w:rPr>
                <w:rFonts w:ascii="Times New Roman" w:hAnsi="Times New Roman"/>
              </w:rPr>
              <w:t> 273 814</w:t>
            </w:r>
          </w:p>
        </w:tc>
        <w:tc>
          <w:tcPr>
            <w:tcW w:w="926" w:type="pct"/>
            <w:gridSpan w:val="2"/>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Pr>
                <w:rFonts w:ascii="Times New Roman" w:hAnsi="Times New Roman"/>
              </w:rPr>
              <w:t>Определяется З</w:t>
            </w:r>
            <w:r w:rsidRPr="00734BA1">
              <w:rPr>
                <w:rFonts w:ascii="Times New Roman" w:hAnsi="Times New Roman"/>
              </w:rPr>
              <w:t>аказчиком</w:t>
            </w:r>
          </w:p>
        </w:tc>
        <w:tc>
          <w:tcPr>
            <w:tcW w:w="1065" w:type="pct"/>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sidRPr="00734BA1">
              <w:rPr>
                <w:rFonts w:ascii="Times New Roman" w:hAnsi="Times New Roman"/>
              </w:rPr>
              <w:t>Ежедневно в ночное и дневное время</w:t>
            </w:r>
          </w:p>
        </w:tc>
      </w:tr>
      <w:tr w:rsidR="00DB5681" w:rsidRPr="005C7207" w:rsidTr="00DB5681">
        <w:trPr>
          <w:trHeight w:val="699"/>
        </w:trPr>
        <w:tc>
          <w:tcPr>
            <w:tcW w:w="797" w:type="pct"/>
            <w:vMerge/>
            <w:vAlign w:val="center"/>
          </w:tcPr>
          <w:p w:rsidR="00DB5681" w:rsidRPr="00734BA1" w:rsidRDefault="00DB5681" w:rsidP="00DB5681">
            <w:pPr>
              <w:pStyle w:val="ConsPlusNormal"/>
              <w:jc w:val="center"/>
              <w:rPr>
                <w:rFonts w:ascii="Times New Roman" w:hAnsi="Times New Roman"/>
              </w:rPr>
            </w:pPr>
          </w:p>
        </w:tc>
        <w:tc>
          <w:tcPr>
            <w:tcW w:w="1072" w:type="pct"/>
            <w:tcBorders>
              <w:bottom w:val="single" w:sz="4" w:space="0" w:color="auto"/>
            </w:tcBorders>
            <w:vAlign w:val="center"/>
          </w:tcPr>
          <w:p w:rsidR="00DB5681" w:rsidRPr="00734BA1" w:rsidRDefault="00DB5681" w:rsidP="00DB5681">
            <w:pPr>
              <w:pStyle w:val="ConsPlusNormal"/>
              <w:ind w:firstLine="0"/>
              <w:rPr>
                <w:rFonts w:ascii="Times New Roman" w:hAnsi="Times New Roman"/>
              </w:rPr>
            </w:pPr>
            <w:r>
              <w:rPr>
                <w:rFonts w:ascii="Times New Roman" w:hAnsi="Times New Roman"/>
              </w:rPr>
              <w:t>Прочие работы (ручной добор снега, смета, мусора  после механизированного вывоза, талоны на размещение ТБО, особая спецтехника и т.п.).</w:t>
            </w:r>
          </w:p>
        </w:tc>
        <w:tc>
          <w:tcPr>
            <w:tcW w:w="3131" w:type="pct"/>
            <w:gridSpan w:val="7"/>
            <w:tcBorders>
              <w:bottom w:val="single" w:sz="4" w:space="0" w:color="auto"/>
            </w:tcBorders>
            <w:vAlign w:val="center"/>
          </w:tcPr>
          <w:p w:rsidR="00DB5681" w:rsidRPr="00734BA1" w:rsidRDefault="00DB5681" w:rsidP="00DB5681">
            <w:pPr>
              <w:pStyle w:val="ConsPlusNormal"/>
              <w:ind w:firstLine="0"/>
              <w:jc w:val="center"/>
              <w:rPr>
                <w:rFonts w:ascii="Times New Roman" w:hAnsi="Times New Roman"/>
              </w:rPr>
            </w:pPr>
            <w:r>
              <w:rPr>
                <w:rFonts w:ascii="Times New Roman" w:hAnsi="Times New Roman"/>
              </w:rPr>
              <w:t>По заявкам Заказчика</w:t>
            </w:r>
          </w:p>
        </w:tc>
      </w:tr>
      <w:tr w:rsidR="00DB5681" w:rsidRPr="005C7207" w:rsidTr="00DB5681">
        <w:trPr>
          <w:trHeight w:val="126"/>
        </w:trPr>
        <w:tc>
          <w:tcPr>
            <w:tcW w:w="5000" w:type="pct"/>
            <w:gridSpan w:val="9"/>
            <w:tcBorders>
              <w:top w:val="nil"/>
              <w:left w:val="nil"/>
              <w:bottom w:val="nil"/>
              <w:right w:val="nil"/>
            </w:tcBorders>
            <w:vAlign w:val="center"/>
          </w:tcPr>
          <w:p w:rsidR="00DB5681" w:rsidRPr="00734BA1" w:rsidRDefault="00DB5681" w:rsidP="00DB5681">
            <w:pPr>
              <w:spacing w:after="0" w:line="240" w:lineRule="auto"/>
              <w:ind w:firstLine="540"/>
              <w:jc w:val="both"/>
              <w:outlineLvl w:val="2"/>
              <w:rPr>
                <w:i/>
              </w:rPr>
            </w:pPr>
          </w:p>
        </w:tc>
      </w:tr>
    </w:tbl>
    <w:p w:rsidR="00DB5681" w:rsidRDefault="00DB5681" w:rsidP="00DB5681">
      <w:pPr>
        <w:spacing w:after="0" w:line="240" w:lineRule="auto"/>
        <w:rPr>
          <w:b/>
        </w:rPr>
      </w:pPr>
      <w:r>
        <w:rPr>
          <w:b/>
        </w:rPr>
        <w:t>2. Механизированная уборка тротуаров</w:t>
      </w:r>
    </w:p>
    <w:p w:rsidR="00DB5681" w:rsidRPr="00EE5D9F" w:rsidRDefault="00DB5681" w:rsidP="00DB5681">
      <w:pPr>
        <w:spacing w:after="0" w:line="240" w:lineRule="auto"/>
        <w:rPr>
          <w:sz w:val="16"/>
          <w:szCs w:val="16"/>
        </w:rPr>
      </w:pPr>
    </w:p>
    <w:tbl>
      <w:tblPr>
        <w:tblW w:w="10283" w:type="dxa"/>
        <w:tblInd w:w="-252" w:type="dxa"/>
        <w:tblLayout w:type="fixed"/>
        <w:tblLook w:val="04A0" w:firstRow="1" w:lastRow="0" w:firstColumn="1" w:lastColumn="0" w:noHBand="0" w:noVBand="1"/>
      </w:tblPr>
      <w:tblGrid>
        <w:gridCol w:w="2199"/>
        <w:gridCol w:w="2846"/>
        <w:gridCol w:w="915"/>
        <w:gridCol w:w="7"/>
        <w:gridCol w:w="1764"/>
        <w:gridCol w:w="2552"/>
      </w:tblGrid>
      <w:tr w:rsidR="00DB5681" w:rsidRPr="00792B1C" w:rsidTr="00DB5681">
        <w:trPr>
          <w:trHeight w:val="559"/>
        </w:trPr>
        <w:tc>
          <w:tcPr>
            <w:tcW w:w="2199" w:type="dxa"/>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jc w:val="center"/>
            </w:pPr>
            <w:r w:rsidRPr="00792B1C">
              <w:t>Наименование объекта</w:t>
            </w:r>
          </w:p>
        </w:tc>
        <w:tc>
          <w:tcPr>
            <w:tcW w:w="2846" w:type="dxa"/>
            <w:tcBorders>
              <w:top w:val="single" w:sz="4" w:space="0" w:color="auto"/>
              <w:left w:val="nil"/>
              <w:bottom w:val="single" w:sz="4" w:space="0" w:color="auto"/>
              <w:right w:val="single" w:sz="4" w:space="0" w:color="auto"/>
            </w:tcBorders>
            <w:vAlign w:val="center"/>
            <w:hideMark/>
          </w:tcPr>
          <w:p w:rsidR="00DB5681" w:rsidRPr="00792B1C" w:rsidRDefault="00DB5681" w:rsidP="00DB5681">
            <w:pPr>
              <w:spacing w:after="0" w:line="240" w:lineRule="auto"/>
              <w:jc w:val="center"/>
            </w:pPr>
            <w:r w:rsidRPr="00792B1C">
              <w:t>Наименование работ</w:t>
            </w:r>
          </w:p>
        </w:tc>
        <w:tc>
          <w:tcPr>
            <w:tcW w:w="922" w:type="dxa"/>
            <w:gridSpan w:val="2"/>
            <w:tcBorders>
              <w:top w:val="single" w:sz="4" w:space="0" w:color="auto"/>
              <w:left w:val="nil"/>
              <w:bottom w:val="nil"/>
              <w:right w:val="single" w:sz="4" w:space="0" w:color="auto"/>
            </w:tcBorders>
            <w:vAlign w:val="center"/>
            <w:hideMark/>
          </w:tcPr>
          <w:p w:rsidR="00DB5681" w:rsidRPr="00792B1C" w:rsidRDefault="00DB5681" w:rsidP="00DB5681">
            <w:pPr>
              <w:spacing w:after="0" w:line="240" w:lineRule="auto"/>
              <w:jc w:val="center"/>
            </w:pPr>
            <w:r w:rsidRPr="00792B1C">
              <w:t>Ед. изм.</w:t>
            </w:r>
          </w:p>
        </w:tc>
        <w:tc>
          <w:tcPr>
            <w:tcW w:w="1764" w:type="dxa"/>
            <w:tcBorders>
              <w:top w:val="single" w:sz="4" w:space="0" w:color="auto"/>
              <w:left w:val="nil"/>
              <w:bottom w:val="nil"/>
              <w:right w:val="single" w:sz="4" w:space="0" w:color="auto"/>
            </w:tcBorders>
            <w:vAlign w:val="center"/>
            <w:hideMark/>
          </w:tcPr>
          <w:p w:rsidR="00DB5681" w:rsidRPr="00792B1C" w:rsidRDefault="00DB5681" w:rsidP="00DB5681">
            <w:pPr>
              <w:spacing w:after="0" w:line="240" w:lineRule="auto"/>
              <w:jc w:val="center"/>
            </w:pPr>
            <w:r w:rsidRPr="00792B1C">
              <w:t>Объем работ</w:t>
            </w:r>
          </w:p>
        </w:tc>
        <w:tc>
          <w:tcPr>
            <w:tcW w:w="2552" w:type="dxa"/>
            <w:tcBorders>
              <w:top w:val="single" w:sz="4" w:space="0" w:color="auto"/>
              <w:left w:val="nil"/>
              <w:bottom w:val="nil"/>
              <w:right w:val="single" w:sz="4" w:space="0" w:color="auto"/>
            </w:tcBorders>
            <w:vAlign w:val="center"/>
            <w:hideMark/>
          </w:tcPr>
          <w:p w:rsidR="00DB5681" w:rsidRPr="00792B1C" w:rsidRDefault="00DB5681" w:rsidP="00DB5681">
            <w:pPr>
              <w:spacing w:after="0" w:line="240" w:lineRule="auto"/>
              <w:jc w:val="center"/>
            </w:pPr>
            <w:r w:rsidRPr="00792B1C">
              <w:t>Срок выполнения работ</w:t>
            </w:r>
          </w:p>
        </w:tc>
      </w:tr>
      <w:tr w:rsidR="00DB5681" w:rsidRPr="00792B1C" w:rsidTr="00DB5681">
        <w:trPr>
          <w:trHeight w:val="260"/>
        </w:trPr>
        <w:tc>
          <w:tcPr>
            <w:tcW w:w="2199" w:type="dxa"/>
            <w:vMerge w:val="restart"/>
            <w:tcBorders>
              <w:top w:val="single" w:sz="4" w:space="0" w:color="auto"/>
              <w:left w:val="single" w:sz="4" w:space="0" w:color="auto"/>
              <w:right w:val="single" w:sz="4" w:space="0" w:color="auto"/>
            </w:tcBorders>
            <w:vAlign w:val="center"/>
          </w:tcPr>
          <w:p w:rsidR="00DB5681" w:rsidRPr="00792B1C" w:rsidRDefault="00DB5681" w:rsidP="00DB5681">
            <w:pPr>
              <w:spacing w:after="0" w:line="240" w:lineRule="auto"/>
              <w:jc w:val="center"/>
            </w:pPr>
            <w:r w:rsidRPr="00792B1C">
              <w:t>Тротуары города Иванова, подлежащие уборке механизированным способом по постановлению Администрации  города Иванова «Об организации уборки улиц и площадей города» в действующей редакции</w:t>
            </w:r>
          </w:p>
        </w:tc>
        <w:tc>
          <w:tcPr>
            <w:tcW w:w="8084" w:type="dxa"/>
            <w:gridSpan w:val="5"/>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sidRPr="00792B1C">
              <w:rPr>
                <w:b/>
                <w:bCs/>
                <w:i/>
                <w:iCs/>
              </w:rPr>
              <w:t>Операции летней уборки</w:t>
            </w:r>
          </w:p>
        </w:tc>
      </w:tr>
      <w:tr w:rsidR="00DB5681" w:rsidRPr="00792B1C" w:rsidTr="00DB5681">
        <w:trPr>
          <w:trHeight w:val="260"/>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jc w:val="center"/>
            </w:pPr>
          </w:p>
        </w:tc>
        <w:tc>
          <w:tcPr>
            <w:tcW w:w="2846" w:type="dxa"/>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sidRPr="00792B1C">
              <w:rPr>
                <w:bCs/>
                <w:iCs/>
              </w:rPr>
              <w:t>Подметание тротуаров</w:t>
            </w:r>
          </w:p>
        </w:tc>
        <w:tc>
          <w:tcPr>
            <w:tcW w:w="915" w:type="dxa"/>
            <w:tcBorders>
              <w:top w:val="single" w:sz="4" w:space="0" w:color="auto"/>
              <w:left w:val="nil"/>
              <w:bottom w:val="single" w:sz="4" w:space="0" w:color="auto"/>
              <w:right w:val="single" w:sz="4" w:space="0" w:color="auto"/>
            </w:tcBorders>
          </w:tcPr>
          <w:p w:rsidR="00DB5681" w:rsidRPr="00792B1C" w:rsidRDefault="00DB5681" w:rsidP="00DB5681">
            <w:pPr>
              <w:spacing w:after="0" w:line="240" w:lineRule="auto"/>
              <w:jc w:val="center"/>
            </w:pPr>
            <w:r w:rsidRPr="00792B1C">
              <w:t>м</w:t>
            </w:r>
            <w:r w:rsidRPr="00792B1C">
              <w:rPr>
                <w:vertAlign w:val="superscript"/>
              </w:rPr>
              <w:t>2</w:t>
            </w:r>
          </w:p>
        </w:tc>
        <w:tc>
          <w:tcPr>
            <w:tcW w:w="1771" w:type="dxa"/>
            <w:gridSpan w:val="2"/>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Pr>
                <w:bCs/>
                <w:iCs/>
              </w:rPr>
              <w:t>286 175</w:t>
            </w:r>
          </w:p>
        </w:tc>
        <w:tc>
          <w:tcPr>
            <w:tcW w:w="2552" w:type="dxa"/>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sidRPr="00792B1C">
              <w:rPr>
                <w:bCs/>
                <w:iCs/>
              </w:rPr>
              <w:t>До 07:00 часов</w:t>
            </w:r>
          </w:p>
        </w:tc>
      </w:tr>
      <w:tr w:rsidR="00DB5681" w:rsidRPr="00792B1C" w:rsidTr="00DB5681">
        <w:trPr>
          <w:trHeight w:val="260"/>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Pr>
                <w:bCs/>
                <w:iCs/>
              </w:rPr>
              <w:t>Подметание</w:t>
            </w:r>
            <w:r w:rsidRPr="00792B1C">
              <w:rPr>
                <w:bCs/>
                <w:iCs/>
              </w:rPr>
              <w:t xml:space="preserve"> тротуаров вакуумным способом</w:t>
            </w:r>
          </w:p>
        </w:tc>
        <w:tc>
          <w:tcPr>
            <w:tcW w:w="915" w:type="dxa"/>
            <w:tcBorders>
              <w:top w:val="single" w:sz="4" w:space="0" w:color="auto"/>
              <w:left w:val="nil"/>
              <w:bottom w:val="single" w:sz="4" w:space="0" w:color="auto"/>
              <w:right w:val="single" w:sz="4" w:space="0" w:color="auto"/>
            </w:tcBorders>
          </w:tcPr>
          <w:p w:rsidR="00DB5681" w:rsidRPr="00792B1C" w:rsidRDefault="00DB5681" w:rsidP="00DB5681">
            <w:pPr>
              <w:spacing w:after="0" w:line="240" w:lineRule="auto"/>
              <w:jc w:val="center"/>
            </w:pPr>
          </w:p>
          <w:p w:rsidR="00DB5681" w:rsidRPr="00792B1C" w:rsidRDefault="00DB5681" w:rsidP="00DB5681">
            <w:pPr>
              <w:spacing w:after="0" w:line="240" w:lineRule="auto"/>
              <w:jc w:val="center"/>
            </w:pPr>
            <w:r w:rsidRPr="00792B1C">
              <w:t>маш/ч</w:t>
            </w:r>
          </w:p>
        </w:tc>
        <w:tc>
          <w:tcPr>
            <w:tcW w:w="1771" w:type="dxa"/>
            <w:gridSpan w:val="2"/>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Pr>
                <w:bCs/>
                <w:iCs/>
              </w:rPr>
              <w:t>425</w:t>
            </w:r>
          </w:p>
        </w:tc>
        <w:tc>
          <w:tcPr>
            <w:tcW w:w="2552" w:type="dxa"/>
            <w:tcBorders>
              <w:top w:val="single" w:sz="4" w:space="0" w:color="auto"/>
              <w:left w:val="nil"/>
              <w:bottom w:val="single" w:sz="4" w:space="0" w:color="auto"/>
              <w:right w:val="single" w:sz="4" w:space="0" w:color="auto"/>
            </w:tcBorders>
            <w:vAlign w:val="bottom"/>
          </w:tcPr>
          <w:p w:rsidR="00DB5681" w:rsidRPr="00792B1C" w:rsidRDefault="00DB5681" w:rsidP="00DB5681">
            <w:pPr>
              <w:spacing w:after="0" w:line="240" w:lineRule="auto"/>
              <w:jc w:val="center"/>
              <w:rPr>
                <w:b/>
                <w:bCs/>
                <w:i/>
                <w:iCs/>
              </w:rPr>
            </w:pPr>
          </w:p>
        </w:tc>
      </w:tr>
      <w:tr w:rsidR="00DB5681" w:rsidRPr="00792B1C" w:rsidTr="00DB5681">
        <w:trPr>
          <w:trHeight w:val="260"/>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sidRPr="00792B1C">
              <w:rPr>
                <w:bCs/>
                <w:iCs/>
              </w:rPr>
              <w:t>Мойка тротуаров</w:t>
            </w:r>
            <w:r>
              <w:rPr>
                <w:bCs/>
                <w:iCs/>
              </w:rPr>
              <w:t xml:space="preserve"> МКМ-1904</w:t>
            </w:r>
          </w:p>
        </w:tc>
        <w:tc>
          <w:tcPr>
            <w:tcW w:w="915" w:type="dxa"/>
            <w:tcBorders>
              <w:top w:val="single" w:sz="4" w:space="0" w:color="auto"/>
              <w:left w:val="nil"/>
              <w:bottom w:val="single" w:sz="4" w:space="0" w:color="auto"/>
              <w:right w:val="single" w:sz="4" w:space="0" w:color="auto"/>
            </w:tcBorders>
          </w:tcPr>
          <w:p w:rsidR="00DB5681" w:rsidRPr="00792B1C" w:rsidRDefault="00DB5681" w:rsidP="00DB5681">
            <w:pPr>
              <w:spacing w:after="0" w:line="240" w:lineRule="auto"/>
              <w:jc w:val="center"/>
            </w:pPr>
            <w:r w:rsidRPr="00792B1C">
              <w:t>маш/ч</w:t>
            </w:r>
          </w:p>
        </w:tc>
        <w:tc>
          <w:tcPr>
            <w:tcW w:w="1771" w:type="dxa"/>
            <w:gridSpan w:val="2"/>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Pr>
                <w:bCs/>
                <w:iCs/>
              </w:rPr>
              <w:t>350</w:t>
            </w:r>
          </w:p>
        </w:tc>
        <w:tc>
          <w:tcPr>
            <w:tcW w:w="2552" w:type="dxa"/>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
                <w:bCs/>
                <w:i/>
                <w:iCs/>
              </w:rPr>
            </w:pPr>
          </w:p>
        </w:tc>
      </w:tr>
      <w:tr w:rsidR="00DB5681" w:rsidRPr="00792B1C" w:rsidTr="00DB5681">
        <w:trPr>
          <w:trHeight w:val="260"/>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single" w:sz="4" w:space="0" w:color="auto"/>
              <w:left w:val="nil"/>
              <w:bottom w:val="single" w:sz="4" w:space="0" w:color="auto"/>
              <w:right w:val="single" w:sz="4" w:space="0" w:color="auto"/>
            </w:tcBorders>
            <w:vAlign w:val="bottom"/>
            <w:hideMark/>
          </w:tcPr>
          <w:p w:rsidR="00DB5681" w:rsidRDefault="00DB5681" w:rsidP="00DB5681">
            <w:pPr>
              <w:spacing w:after="0" w:line="240" w:lineRule="auto"/>
              <w:jc w:val="center"/>
              <w:rPr>
                <w:bCs/>
                <w:iCs/>
              </w:rPr>
            </w:pPr>
            <w:r w:rsidRPr="00792B1C">
              <w:rPr>
                <w:bCs/>
                <w:iCs/>
              </w:rPr>
              <w:t>П</w:t>
            </w:r>
            <w:r>
              <w:rPr>
                <w:bCs/>
                <w:iCs/>
              </w:rPr>
              <w:t>рометание</w:t>
            </w:r>
            <w:r w:rsidRPr="00792B1C">
              <w:rPr>
                <w:bCs/>
                <w:iCs/>
              </w:rPr>
              <w:t xml:space="preserve"> тротуаров </w:t>
            </w:r>
          </w:p>
          <w:p w:rsidR="00DB5681" w:rsidRPr="00792B1C" w:rsidRDefault="00DB5681" w:rsidP="00DB5681">
            <w:pPr>
              <w:spacing w:after="0" w:line="240" w:lineRule="auto"/>
              <w:jc w:val="center"/>
              <w:rPr>
                <w:bCs/>
                <w:iCs/>
              </w:rPr>
            </w:pPr>
            <w:r>
              <w:rPr>
                <w:bCs/>
                <w:iCs/>
              </w:rPr>
              <w:t>МКМ-1904</w:t>
            </w:r>
          </w:p>
        </w:tc>
        <w:tc>
          <w:tcPr>
            <w:tcW w:w="915" w:type="dxa"/>
            <w:tcBorders>
              <w:top w:val="single" w:sz="4" w:space="0" w:color="auto"/>
              <w:left w:val="nil"/>
              <w:bottom w:val="single" w:sz="4" w:space="0" w:color="auto"/>
              <w:right w:val="single" w:sz="4" w:space="0" w:color="auto"/>
            </w:tcBorders>
          </w:tcPr>
          <w:p w:rsidR="00DB5681" w:rsidRPr="00792B1C" w:rsidRDefault="00DB5681" w:rsidP="00DB5681">
            <w:pPr>
              <w:spacing w:after="0" w:line="240" w:lineRule="auto"/>
              <w:jc w:val="center"/>
            </w:pPr>
          </w:p>
          <w:p w:rsidR="00DB5681" w:rsidRPr="00792B1C" w:rsidRDefault="00DB5681" w:rsidP="00DB5681">
            <w:pPr>
              <w:spacing w:after="0" w:line="240" w:lineRule="auto"/>
              <w:jc w:val="center"/>
            </w:pPr>
            <w:r w:rsidRPr="00792B1C">
              <w:t>маш/ч</w:t>
            </w:r>
          </w:p>
        </w:tc>
        <w:tc>
          <w:tcPr>
            <w:tcW w:w="1771" w:type="dxa"/>
            <w:gridSpan w:val="2"/>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rPr>
            </w:pPr>
            <w:r>
              <w:rPr>
                <w:bCs/>
                <w:iCs/>
              </w:rPr>
              <w:t>70</w:t>
            </w:r>
          </w:p>
        </w:tc>
        <w:tc>
          <w:tcPr>
            <w:tcW w:w="2552" w:type="dxa"/>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Cs/>
                <w:iCs/>
                <w:highlight w:val="yellow"/>
              </w:rPr>
            </w:pPr>
            <w:r w:rsidRPr="00792B1C">
              <w:rPr>
                <w:bCs/>
                <w:iCs/>
              </w:rPr>
              <w:t>До 07:00 часов</w:t>
            </w:r>
          </w:p>
        </w:tc>
      </w:tr>
      <w:tr w:rsidR="00DB5681" w:rsidRPr="00792B1C" w:rsidTr="00DB5681">
        <w:trPr>
          <w:trHeight w:val="260"/>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8084" w:type="dxa"/>
            <w:gridSpan w:val="5"/>
            <w:tcBorders>
              <w:top w:val="single" w:sz="4" w:space="0" w:color="auto"/>
              <w:left w:val="nil"/>
              <w:bottom w:val="single" w:sz="4" w:space="0" w:color="auto"/>
              <w:right w:val="single" w:sz="4" w:space="0" w:color="auto"/>
            </w:tcBorders>
            <w:vAlign w:val="bottom"/>
            <w:hideMark/>
          </w:tcPr>
          <w:p w:rsidR="00DB5681" w:rsidRPr="00792B1C" w:rsidRDefault="00DB5681" w:rsidP="00DB5681">
            <w:pPr>
              <w:spacing w:after="0" w:line="240" w:lineRule="auto"/>
              <w:jc w:val="center"/>
              <w:rPr>
                <w:b/>
                <w:bCs/>
                <w:i/>
                <w:iCs/>
              </w:rPr>
            </w:pPr>
            <w:r w:rsidRPr="00792B1C">
              <w:rPr>
                <w:b/>
                <w:bCs/>
                <w:i/>
                <w:iCs/>
              </w:rPr>
              <w:t>Операции зимней уборки</w:t>
            </w:r>
          </w:p>
        </w:tc>
      </w:tr>
      <w:tr w:rsidR="00DB5681" w:rsidRPr="00792B1C" w:rsidTr="00DB5681">
        <w:trPr>
          <w:trHeight w:val="351"/>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pPr>
            <w:r w:rsidRPr="00792B1C">
              <w:t>Очистка тротуаров от снега</w:t>
            </w:r>
          </w:p>
        </w:tc>
        <w:tc>
          <w:tcPr>
            <w:tcW w:w="922" w:type="dxa"/>
            <w:gridSpan w:val="2"/>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sidRPr="00792B1C">
              <w:t>м</w:t>
            </w:r>
            <w:r w:rsidRPr="00792B1C">
              <w:rPr>
                <w:vertAlign w:val="superscript"/>
              </w:rPr>
              <w:t>2</w:t>
            </w:r>
          </w:p>
        </w:tc>
        <w:tc>
          <w:tcPr>
            <w:tcW w:w="1764"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Pr>
                <w:bCs/>
                <w:iCs/>
              </w:rPr>
              <w:t>286 175</w:t>
            </w:r>
          </w:p>
        </w:tc>
        <w:tc>
          <w:tcPr>
            <w:tcW w:w="2552" w:type="dxa"/>
            <w:tcBorders>
              <w:top w:val="nil"/>
              <w:left w:val="nil"/>
              <w:bottom w:val="single" w:sz="4" w:space="0" w:color="auto"/>
              <w:right w:val="single" w:sz="4" w:space="0" w:color="auto"/>
            </w:tcBorders>
            <w:vAlign w:val="bottom"/>
          </w:tcPr>
          <w:p w:rsidR="00DB5681" w:rsidRPr="00792B1C" w:rsidRDefault="00DB5681" w:rsidP="00DB5681">
            <w:pPr>
              <w:spacing w:after="0" w:line="240" w:lineRule="auto"/>
              <w:jc w:val="center"/>
            </w:pPr>
          </w:p>
        </w:tc>
      </w:tr>
      <w:tr w:rsidR="00DB5681" w:rsidRPr="00792B1C" w:rsidTr="00DB5681">
        <w:trPr>
          <w:trHeight w:val="351"/>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pPr>
            <w:r>
              <w:t>Уборка тротуаров вакуумным способом</w:t>
            </w:r>
          </w:p>
        </w:tc>
        <w:tc>
          <w:tcPr>
            <w:tcW w:w="922" w:type="dxa"/>
            <w:gridSpan w:val="2"/>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sidRPr="00792B1C">
              <w:t>маш/ч</w:t>
            </w:r>
          </w:p>
        </w:tc>
        <w:tc>
          <w:tcPr>
            <w:tcW w:w="1764" w:type="dxa"/>
            <w:tcBorders>
              <w:top w:val="nil"/>
              <w:left w:val="single" w:sz="4" w:space="0" w:color="auto"/>
              <w:bottom w:val="single" w:sz="4" w:space="0" w:color="auto"/>
              <w:right w:val="single" w:sz="4" w:space="0" w:color="auto"/>
            </w:tcBorders>
            <w:vAlign w:val="bottom"/>
            <w:hideMark/>
          </w:tcPr>
          <w:p w:rsidR="00DB5681" w:rsidRDefault="00DB5681" w:rsidP="00DB5681">
            <w:pPr>
              <w:spacing w:after="0" w:line="240" w:lineRule="auto"/>
              <w:jc w:val="center"/>
              <w:rPr>
                <w:bCs/>
                <w:iCs/>
              </w:rPr>
            </w:pPr>
            <w:r>
              <w:rPr>
                <w:bCs/>
                <w:iCs/>
              </w:rPr>
              <w:t>205</w:t>
            </w:r>
          </w:p>
        </w:tc>
        <w:tc>
          <w:tcPr>
            <w:tcW w:w="2552" w:type="dxa"/>
            <w:tcBorders>
              <w:top w:val="nil"/>
              <w:left w:val="nil"/>
              <w:bottom w:val="single" w:sz="4" w:space="0" w:color="auto"/>
              <w:right w:val="single" w:sz="4" w:space="0" w:color="auto"/>
            </w:tcBorders>
            <w:vAlign w:val="bottom"/>
          </w:tcPr>
          <w:p w:rsidR="00DB5681" w:rsidRPr="00792B1C" w:rsidRDefault="00DB5681" w:rsidP="00DB5681">
            <w:pPr>
              <w:spacing w:after="0" w:line="240" w:lineRule="auto"/>
              <w:jc w:val="center"/>
            </w:pPr>
          </w:p>
        </w:tc>
      </w:tr>
      <w:tr w:rsidR="00DB5681" w:rsidRPr="00792B1C" w:rsidTr="00DB5681">
        <w:trPr>
          <w:trHeight w:val="351"/>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pPr>
            <w:r>
              <w:t>Подметание и сгребание снега с тротуаров (МКМ-1904)</w:t>
            </w:r>
          </w:p>
        </w:tc>
        <w:tc>
          <w:tcPr>
            <w:tcW w:w="922" w:type="dxa"/>
            <w:gridSpan w:val="2"/>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sidRPr="00792B1C">
              <w:t>маш/ч</w:t>
            </w:r>
          </w:p>
        </w:tc>
        <w:tc>
          <w:tcPr>
            <w:tcW w:w="1764" w:type="dxa"/>
            <w:tcBorders>
              <w:top w:val="nil"/>
              <w:left w:val="single" w:sz="4" w:space="0" w:color="auto"/>
              <w:bottom w:val="single" w:sz="4" w:space="0" w:color="auto"/>
              <w:right w:val="single" w:sz="4" w:space="0" w:color="auto"/>
            </w:tcBorders>
            <w:vAlign w:val="bottom"/>
            <w:hideMark/>
          </w:tcPr>
          <w:p w:rsidR="00DB5681" w:rsidRDefault="00DB5681" w:rsidP="00DB5681">
            <w:pPr>
              <w:spacing w:after="0" w:line="240" w:lineRule="auto"/>
              <w:jc w:val="center"/>
              <w:rPr>
                <w:bCs/>
                <w:iCs/>
              </w:rPr>
            </w:pPr>
            <w:r>
              <w:rPr>
                <w:bCs/>
                <w:iCs/>
              </w:rPr>
              <w:t>205</w:t>
            </w:r>
          </w:p>
        </w:tc>
        <w:tc>
          <w:tcPr>
            <w:tcW w:w="2552" w:type="dxa"/>
            <w:tcBorders>
              <w:top w:val="nil"/>
              <w:left w:val="nil"/>
              <w:bottom w:val="single" w:sz="4" w:space="0" w:color="auto"/>
              <w:right w:val="single" w:sz="4" w:space="0" w:color="auto"/>
            </w:tcBorders>
            <w:vAlign w:val="bottom"/>
          </w:tcPr>
          <w:p w:rsidR="00DB5681" w:rsidRPr="00792B1C" w:rsidRDefault="00DB5681" w:rsidP="00DB5681">
            <w:pPr>
              <w:spacing w:after="0" w:line="240" w:lineRule="auto"/>
              <w:jc w:val="center"/>
            </w:pPr>
          </w:p>
        </w:tc>
      </w:tr>
      <w:tr w:rsidR="00DB5681" w:rsidRPr="00792B1C" w:rsidTr="00DB5681">
        <w:trPr>
          <w:trHeight w:val="501"/>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pPr>
            <w:r w:rsidRPr="00792B1C">
              <w:t>Посып</w:t>
            </w:r>
            <w:r>
              <w:t>ка тротуаров противоголоедным материалом</w:t>
            </w:r>
          </w:p>
        </w:tc>
        <w:tc>
          <w:tcPr>
            <w:tcW w:w="922" w:type="dxa"/>
            <w:gridSpan w:val="2"/>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sidRPr="00792B1C">
              <w:t>м</w:t>
            </w:r>
            <w:r w:rsidRPr="00792B1C">
              <w:rPr>
                <w:vertAlign w:val="superscript"/>
              </w:rPr>
              <w:t>2</w:t>
            </w:r>
          </w:p>
        </w:tc>
        <w:tc>
          <w:tcPr>
            <w:tcW w:w="1764"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Pr>
                <w:bCs/>
                <w:iCs/>
              </w:rPr>
              <w:t>286 175</w:t>
            </w:r>
          </w:p>
        </w:tc>
        <w:tc>
          <w:tcPr>
            <w:tcW w:w="2552"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sidRPr="00792B1C">
              <w:t>Непосредственно</w:t>
            </w:r>
          </w:p>
          <w:p w:rsidR="00DB5681" w:rsidRPr="00792B1C" w:rsidRDefault="00DB5681" w:rsidP="00DB5681">
            <w:pPr>
              <w:spacing w:after="0" w:line="240" w:lineRule="auto"/>
              <w:jc w:val="center"/>
            </w:pPr>
            <w:r w:rsidRPr="00792B1C">
              <w:t>после очистки</w:t>
            </w:r>
          </w:p>
        </w:tc>
      </w:tr>
      <w:tr w:rsidR="00DB5681" w:rsidRPr="00792B1C" w:rsidTr="00DB5681">
        <w:trPr>
          <w:trHeight w:val="683"/>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pPr>
            <w:r>
              <w:t>Посыпка тротуаров противогололедным материалом (МКМ-1904)</w:t>
            </w:r>
          </w:p>
        </w:tc>
        <w:tc>
          <w:tcPr>
            <w:tcW w:w="922" w:type="dxa"/>
            <w:gridSpan w:val="2"/>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sidRPr="00792B1C">
              <w:t>маш/ч</w:t>
            </w:r>
          </w:p>
        </w:tc>
        <w:tc>
          <w:tcPr>
            <w:tcW w:w="1764" w:type="dxa"/>
            <w:tcBorders>
              <w:top w:val="nil"/>
              <w:left w:val="single" w:sz="4" w:space="0" w:color="auto"/>
              <w:bottom w:val="single" w:sz="4" w:space="0" w:color="auto"/>
              <w:right w:val="single" w:sz="4" w:space="0" w:color="auto"/>
            </w:tcBorders>
            <w:vAlign w:val="bottom"/>
            <w:hideMark/>
          </w:tcPr>
          <w:p w:rsidR="00DB5681" w:rsidRDefault="00DB5681" w:rsidP="00DB5681">
            <w:pPr>
              <w:spacing w:after="0" w:line="240" w:lineRule="auto"/>
              <w:jc w:val="center"/>
              <w:rPr>
                <w:bCs/>
                <w:iCs/>
              </w:rPr>
            </w:pPr>
            <w:r>
              <w:rPr>
                <w:bCs/>
                <w:iCs/>
              </w:rPr>
              <w:t>70</w:t>
            </w:r>
          </w:p>
        </w:tc>
        <w:tc>
          <w:tcPr>
            <w:tcW w:w="2552" w:type="dxa"/>
            <w:tcBorders>
              <w:top w:val="nil"/>
              <w:left w:val="single" w:sz="4" w:space="0" w:color="auto"/>
              <w:bottom w:val="single" w:sz="4" w:space="0" w:color="auto"/>
              <w:right w:val="single" w:sz="4" w:space="0" w:color="auto"/>
            </w:tcBorders>
            <w:vAlign w:val="bottom"/>
            <w:hideMark/>
          </w:tcPr>
          <w:p w:rsidR="00DB5681" w:rsidRPr="00792B1C" w:rsidRDefault="00DB5681" w:rsidP="00DB5681">
            <w:pPr>
              <w:spacing w:after="0" w:line="240" w:lineRule="auto"/>
              <w:jc w:val="center"/>
            </w:pPr>
            <w:r w:rsidRPr="00792B1C">
              <w:t>Непосредственно</w:t>
            </w:r>
          </w:p>
          <w:p w:rsidR="00DB5681" w:rsidRPr="00792B1C" w:rsidRDefault="00DB5681" w:rsidP="00DB5681">
            <w:pPr>
              <w:spacing w:after="0" w:line="240" w:lineRule="auto"/>
              <w:jc w:val="center"/>
            </w:pPr>
            <w:r w:rsidRPr="00792B1C">
              <w:t>после очистки</w:t>
            </w:r>
          </w:p>
        </w:tc>
      </w:tr>
      <w:tr w:rsidR="00DB5681" w:rsidRPr="00792B1C" w:rsidTr="00DB5681">
        <w:trPr>
          <w:trHeight w:val="538"/>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pPr>
            <w:r w:rsidRPr="00792B1C">
              <w:t xml:space="preserve">Очистка тротуаров </w:t>
            </w:r>
            <w:r>
              <w:t>вручную</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jc w:val="center"/>
            </w:pPr>
            <w:r w:rsidRPr="00792B1C">
              <w:t>м</w:t>
            </w:r>
            <w:r w:rsidRPr="00792B1C">
              <w:rPr>
                <w:vertAlign w:val="superscript"/>
              </w:rPr>
              <w:t>2</w:t>
            </w:r>
          </w:p>
        </w:tc>
        <w:tc>
          <w:tcPr>
            <w:tcW w:w="1764" w:type="dxa"/>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jc w:val="center"/>
            </w:pPr>
            <w:r>
              <w:t xml:space="preserve">200 000 </w:t>
            </w:r>
          </w:p>
        </w:tc>
        <w:tc>
          <w:tcPr>
            <w:tcW w:w="2552" w:type="dxa"/>
            <w:vMerge w:val="restart"/>
            <w:tcBorders>
              <w:top w:val="single" w:sz="4" w:space="0" w:color="auto"/>
              <w:left w:val="single" w:sz="4" w:space="0" w:color="auto"/>
              <w:right w:val="single" w:sz="4" w:space="0" w:color="auto"/>
            </w:tcBorders>
            <w:vAlign w:val="center"/>
          </w:tcPr>
          <w:p w:rsidR="00DB5681" w:rsidRPr="00792B1C" w:rsidRDefault="00DB5681" w:rsidP="00DB5681">
            <w:pPr>
              <w:spacing w:after="0" w:line="240" w:lineRule="auto"/>
              <w:jc w:val="center"/>
            </w:pPr>
            <w:r>
              <w:t>По мере необходимости</w:t>
            </w:r>
          </w:p>
        </w:tc>
      </w:tr>
      <w:tr w:rsidR="00DB5681" w:rsidRPr="00792B1C" w:rsidTr="00DB5681">
        <w:trPr>
          <w:trHeight w:val="538"/>
        </w:trPr>
        <w:tc>
          <w:tcPr>
            <w:tcW w:w="2199" w:type="dxa"/>
            <w:vMerge/>
            <w:tcBorders>
              <w:left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pPr>
            <w:r w:rsidRPr="00792B1C">
              <w:t>Посыпка тротуаров вручную</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jc w:val="center"/>
            </w:pPr>
            <w:r w:rsidRPr="00792B1C">
              <w:t>м</w:t>
            </w:r>
            <w:r w:rsidRPr="00792B1C">
              <w:rPr>
                <w:vertAlign w:val="superscript"/>
              </w:rPr>
              <w:t>2</w:t>
            </w:r>
          </w:p>
        </w:tc>
        <w:tc>
          <w:tcPr>
            <w:tcW w:w="1764" w:type="dxa"/>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jc w:val="center"/>
            </w:pPr>
            <w:r>
              <w:t xml:space="preserve">100 000 </w:t>
            </w:r>
          </w:p>
        </w:tc>
        <w:tc>
          <w:tcPr>
            <w:tcW w:w="2552" w:type="dxa"/>
            <w:vMerge/>
            <w:tcBorders>
              <w:left w:val="single" w:sz="4" w:space="0" w:color="auto"/>
              <w:right w:val="single" w:sz="4" w:space="0" w:color="auto"/>
            </w:tcBorders>
            <w:vAlign w:val="center"/>
          </w:tcPr>
          <w:p w:rsidR="00DB5681" w:rsidRPr="00792B1C" w:rsidRDefault="00DB5681" w:rsidP="00DB5681">
            <w:pPr>
              <w:spacing w:after="0" w:line="240" w:lineRule="auto"/>
              <w:jc w:val="center"/>
              <w:rPr>
                <w:bCs/>
                <w:iCs/>
              </w:rPr>
            </w:pPr>
          </w:p>
        </w:tc>
      </w:tr>
      <w:tr w:rsidR="00DB5681" w:rsidRPr="00792B1C" w:rsidTr="00DB5681">
        <w:trPr>
          <w:trHeight w:val="550"/>
        </w:trPr>
        <w:tc>
          <w:tcPr>
            <w:tcW w:w="2199" w:type="dxa"/>
            <w:vMerge/>
            <w:tcBorders>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pPr>
          </w:p>
        </w:tc>
        <w:tc>
          <w:tcPr>
            <w:tcW w:w="2846" w:type="dxa"/>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pPr>
            <w:r w:rsidRPr="00792B1C">
              <w:t>Скол льда вручную</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jc w:val="center"/>
            </w:pPr>
            <w:r w:rsidRPr="00792B1C">
              <w:t>м</w:t>
            </w:r>
            <w:r w:rsidRPr="00792B1C">
              <w:rPr>
                <w:vertAlign w:val="superscript"/>
              </w:rPr>
              <w:t>2</w:t>
            </w:r>
          </w:p>
        </w:tc>
        <w:tc>
          <w:tcPr>
            <w:tcW w:w="1764" w:type="dxa"/>
            <w:tcBorders>
              <w:top w:val="single" w:sz="4" w:space="0" w:color="auto"/>
              <w:left w:val="single" w:sz="4" w:space="0" w:color="auto"/>
              <w:bottom w:val="single" w:sz="4" w:space="0" w:color="auto"/>
              <w:right w:val="single" w:sz="4" w:space="0" w:color="auto"/>
            </w:tcBorders>
            <w:vAlign w:val="center"/>
            <w:hideMark/>
          </w:tcPr>
          <w:p w:rsidR="00DB5681" w:rsidRPr="00792B1C" w:rsidRDefault="00DB5681" w:rsidP="00DB5681">
            <w:pPr>
              <w:spacing w:after="0" w:line="240" w:lineRule="auto"/>
              <w:jc w:val="center"/>
            </w:pPr>
            <w:r>
              <w:t>16 875</w:t>
            </w:r>
          </w:p>
        </w:tc>
        <w:tc>
          <w:tcPr>
            <w:tcW w:w="2552" w:type="dxa"/>
            <w:vMerge/>
            <w:tcBorders>
              <w:left w:val="single" w:sz="4" w:space="0" w:color="auto"/>
              <w:bottom w:val="single" w:sz="4" w:space="0" w:color="auto"/>
              <w:right w:val="single" w:sz="4" w:space="0" w:color="auto"/>
            </w:tcBorders>
            <w:vAlign w:val="center"/>
          </w:tcPr>
          <w:p w:rsidR="00DB5681" w:rsidRPr="00792B1C" w:rsidRDefault="00DB5681" w:rsidP="00DB5681">
            <w:pPr>
              <w:spacing w:after="0" w:line="240" w:lineRule="auto"/>
              <w:jc w:val="center"/>
            </w:pPr>
          </w:p>
        </w:tc>
      </w:tr>
    </w:tbl>
    <w:p w:rsidR="00DB5681" w:rsidRPr="00792B1C" w:rsidRDefault="00DB5681" w:rsidP="00DB5681">
      <w:pPr>
        <w:pStyle w:val="ConsPlusNormal"/>
        <w:ind w:left="-360" w:firstLine="0"/>
        <w:rPr>
          <w:rFonts w:ascii="Times New Roman" w:hAnsi="Times New Roman" w:cs="Times New Roman"/>
          <w:i/>
        </w:rPr>
      </w:pPr>
    </w:p>
    <w:p w:rsidR="00DB5681" w:rsidRPr="00252316" w:rsidRDefault="00DB5681" w:rsidP="00DB5681">
      <w:pPr>
        <w:spacing w:after="0" w:line="240" w:lineRule="auto"/>
        <w:ind w:left="-426" w:firstLine="426"/>
        <w:jc w:val="both"/>
      </w:pPr>
      <w:r w:rsidRPr="00252316">
        <w:t>Спецтехника</w:t>
      </w:r>
      <w:r>
        <w:t>, задействованная в работах по содержанию улиц, площадей и тротуаров,</w:t>
      </w:r>
      <w:r w:rsidRPr="00252316">
        <w:t xml:space="preserve"> </w:t>
      </w:r>
      <w:r w:rsidRPr="00252316">
        <w:lastRenderedPageBreak/>
        <w:t>должна быть оборудована системой спутниковой навигации (GPS  или ГЛОНАСС).</w:t>
      </w:r>
    </w:p>
    <w:p w:rsidR="00DB5681" w:rsidRPr="00252316" w:rsidRDefault="00DB5681" w:rsidP="00DB5681">
      <w:pPr>
        <w:spacing w:after="0" w:line="240" w:lineRule="auto"/>
        <w:jc w:val="both"/>
      </w:pPr>
      <w:r w:rsidRPr="00252316">
        <w:t>Подрядчик обязан:</w:t>
      </w:r>
    </w:p>
    <w:p w:rsidR="00DB5681" w:rsidRPr="00252316" w:rsidRDefault="00DB5681" w:rsidP="00DB5681">
      <w:pPr>
        <w:spacing w:after="0" w:line="240" w:lineRule="auto"/>
        <w:ind w:left="-426" w:firstLine="426"/>
        <w:jc w:val="both"/>
      </w:pPr>
      <w:r w:rsidRPr="00252316">
        <w:t xml:space="preserve">- обеспечить своевременное выполнение работ по уборке </w:t>
      </w:r>
      <w:r>
        <w:t xml:space="preserve">улиц, площадей и </w:t>
      </w:r>
      <w:r w:rsidRPr="00252316">
        <w:t>тротуаров города в соответствии с постановлением Администрации города Иванова «Об организации уборки улиц и площадей города» в действующей редакции;</w:t>
      </w:r>
    </w:p>
    <w:p w:rsidR="00DB5681" w:rsidRPr="00252316" w:rsidRDefault="00DB5681" w:rsidP="00DB5681">
      <w:pPr>
        <w:spacing w:after="0" w:line="240" w:lineRule="auto"/>
        <w:ind w:left="-426" w:firstLine="426"/>
        <w:jc w:val="both"/>
      </w:pPr>
      <w:r w:rsidRPr="00252316">
        <w:t xml:space="preserve">- самостоятельно принимать решения по выполнению необходимых срочных технологических операций по </w:t>
      </w:r>
      <w:r>
        <w:t>содержанию улиц, площадей и</w:t>
      </w:r>
      <w:r w:rsidRPr="00252316">
        <w:t xml:space="preserve"> тротуаров, очередност</w:t>
      </w:r>
      <w:r>
        <w:t xml:space="preserve">и и периодичности их проведения </w:t>
      </w:r>
      <w:r w:rsidRPr="00252316">
        <w:t xml:space="preserve"> в целях обеспечения бесперебойного и безопасного движения </w:t>
      </w:r>
      <w:r>
        <w:t xml:space="preserve">автомобильного транспорта и </w:t>
      </w:r>
      <w:r w:rsidRPr="00252316">
        <w:t>пешеходов в любое время суток;</w:t>
      </w:r>
    </w:p>
    <w:p w:rsidR="00DB5681" w:rsidRPr="00252316" w:rsidRDefault="00DB5681" w:rsidP="00DB5681">
      <w:pPr>
        <w:spacing w:after="0" w:line="240" w:lineRule="auto"/>
        <w:ind w:left="-426" w:firstLine="426"/>
        <w:jc w:val="both"/>
      </w:pPr>
      <w:r w:rsidRPr="00252316">
        <w:t>- организовать дежурство ответственных лиц и техники для зимнего содержания улично-дорожной сети города;</w:t>
      </w:r>
    </w:p>
    <w:p w:rsidR="00DB5681" w:rsidRPr="00252316" w:rsidRDefault="00DB5681" w:rsidP="00DB5681">
      <w:pPr>
        <w:spacing w:after="0" w:line="240" w:lineRule="auto"/>
        <w:ind w:left="-426" w:firstLine="426"/>
        <w:jc w:val="both"/>
      </w:pPr>
      <w:r w:rsidRPr="00252316">
        <w:t>- при выпадении осадков (снегопад) или метели уборку тротуаров следует осуществлять с учетом интенсивности движения пешеходов после окончания снегопада или метели в сроки установленные в соответствие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t>;</w:t>
      </w:r>
    </w:p>
    <w:p w:rsidR="00DB5681" w:rsidRPr="00252316" w:rsidRDefault="00DB5681" w:rsidP="00DB5681">
      <w:pPr>
        <w:spacing w:after="0" w:line="240" w:lineRule="auto"/>
        <w:ind w:left="-426" w:firstLine="426"/>
        <w:jc w:val="both"/>
      </w:pPr>
      <w:r w:rsidRPr="00252316">
        <w:t>- ежедневно предоставлять отчет о проделанной работе.</w:t>
      </w:r>
    </w:p>
    <w:p w:rsidR="00DB5681" w:rsidRDefault="00DB5681" w:rsidP="00DB5681">
      <w:pPr>
        <w:spacing w:after="0" w:line="240" w:lineRule="auto"/>
        <w:ind w:left="-360" w:firstLine="360"/>
        <w:jc w:val="both"/>
      </w:pPr>
      <w:r w:rsidRPr="00252316">
        <w:t xml:space="preserve">Виды работ и сроки </w:t>
      </w:r>
      <w:r>
        <w:t xml:space="preserve">их </w:t>
      </w:r>
      <w:r w:rsidRPr="00252316">
        <w:t xml:space="preserve">выполнения по объектам </w:t>
      </w:r>
      <w:r>
        <w:t>-</w:t>
      </w:r>
      <w:r w:rsidRPr="00252316">
        <w:t xml:space="preserve"> в соответствии с заявкой-заданием</w:t>
      </w:r>
      <w:r>
        <w:t xml:space="preserve"> Заказчика</w:t>
      </w:r>
      <w:r w:rsidRPr="00252316">
        <w:t>.</w:t>
      </w:r>
      <w:r w:rsidRPr="00792B1C">
        <w:t xml:space="preserve"> </w:t>
      </w:r>
    </w:p>
    <w:p w:rsidR="00DB5681" w:rsidRPr="00252316" w:rsidRDefault="00DB5681" w:rsidP="00DB5681">
      <w:pPr>
        <w:spacing w:after="0" w:line="240" w:lineRule="auto"/>
        <w:ind w:left="-360" w:firstLine="360"/>
        <w:jc w:val="both"/>
      </w:pPr>
      <w:r w:rsidRPr="00792B1C">
        <w:t>В случае нетипичных погодных условий текущего сезона возможно выполнение прочих технологических операций механизированной уборки.</w:t>
      </w:r>
    </w:p>
    <w:p w:rsidR="00DB5681" w:rsidRDefault="00DB5681" w:rsidP="00DB5681">
      <w:pPr>
        <w:spacing w:after="0" w:line="240" w:lineRule="auto"/>
        <w:ind w:left="-360" w:firstLine="360"/>
        <w:jc w:val="both"/>
      </w:pPr>
      <w:r>
        <w:t>Срок заверш</w:t>
      </w:r>
      <w:r w:rsidRPr="00252316">
        <w:t>ения работ</w:t>
      </w:r>
      <w:r>
        <w:t xml:space="preserve"> по механизированной уборке улиц и тротуаров</w:t>
      </w:r>
      <w:r w:rsidRPr="00252316">
        <w:t>: с момента заключения муниципального контракта и до 31.12.2015.</w:t>
      </w:r>
    </w:p>
    <w:p w:rsidR="00DB5681" w:rsidRDefault="00DB5681" w:rsidP="00DB5681">
      <w:pPr>
        <w:spacing w:after="0" w:line="240" w:lineRule="auto"/>
        <w:ind w:left="-360" w:firstLine="360"/>
        <w:jc w:val="both"/>
      </w:pPr>
    </w:p>
    <w:p w:rsidR="00DB5681" w:rsidRDefault="00DB5681" w:rsidP="00DB5681">
      <w:pPr>
        <w:spacing w:after="0" w:line="240" w:lineRule="auto"/>
        <w:ind w:left="426"/>
        <w:rPr>
          <w:b/>
        </w:rPr>
      </w:pPr>
      <w:r>
        <w:rPr>
          <w:b/>
        </w:rPr>
        <w:t>3. Текущий ремонт тротуаров</w:t>
      </w:r>
    </w:p>
    <w:p w:rsidR="00DB5681" w:rsidRPr="00D05959" w:rsidRDefault="00DB5681" w:rsidP="00DB5681">
      <w:pPr>
        <w:spacing w:after="0" w:line="240" w:lineRule="auto"/>
        <w:ind w:left="360"/>
        <w:rPr>
          <w:b/>
          <w:lang w:val="en-US"/>
        </w:rPr>
      </w:pPr>
    </w:p>
    <w:tbl>
      <w:tblPr>
        <w:tblW w:w="9915" w:type="dxa"/>
        <w:tblInd w:w="93" w:type="dxa"/>
        <w:tblLook w:val="0000" w:firstRow="0" w:lastRow="0" w:firstColumn="0" w:lastColumn="0" w:noHBand="0" w:noVBand="0"/>
      </w:tblPr>
      <w:tblGrid>
        <w:gridCol w:w="560"/>
        <w:gridCol w:w="5720"/>
        <w:gridCol w:w="2375"/>
        <w:gridCol w:w="1260"/>
      </w:tblGrid>
      <w:tr w:rsidR="00DB5681" w:rsidTr="00DB5681">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 п</w:t>
            </w:r>
            <w:r>
              <w:rPr>
                <w:b/>
                <w:bCs/>
              </w:rPr>
              <w:t>/</w:t>
            </w:r>
            <w:r w:rsidRPr="007D62AD">
              <w:rPr>
                <w:b/>
                <w:bCs/>
              </w:rPr>
              <w:t>п</w:t>
            </w:r>
          </w:p>
        </w:tc>
        <w:tc>
          <w:tcPr>
            <w:tcW w:w="5720" w:type="dxa"/>
            <w:tcBorders>
              <w:top w:val="single" w:sz="4" w:space="0" w:color="000000"/>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Наименование</w:t>
            </w:r>
          </w:p>
        </w:tc>
        <w:tc>
          <w:tcPr>
            <w:tcW w:w="2375" w:type="dxa"/>
            <w:tcBorders>
              <w:top w:val="single" w:sz="4" w:space="0" w:color="000000"/>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Ед. изм.</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Кол</w:t>
            </w:r>
            <w:r>
              <w:rPr>
                <w:b/>
                <w:bCs/>
              </w:rPr>
              <w:t>-во</w:t>
            </w:r>
          </w:p>
        </w:tc>
      </w:tr>
      <w:tr w:rsidR="00DB5681" w:rsidTr="00DB5681">
        <w:trPr>
          <w:trHeight w:val="437"/>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rsidRPr="007D62AD">
              <w:t>1</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t>Устройство оснований толщиной 12 см под тротуары из кирпичного или известкового щебня фр. 20-40</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smartTag w:uri="urn:schemas-microsoft-com:office:smarttags" w:element="metricconverter">
              <w:smartTagPr>
                <w:attr w:name="ProductID" w:val="100 м2"/>
              </w:smartTagPr>
              <w:r w:rsidRPr="007D62AD">
                <w:t>100 м</w:t>
              </w:r>
              <w:r w:rsidRPr="007D62AD">
                <w:rPr>
                  <w:vertAlign w:val="superscript"/>
                </w:rPr>
                <w:t>2</w:t>
              </w:r>
            </w:smartTag>
            <w:r w:rsidRPr="007D62AD">
              <w:t xml:space="preserve"> </w:t>
            </w:r>
            <w:r>
              <w:t>дорожек и тротуаров</w:t>
            </w:r>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90,3</w:t>
            </w:r>
          </w:p>
        </w:tc>
      </w:tr>
      <w:tr w:rsidR="00DB5681" w:rsidTr="00DB5681">
        <w:trPr>
          <w:trHeight w:val="779"/>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2</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rsidRPr="007D62AD">
              <w:t xml:space="preserve">Устройство выравнивающего слоя из асфальтобетонной смеси: </w:t>
            </w:r>
            <w:r>
              <w:t>без применения</w:t>
            </w:r>
            <w:r w:rsidRPr="007D62AD">
              <w:t xml:space="preserve"> укладчиков асфальтобетона</w:t>
            </w:r>
            <w:r>
              <w:t>, тип Г2</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rsidRPr="007D62AD">
              <w:t>100 т смеси</w:t>
            </w:r>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2,85</w:t>
            </w:r>
          </w:p>
        </w:tc>
      </w:tr>
      <w:tr w:rsidR="00DB5681" w:rsidTr="00DB5681">
        <w:trPr>
          <w:trHeight w:val="671"/>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3</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rsidRPr="007D62AD">
              <w:t>Асфальтобетонные смеси дорожные, аэродромные и асфальтобетон (горячие и теплые для плотного асфальтобетона мелко и крупнозернистые, песчаные)</w:t>
            </w:r>
            <w:r>
              <w:t>, тип Г2</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rsidRPr="007D62AD">
              <w:t>т</w:t>
            </w:r>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287,9</w:t>
            </w:r>
          </w:p>
        </w:tc>
      </w:tr>
      <w:tr w:rsidR="00DB5681" w:rsidTr="00DB5681">
        <w:trPr>
          <w:trHeight w:val="896"/>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4</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rsidRPr="007D62AD">
              <w:t xml:space="preserve">Устройство </w:t>
            </w:r>
            <w:r>
              <w:t xml:space="preserve">асфальтобетонных </w:t>
            </w:r>
            <w:r w:rsidRPr="007D62AD">
              <w:t>покрыти</w:t>
            </w:r>
            <w:r>
              <w:t xml:space="preserve">й дорожек и тротуаров однослойных </w:t>
            </w:r>
            <w:r w:rsidRPr="007D62AD">
              <w:t xml:space="preserve"> </w:t>
            </w:r>
            <w:r>
              <w:t xml:space="preserve">из литой </w:t>
            </w:r>
            <w:r w:rsidRPr="007D62AD">
              <w:t>мелкозернист</w:t>
            </w:r>
            <w:r>
              <w:t>ой асфальтобетонной смеси толщиной 4 см, тип Г2</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t>10</w:t>
            </w:r>
            <w:r w:rsidRPr="007D62AD">
              <w:t>0 м</w:t>
            </w:r>
            <w:r w:rsidRPr="007D62AD">
              <w:rPr>
                <w:vertAlign w:val="superscript"/>
              </w:rPr>
              <w:t>2</w:t>
            </w:r>
            <w:r w:rsidRPr="007D62AD">
              <w:t xml:space="preserve"> покрытия</w:t>
            </w:r>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301,0</w:t>
            </w:r>
          </w:p>
        </w:tc>
      </w:tr>
      <w:tr w:rsidR="00DB5681" w:rsidTr="00DB5681">
        <w:trPr>
          <w:trHeight w:val="556"/>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5</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rsidRPr="007D62AD">
              <w:t>Разборка бортовых камней: на бетонном основании</w:t>
            </w:r>
            <w:r>
              <w:t xml:space="preserve"> (поребрик)</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smartTag w:uri="urn:schemas-microsoft-com:office:smarttags" w:element="metricconverter">
              <w:smartTagPr>
                <w:attr w:name="ProductID" w:val="100 м"/>
              </w:smartTagPr>
              <w:r w:rsidRPr="007D62AD">
                <w:t>100 м</w:t>
              </w:r>
            </w:smartTag>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4,35</w:t>
            </w:r>
          </w:p>
        </w:tc>
      </w:tr>
      <w:tr w:rsidR="00DB5681" w:rsidTr="00DB5681">
        <w:trPr>
          <w:trHeight w:val="552"/>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6</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rsidRPr="007D62AD">
              <w:t>Установка бортовых камней бетонных</w:t>
            </w:r>
            <w:r>
              <w:t xml:space="preserve"> (поребрик б/у)</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smartTag w:uri="urn:schemas-microsoft-com:office:smarttags" w:element="metricconverter">
              <w:smartTagPr>
                <w:attr w:name="ProductID" w:val="100 м"/>
              </w:smartTagPr>
              <w:r w:rsidRPr="007D62AD">
                <w:t>100 м</w:t>
              </w:r>
            </w:smartTag>
            <w:r w:rsidRPr="007D62AD">
              <w:t xml:space="preserve"> бортового камня</w:t>
            </w:r>
          </w:p>
        </w:tc>
        <w:tc>
          <w:tcPr>
            <w:tcW w:w="1260" w:type="dxa"/>
            <w:tcBorders>
              <w:top w:val="nil"/>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pPr>
            <w:r>
              <w:t>1,71</w:t>
            </w:r>
          </w:p>
        </w:tc>
      </w:tr>
      <w:tr w:rsidR="00DB5681" w:rsidTr="00DB5681">
        <w:trPr>
          <w:trHeight w:val="506"/>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7</w:t>
            </w:r>
          </w:p>
        </w:tc>
        <w:tc>
          <w:tcPr>
            <w:tcW w:w="5720" w:type="dxa"/>
            <w:tcBorders>
              <w:top w:val="nil"/>
              <w:left w:val="nil"/>
              <w:bottom w:val="single" w:sz="4" w:space="0" w:color="000000"/>
              <w:right w:val="single" w:sz="4" w:space="0" w:color="000000"/>
            </w:tcBorders>
            <w:shd w:val="clear" w:color="auto" w:fill="auto"/>
          </w:tcPr>
          <w:p w:rsidR="00DB5681" w:rsidRDefault="00DB5681" w:rsidP="00DB5681">
            <w:pPr>
              <w:spacing w:after="0" w:line="240" w:lineRule="auto"/>
            </w:pPr>
            <w:r w:rsidRPr="00E920C4">
              <w:t xml:space="preserve">Установка бортовых камней бетонных </w:t>
            </w:r>
          </w:p>
        </w:tc>
        <w:tc>
          <w:tcPr>
            <w:tcW w:w="2375" w:type="dxa"/>
            <w:tcBorders>
              <w:top w:val="nil"/>
              <w:left w:val="nil"/>
              <w:bottom w:val="single" w:sz="4" w:space="0" w:color="000000"/>
              <w:right w:val="single" w:sz="4" w:space="0" w:color="000000"/>
            </w:tcBorders>
            <w:shd w:val="clear" w:color="auto" w:fill="auto"/>
          </w:tcPr>
          <w:p w:rsidR="00DB5681" w:rsidRDefault="00DB5681" w:rsidP="00DB5681">
            <w:pPr>
              <w:spacing w:after="0" w:line="240" w:lineRule="auto"/>
              <w:jc w:val="center"/>
            </w:pPr>
            <w:smartTag w:uri="urn:schemas-microsoft-com:office:smarttags" w:element="metricconverter">
              <w:smartTagPr>
                <w:attr w:name="ProductID" w:val="100 м"/>
              </w:smartTagPr>
              <w:r w:rsidRPr="007D62AD">
                <w:t>100 м</w:t>
              </w:r>
            </w:smartTag>
            <w:r w:rsidRPr="007D62AD">
              <w:t xml:space="preserve"> бортового камня</w:t>
            </w:r>
          </w:p>
        </w:tc>
        <w:tc>
          <w:tcPr>
            <w:tcW w:w="1260" w:type="dxa"/>
            <w:tcBorders>
              <w:top w:val="nil"/>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pPr>
            <w:r>
              <w:t>20,64</w:t>
            </w:r>
          </w:p>
        </w:tc>
      </w:tr>
      <w:tr w:rsidR="00DB5681" w:rsidTr="00DB5681">
        <w:trPr>
          <w:trHeight w:val="283"/>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8</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rsidRPr="007D62AD">
              <w:t>Кам</w:t>
            </w:r>
            <w:r>
              <w:t>ень</w:t>
            </w:r>
            <w:r w:rsidRPr="007D62AD">
              <w:t xml:space="preserve"> бортов</w:t>
            </w:r>
            <w:r>
              <w:t xml:space="preserve">ой </w:t>
            </w:r>
            <w:r w:rsidRPr="007D62AD">
              <w:t>БР 100.30.15</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rsidRPr="007D62AD">
              <w:t>шт.</w:t>
            </w:r>
          </w:p>
        </w:tc>
        <w:tc>
          <w:tcPr>
            <w:tcW w:w="1260" w:type="dxa"/>
            <w:tcBorders>
              <w:top w:val="nil"/>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pPr>
            <w:r>
              <w:t>1 200</w:t>
            </w:r>
          </w:p>
        </w:tc>
      </w:tr>
      <w:tr w:rsidR="00DB5681" w:rsidTr="00DB5681">
        <w:trPr>
          <w:trHeight w:val="322"/>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9</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rsidRPr="007D62AD">
              <w:t>Кам</w:t>
            </w:r>
            <w:r>
              <w:t>ень</w:t>
            </w:r>
            <w:r w:rsidRPr="007D62AD">
              <w:t xml:space="preserve"> бортов</w:t>
            </w:r>
            <w:r>
              <w:t xml:space="preserve">ой (поребрик) </w:t>
            </w:r>
            <w:r w:rsidRPr="007D62AD">
              <w:t>БР 100.</w:t>
            </w:r>
            <w:r>
              <w:t>2</w:t>
            </w:r>
            <w:r w:rsidRPr="007D62AD">
              <w:t>0.</w:t>
            </w:r>
            <w:r>
              <w:t>8</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rsidRPr="007D62AD">
              <w:t>шт.</w:t>
            </w:r>
          </w:p>
        </w:tc>
        <w:tc>
          <w:tcPr>
            <w:tcW w:w="1260" w:type="dxa"/>
            <w:tcBorders>
              <w:top w:val="nil"/>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pPr>
            <w:r>
              <w:t>864</w:t>
            </w:r>
          </w:p>
        </w:tc>
      </w:tr>
      <w:tr w:rsidR="00DB5681" w:rsidTr="00DB5681">
        <w:trPr>
          <w:trHeight w:val="679"/>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rsidRPr="007D62AD">
              <w:t>1</w:t>
            </w:r>
            <w:r>
              <w:t>0</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t>Устройство подстилающих и выравнивающих слоев оснований: пескоцементной смеси</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t>100 м3 материала основания (в плотном теле)</w:t>
            </w:r>
          </w:p>
        </w:tc>
        <w:tc>
          <w:tcPr>
            <w:tcW w:w="1260" w:type="dxa"/>
            <w:tcBorders>
              <w:top w:val="nil"/>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pPr>
            <w:r>
              <w:t>0,56</w:t>
            </w:r>
          </w:p>
        </w:tc>
      </w:tr>
      <w:tr w:rsidR="00DB5681" w:rsidTr="00DB5681">
        <w:trPr>
          <w:trHeight w:val="389"/>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rsidRPr="007D62AD">
              <w:t>1</w:t>
            </w:r>
            <w:r>
              <w:t>1</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t>Смесь пескоцементная (цемент М 400)</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t>м3</w:t>
            </w:r>
          </w:p>
        </w:tc>
        <w:tc>
          <w:tcPr>
            <w:tcW w:w="1260" w:type="dxa"/>
            <w:tcBorders>
              <w:top w:val="nil"/>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pPr>
            <w:r>
              <w:t>56</w:t>
            </w:r>
          </w:p>
        </w:tc>
      </w:tr>
      <w:tr w:rsidR="00DB5681" w:rsidTr="00DB5681">
        <w:trPr>
          <w:trHeight w:val="551"/>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lastRenderedPageBreak/>
              <w:t>12</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t>Устройство покрытий из тротуарной плитки, количество плитки при укладке на 1м2: 55 шт.</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t>10 м2</w:t>
            </w:r>
          </w:p>
        </w:tc>
        <w:tc>
          <w:tcPr>
            <w:tcW w:w="1260" w:type="dxa"/>
            <w:tcBorders>
              <w:top w:val="nil"/>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pPr>
            <w:r>
              <w:t>112,89</w:t>
            </w:r>
          </w:p>
        </w:tc>
      </w:tr>
      <w:tr w:rsidR="00DB5681" w:rsidTr="00DB5681">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13</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t>Тротуарная плитка «Брусчатка 07», серая</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t>м2</w:t>
            </w:r>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1151</w:t>
            </w:r>
          </w:p>
        </w:tc>
      </w:tr>
      <w:tr w:rsidR="00DB5681" w:rsidTr="00DB5681">
        <w:trPr>
          <w:trHeight w:val="315"/>
        </w:trPr>
        <w:tc>
          <w:tcPr>
            <w:tcW w:w="9915" w:type="dxa"/>
            <w:gridSpan w:val="4"/>
            <w:tcBorders>
              <w:top w:val="nil"/>
              <w:left w:val="nil"/>
              <w:bottom w:val="nil"/>
              <w:right w:val="nil"/>
            </w:tcBorders>
            <w:shd w:val="clear" w:color="auto" w:fill="auto"/>
            <w:noWrap/>
          </w:tcPr>
          <w:p w:rsidR="00DB5681" w:rsidRDefault="00DB5681" w:rsidP="00DB5681">
            <w:pPr>
              <w:widowControl/>
              <w:spacing w:after="0" w:line="240" w:lineRule="auto"/>
            </w:pPr>
          </w:p>
          <w:p w:rsidR="00DB5681" w:rsidRPr="007D62AD" w:rsidRDefault="00DB5681" w:rsidP="00DB5681">
            <w:pPr>
              <w:widowControl/>
              <w:spacing w:after="0" w:line="240" w:lineRule="auto"/>
            </w:pPr>
            <w:r w:rsidRPr="007D62AD">
              <w:t>Примечание:</w:t>
            </w:r>
          </w:p>
        </w:tc>
      </w:tr>
      <w:tr w:rsidR="00DB5681" w:rsidTr="00DB5681">
        <w:trPr>
          <w:trHeight w:val="517"/>
        </w:trPr>
        <w:tc>
          <w:tcPr>
            <w:tcW w:w="9915" w:type="dxa"/>
            <w:gridSpan w:val="4"/>
            <w:vMerge w:val="restart"/>
            <w:tcBorders>
              <w:top w:val="nil"/>
              <w:left w:val="nil"/>
              <w:bottom w:val="nil"/>
              <w:right w:val="nil"/>
            </w:tcBorders>
            <w:shd w:val="clear" w:color="auto" w:fill="auto"/>
            <w:noWrap/>
            <w:vAlign w:val="center"/>
          </w:tcPr>
          <w:p w:rsidR="00DB5681" w:rsidRPr="007D62AD" w:rsidRDefault="00DB5681" w:rsidP="00DB5681">
            <w:pPr>
              <w:widowControl/>
              <w:spacing w:after="0" w:line="240" w:lineRule="auto"/>
              <w:jc w:val="both"/>
            </w:pPr>
            <w:r w:rsidRPr="007D62AD">
              <w:t>1. Работы выполняются в соответствии с заявкой-заданием, предоставляемой Заказчиком с указанием перечня объектов,</w:t>
            </w:r>
            <w:r>
              <w:t xml:space="preserve"> </w:t>
            </w:r>
            <w:r w:rsidRPr="007D62AD">
              <w:t>видов, объемов работ, сроков начала и окончания работ по каждому объекту.</w:t>
            </w:r>
          </w:p>
        </w:tc>
      </w:tr>
      <w:tr w:rsidR="00DB5681" w:rsidTr="00DB5681">
        <w:trPr>
          <w:trHeight w:val="517"/>
        </w:trPr>
        <w:tc>
          <w:tcPr>
            <w:tcW w:w="9915" w:type="dxa"/>
            <w:gridSpan w:val="4"/>
            <w:vMerge/>
            <w:tcBorders>
              <w:top w:val="nil"/>
              <w:left w:val="nil"/>
              <w:bottom w:val="nil"/>
              <w:right w:val="nil"/>
            </w:tcBorders>
            <w:vAlign w:val="center"/>
          </w:tcPr>
          <w:p w:rsidR="00DB5681" w:rsidRPr="007D62AD" w:rsidRDefault="00DB5681" w:rsidP="00DB5681">
            <w:pPr>
              <w:widowControl/>
              <w:spacing w:after="0" w:line="240" w:lineRule="auto"/>
            </w:pPr>
          </w:p>
        </w:tc>
      </w:tr>
      <w:tr w:rsidR="00DB5681" w:rsidTr="00DB5681">
        <w:trPr>
          <w:trHeight w:val="342"/>
        </w:trPr>
        <w:tc>
          <w:tcPr>
            <w:tcW w:w="9915" w:type="dxa"/>
            <w:gridSpan w:val="4"/>
            <w:tcBorders>
              <w:top w:val="nil"/>
              <w:left w:val="nil"/>
              <w:bottom w:val="nil"/>
              <w:right w:val="nil"/>
            </w:tcBorders>
            <w:shd w:val="clear" w:color="auto" w:fill="auto"/>
          </w:tcPr>
          <w:p w:rsidR="00DB5681" w:rsidRPr="007D62AD" w:rsidRDefault="00DB5681" w:rsidP="00DB5681">
            <w:pPr>
              <w:widowControl/>
              <w:spacing w:after="0" w:line="240" w:lineRule="auto"/>
            </w:pPr>
            <w:r w:rsidRPr="007D62AD">
              <w:t xml:space="preserve">2. Срок </w:t>
            </w:r>
            <w:r>
              <w:t>заверш</w:t>
            </w:r>
            <w:r w:rsidRPr="007D62AD">
              <w:t>ения работ</w:t>
            </w:r>
            <w:r>
              <w:t>:</w:t>
            </w:r>
            <w:r w:rsidRPr="007D62AD">
              <w:t xml:space="preserve"> с момента заключения </w:t>
            </w:r>
            <w:r>
              <w:t xml:space="preserve">муниципального </w:t>
            </w:r>
            <w:r w:rsidRPr="007D62AD">
              <w:t>контракта</w:t>
            </w:r>
            <w:r>
              <w:t xml:space="preserve"> и</w:t>
            </w:r>
            <w:r w:rsidRPr="007D62AD">
              <w:t xml:space="preserve"> до 01.</w:t>
            </w:r>
            <w:r>
              <w:t>11</w:t>
            </w:r>
            <w:r w:rsidRPr="007D62AD">
              <w:t>.2015.</w:t>
            </w:r>
          </w:p>
        </w:tc>
      </w:tr>
    </w:tbl>
    <w:p w:rsidR="00DB5681" w:rsidRDefault="00DB5681" w:rsidP="00DB5681">
      <w:pPr>
        <w:spacing w:after="0" w:line="240" w:lineRule="auto"/>
        <w:jc w:val="both"/>
      </w:pPr>
    </w:p>
    <w:p w:rsidR="00DB5681" w:rsidRDefault="00DB5681" w:rsidP="00DB5681">
      <w:pPr>
        <w:spacing w:after="0" w:line="240" w:lineRule="auto"/>
        <w:jc w:val="both"/>
        <w:rPr>
          <w:b/>
        </w:rPr>
      </w:pPr>
      <w:r w:rsidRPr="00AD6815">
        <w:rPr>
          <w:b/>
        </w:rPr>
        <w:t>4. Текущий ремонт дорог (локальный сметный расчет № 1)</w:t>
      </w:r>
    </w:p>
    <w:p w:rsidR="00DB5681" w:rsidRDefault="00DB5681" w:rsidP="00DB5681">
      <w:pPr>
        <w:spacing w:after="0" w:line="240" w:lineRule="auto"/>
        <w:jc w:val="both"/>
        <w:rPr>
          <w:b/>
        </w:rPr>
      </w:pPr>
    </w:p>
    <w:tbl>
      <w:tblPr>
        <w:tblW w:w="9915" w:type="dxa"/>
        <w:tblInd w:w="93" w:type="dxa"/>
        <w:tblLook w:val="0000" w:firstRow="0" w:lastRow="0" w:firstColumn="0" w:lastColumn="0" w:noHBand="0" w:noVBand="0"/>
      </w:tblPr>
      <w:tblGrid>
        <w:gridCol w:w="560"/>
        <w:gridCol w:w="5720"/>
        <w:gridCol w:w="2375"/>
        <w:gridCol w:w="1260"/>
      </w:tblGrid>
      <w:tr w:rsidR="00DB5681" w:rsidRPr="007D62AD" w:rsidTr="00DB5681">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 п</w:t>
            </w:r>
            <w:r>
              <w:rPr>
                <w:b/>
                <w:bCs/>
              </w:rPr>
              <w:t>/</w:t>
            </w:r>
            <w:r w:rsidRPr="007D62AD">
              <w:rPr>
                <w:b/>
                <w:bCs/>
              </w:rPr>
              <w:t>п</w:t>
            </w:r>
          </w:p>
        </w:tc>
        <w:tc>
          <w:tcPr>
            <w:tcW w:w="5720" w:type="dxa"/>
            <w:tcBorders>
              <w:top w:val="single" w:sz="4" w:space="0" w:color="000000"/>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Наименование</w:t>
            </w:r>
          </w:p>
        </w:tc>
        <w:tc>
          <w:tcPr>
            <w:tcW w:w="2375" w:type="dxa"/>
            <w:tcBorders>
              <w:top w:val="single" w:sz="4" w:space="0" w:color="000000"/>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Ед. изм.</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DB5681" w:rsidRPr="007D62AD" w:rsidRDefault="00DB5681" w:rsidP="00DB5681">
            <w:pPr>
              <w:widowControl/>
              <w:spacing w:after="0" w:line="240" w:lineRule="auto"/>
              <w:jc w:val="center"/>
              <w:rPr>
                <w:b/>
                <w:bCs/>
              </w:rPr>
            </w:pPr>
            <w:r w:rsidRPr="007D62AD">
              <w:rPr>
                <w:b/>
                <w:bCs/>
              </w:rPr>
              <w:t>Кол</w:t>
            </w:r>
            <w:r>
              <w:rPr>
                <w:b/>
                <w:bCs/>
              </w:rPr>
              <w:t>-во</w:t>
            </w:r>
          </w:p>
        </w:tc>
      </w:tr>
      <w:tr w:rsidR="00DB5681" w:rsidRPr="007D62AD" w:rsidTr="00DB5681">
        <w:trPr>
          <w:trHeight w:val="437"/>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rsidRPr="007D62AD">
              <w:t>1</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t xml:space="preserve">Ямочный ремонт асфальтобетонного покрытия литой асфальтобетонной смесью с разрушением поверхности: до 1 </w:t>
            </w:r>
            <w:r w:rsidRPr="007D62AD">
              <w:t>м</w:t>
            </w:r>
            <w:r w:rsidRPr="007D62AD">
              <w:rPr>
                <w:vertAlign w:val="superscript"/>
              </w:rPr>
              <w:t>2</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smartTag w:uri="urn:schemas-microsoft-com:office:smarttags" w:element="metricconverter">
              <w:smartTagPr>
                <w:attr w:name="ProductID" w:val="100 м2"/>
              </w:smartTagPr>
              <w:r w:rsidRPr="007D62AD">
                <w:t>100 м</w:t>
              </w:r>
              <w:r w:rsidRPr="007D62AD">
                <w:rPr>
                  <w:vertAlign w:val="superscript"/>
                </w:rPr>
                <w:t>2</w:t>
              </w:r>
            </w:smartTag>
            <w:r w:rsidRPr="007D62AD">
              <w:t xml:space="preserve"> </w:t>
            </w:r>
            <w:r>
              <w:t>асфальтобетонного покрытия</w:t>
            </w:r>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113,50</w:t>
            </w:r>
          </w:p>
        </w:tc>
      </w:tr>
      <w:tr w:rsidR="00DB5681" w:rsidRPr="007D62AD" w:rsidTr="00DB5681">
        <w:trPr>
          <w:trHeight w:val="393"/>
        </w:trPr>
        <w:tc>
          <w:tcPr>
            <w:tcW w:w="560" w:type="dxa"/>
            <w:tcBorders>
              <w:top w:val="nil"/>
              <w:left w:val="single" w:sz="4" w:space="0" w:color="000000"/>
              <w:bottom w:val="single" w:sz="4" w:space="0" w:color="000000"/>
              <w:right w:val="single" w:sz="4" w:space="0" w:color="000000"/>
            </w:tcBorders>
            <w:shd w:val="clear" w:color="auto" w:fill="auto"/>
            <w:noWrap/>
          </w:tcPr>
          <w:p w:rsidR="00DB5681" w:rsidRPr="007D62AD" w:rsidRDefault="00DB5681" w:rsidP="00DB5681">
            <w:pPr>
              <w:widowControl/>
              <w:spacing w:after="0" w:line="240" w:lineRule="auto"/>
              <w:jc w:val="center"/>
            </w:pPr>
            <w:r>
              <w:t>2</w:t>
            </w:r>
          </w:p>
        </w:tc>
        <w:tc>
          <w:tcPr>
            <w:tcW w:w="5720"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pPr>
            <w:r>
              <w:t>Смесь асфальтобетонная литая</w:t>
            </w:r>
          </w:p>
        </w:tc>
        <w:tc>
          <w:tcPr>
            <w:tcW w:w="2375" w:type="dxa"/>
            <w:tcBorders>
              <w:top w:val="nil"/>
              <w:left w:val="nil"/>
              <w:bottom w:val="single" w:sz="4" w:space="0" w:color="000000"/>
              <w:right w:val="single" w:sz="4" w:space="0" w:color="000000"/>
            </w:tcBorders>
            <w:shd w:val="clear" w:color="auto" w:fill="auto"/>
          </w:tcPr>
          <w:p w:rsidR="00DB5681" w:rsidRPr="007D62AD" w:rsidRDefault="00DB5681" w:rsidP="00DB5681">
            <w:pPr>
              <w:widowControl/>
              <w:spacing w:after="0" w:line="240" w:lineRule="auto"/>
              <w:jc w:val="center"/>
            </w:pPr>
            <w:r>
              <w:t>т</w:t>
            </w:r>
          </w:p>
        </w:tc>
        <w:tc>
          <w:tcPr>
            <w:tcW w:w="1260" w:type="dxa"/>
            <w:tcBorders>
              <w:top w:val="nil"/>
              <w:left w:val="nil"/>
              <w:bottom w:val="single" w:sz="4" w:space="0" w:color="000000"/>
              <w:right w:val="single" w:sz="4" w:space="0" w:color="000000"/>
            </w:tcBorders>
            <w:shd w:val="clear" w:color="auto" w:fill="auto"/>
            <w:noWrap/>
            <w:vAlign w:val="center"/>
          </w:tcPr>
          <w:p w:rsidR="00DB5681" w:rsidRPr="007D62AD" w:rsidRDefault="00DB5681" w:rsidP="00DB5681">
            <w:pPr>
              <w:widowControl/>
              <w:spacing w:after="0" w:line="240" w:lineRule="auto"/>
              <w:jc w:val="center"/>
            </w:pPr>
            <w:r>
              <w:t>1464,1</w:t>
            </w:r>
          </w:p>
        </w:tc>
      </w:tr>
      <w:tr w:rsidR="00DB5681" w:rsidRPr="007D62AD" w:rsidTr="00DB5681">
        <w:trPr>
          <w:trHeight w:val="315"/>
        </w:trPr>
        <w:tc>
          <w:tcPr>
            <w:tcW w:w="9915" w:type="dxa"/>
            <w:gridSpan w:val="4"/>
            <w:tcBorders>
              <w:top w:val="nil"/>
              <w:left w:val="nil"/>
              <w:bottom w:val="nil"/>
              <w:right w:val="nil"/>
            </w:tcBorders>
            <w:shd w:val="clear" w:color="auto" w:fill="auto"/>
            <w:noWrap/>
          </w:tcPr>
          <w:p w:rsidR="00DB5681" w:rsidRDefault="00DB5681" w:rsidP="00DB5681">
            <w:pPr>
              <w:widowControl/>
              <w:spacing w:after="0" w:line="240" w:lineRule="auto"/>
            </w:pPr>
          </w:p>
          <w:p w:rsidR="00DB5681" w:rsidRPr="007D62AD" w:rsidRDefault="00DB5681" w:rsidP="00DB5681">
            <w:pPr>
              <w:widowControl/>
              <w:spacing w:after="0" w:line="240" w:lineRule="auto"/>
            </w:pPr>
            <w:r w:rsidRPr="007D62AD">
              <w:t>Примечание:</w:t>
            </w:r>
          </w:p>
        </w:tc>
      </w:tr>
      <w:tr w:rsidR="00DB5681" w:rsidRPr="007D62AD" w:rsidTr="00DB5681">
        <w:trPr>
          <w:trHeight w:val="517"/>
        </w:trPr>
        <w:tc>
          <w:tcPr>
            <w:tcW w:w="9915" w:type="dxa"/>
            <w:gridSpan w:val="4"/>
            <w:vMerge w:val="restart"/>
            <w:tcBorders>
              <w:top w:val="nil"/>
              <w:left w:val="nil"/>
              <w:bottom w:val="nil"/>
              <w:right w:val="nil"/>
            </w:tcBorders>
            <w:shd w:val="clear" w:color="auto" w:fill="auto"/>
            <w:noWrap/>
            <w:vAlign w:val="center"/>
          </w:tcPr>
          <w:p w:rsidR="00DB5681" w:rsidRPr="007D62AD" w:rsidRDefault="00DB5681" w:rsidP="00DB5681">
            <w:pPr>
              <w:widowControl/>
              <w:spacing w:after="0" w:line="240" w:lineRule="auto"/>
              <w:jc w:val="both"/>
            </w:pPr>
            <w:r w:rsidRPr="007D62AD">
              <w:t>1. Работы выполняются в соответствии с заявкой-заданием, предоставляемой Заказчиком с указанием перечня объектов,</w:t>
            </w:r>
            <w:r>
              <w:t xml:space="preserve"> </w:t>
            </w:r>
            <w:r w:rsidRPr="007D62AD">
              <w:t>видов, объемов работ, сроков начала и окончания работ по каждому объекту.</w:t>
            </w:r>
          </w:p>
        </w:tc>
      </w:tr>
      <w:tr w:rsidR="00DB5681" w:rsidRPr="007D62AD" w:rsidTr="00DB5681">
        <w:trPr>
          <w:trHeight w:val="517"/>
        </w:trPr>
        <w:tc>
          <w:tcPr>
            <w:tcW w:w="9915" w:type="dxa"/>
            <w:gridSpan w:val="4"/>
            <w:vMerge/>
            <w:tcBorders>
              <w:top w:val="nil"/>
              <w:left w:val="nil"/>
              <w:bottom w:val="nil"/>
              <w:right w:val="nil"/>
            </w:tcBorders>
            <w:vAlign w:val="center"/>
          </w:tcPr>
          <w:p w:rsidR="00DB5681" w:rsidRPr="007D62AD" w:rsidRDefault="00DB5681" w:rsidP="00DB5681">
            <w:pPr>
              <w:widowControl/>
              <w:spacing w:after="0" w:line="240" w:lineRule="auto"/>
            </w:pPr>
          </w:p>
        </w:tc>
      </w:tr>
      <w:tr w:rsidR="00DB5681" w:rsidRPr="007D62AD" w:rsidTr="00DB5681">
        <w:trPr>
          <w:trHeight w:val="342"/>
        </w:trPr>
        <w:tc>
          <w:tcPr>
            <w:tcW w:w="9915" w:type="dxa"/>
            <w:gridSpan w:val="4"/>
            <w:tcBorders>
              <w:top w:val="nil"/>
              <w:left w:val="nil"/>
              <w:bottom w:val="nil"/>
              <w:right w:val="nil"/>
            </w:tcBorders>
            <w:shd w:val="clear" w:color="auto" w:fill="auto"/>
          </w:tcPr>
          <w:p w:rsidR="00DB5681" w:rsidRPr="007D62AD" w:rsidRDefault="00DB5681" w:rsidP="00DB5681">
            <w:pPr>
              <w:widowControl/>
              <w:spacing w:after="0" w:line="240" w:lineRule="auto"/>
            </w:pPr>
            <w:r w:rsidRPr="007D62AD">
              <w:t xml:space="preserve">2. Срок </w:t>
            </w:r>
            <w:r>
              <w:t>заверш</w:t>
            </w:r>
            <w:r w:rsidRPr="007D62AD">
              <w:t>ения работ</w:t>
            </w:r>
            <w:r>
              <w:t>:</w:t>
            </w:r>
            <w:r w:rsidRPr="007D62AD">
              <w:t xml:space="preserve"> с момента заключения </w:t>
            </w:r>
            <w:r>
              <w:t xml:space="preserve">муниципального </w:t>
            </w:r>
            <w:r w:rsidRPr="007D62AD">
              <w:t>контракта</w:t>
            </w:r>
            <w:r>
              <w:t xml:space="preserve"> и</w:t>
            </w:r>
            <w:r w:rsidRPr="007D62AD">
              <w:t xml:space="preserve"> до </w:t>
            </w:r>
            <w:r>
              <w:t>3</w:t>
            </w:r>
            <w:r w:rsidRPr="007D62AD">
              <w:t>1.</w:t>
            </w:r>
            <w:r>
              <w:t>12</w:t>
            </w:r>
            <w:r w:rsidRPr="007D62AD">
              <w:t>.2015.</w:t>
            </w:r>
          </w:p>
        </w:tc>
      </w:tr>
    </w:tbl>
    <w:p w:rsidR="00DB5681" w:rsidRDefault="00DB5681" w:rsidP="00DB5681">
      <w:pPr>
        <w:spacing w:after="0" w:line="240" w:lineRule="auto"/>
        <w:jc w:val="both"/>
        <w:rPr>
          <w:b/>
        </w:rPr>
      </w:pPr>
    </w:p>
    <w:p w:rsidR="00DB5681" w:rsidRDefault="00DB5681" w:rsidP="00DB5681">
      <w:pPr>
        <w:spacing w:after="0" w:line="240" w:lineRule="auto"/>
        <w:jc w:val="both"/>
        <w:rPr>
          <w:b/>
        </w:rPr>
      </w:pPr>
    </w:p>
    <w:p w:rsidR="00DB5681" w:rsidRDefault="00DB5681" w:rsidP="00DB5681">
      <w:pPr>
        <w:spacing w:after="0" w:line="240" w:lineRule="auto"/>
        <w:jc w:val="both"/>
        <w:rPr>
          <w:b/>
        </w:rPr>
      </w:pPr>
      <w:r>
        <w:rPr>
          <w:b/>
        </w:rPr>
        <w:t>5</w:t>
      </w:r>
      <w:r w:rsidRPr="00AD6815">
        <w:rPr>
          <w:b/>
        </w:rPr>
        <w:t>. Текущий ремонт дорог (</w:t>
      </w:r>
      <w:r>
        <w:rPr>
          <w:b/>
        </w:rPr>
        <w:t>локальный сметный расчет № 2</w:t>
      </w:r>
      <w:r w:rsidRPr="00AD6815">
        <w:rPr>
          <w:b/>
        </w:rPr>
        <w:t>)</w:t>
      </w:r>
    </w:p>
    <w:p w:rsidR="00DB5681" w:rsidRDefault="00DB5681" w:rsidP="00DB5681">
      <w:pPr>
        <w:spacing w:after="0" w:line="240" w:lineRule="auto"/>
        <w:jc w:val="both"/>
        <w:rPr>
          <w:b/>
        </w:rPr>
      </w:pPr>
    </w:p>
    <w:tbl>
      <w:tblPr>
        <w:tblW w:w="0" w:type="auto"/>
        <w:tblInd w:w="93" w:type="dxa"/>
        <w:tblLayout w:type="fixed"/>
        <w:tblLook w:val="04A0" w:firstRow="1" w:lastRow="0" w:firstColumn="1" w:lastColumn="0" w:noHBand="0" w:noVBand="1"/>
      </w:tblPr>
      <w:tblGrid>
        <w:gridCol w:w="724"/>
        <w:gridCol w:w="5812"/>
        <w:gridCol w:w="1843"/>
        <w:gridCol w:w="1552"/>
      </w:tblGrid>
      <w:tr w:rsidR="00DB5681" w:rsidRPr="00B07468" w:rsidTr="00DB5681">
        <w:trPr>
          <w:trHeight w:val="315"/>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5681" w:rsidRPr="00B07468" w:rsidRDefault="00DB5681" w:rsidP="00DB5681">
            <w:pPr>
              <w:widowControl/>
              <w:tabs>
                <w:tab w:val="center" w:pos="1418"/>
              </w:tabs>
              <w:spacing w:after="0" w:line="240" w:lineRule="auto"/>
              <w:ind w:left="-93"/>
              <w:jc w:val="center"/>
              <w:rPr>
                <w:b/>
                <w:bCs/>
              </w:rPr>
            </w:pPr>
            <w:r w:rsidRPr="00B07468">
              <w:rPr>
                <w:b/>
                <w:bCs/>
              </w:rPr>
              <w:t>№ п</w:t>
            </w:r>
            <w:r>
              <w:rPr>
                <w:b/>
                <w:bCs/>
              </w:rPr>
              <w:t>/</w:t>
            </w:r>
            <w:r w:rsidRPr="00B07468">
              <w:rPr>
                <w:b/>
                <w:bCs/>
              </w:rPr>
              <w:t>п</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DB5681" w:rsidRPr="00B07468" w:rsidRDefault="00DB5681" w:rsidP="00DB5681">
            <w:pPr>
              <w:widowControl/>
              <w:tabs>
                <w:tab w:val="center" w:pos="1418"/>
              </w:tabs>
              <w:spacing w:after="0" w:line="240" w:lineRule="auto"/>
              <w:ind w:right="452"/>
              <w:jc w:val="center"/>
              <w:rPr>
                <w:b/>
                <w:bCs/>
              </w:rPr>
            </w:pPr>
            <w:r w:rsidRPr="00B07468">
              <w:rPr>
                <w:b/>
                <w:bCs/>
              </w:rPr>
              <w:t>Наименование</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DB5681" w:rsidRPr="00B07468" w:rsidRDefault="00DB5681" w:rsidP="00DB5681">
            <w:pPr>
              <w:widowControl/>
              <w:tabs>
                <w:tab w:val="center" w:pos="1418"/>
              </w:tabs>
              <w:spacing w:after="0" w:line="240" w:lineRule="auto"/>
              <w:ind w:right="452"/>
              <w:jc w:val="center"/>
              <w:rPr>
                <w:b/>
                <w:bCs/>
              </w:rPr>
            </w:pPr>
            <w:r w:rsidRPr="00B07468">
              <w:rPr>
                <w:b/>
                <w:bCs/>
              </w:rPr>
              <w:t>Ед. изм.</w:t>
            </w:r>
          </w:p>
        </w:tc>
        <w:tc>
          <w:tcPr>
            <w:tcW w:w="1552" w:type="dxa"/>
            <w:tcBorders>
              <w:top w:val="single" w:sz="4" w:space="0" w:color="000000"/>
              <w:left w:val="nil"/>
              <w:bottom w:val="single" w:sz="4" w:space="0" w:color="000000"/>
              <w:right w:val="single" w:sz="4" w:space="0" w:color="000000"/>
            </w:tcBorders>
            <w:shd w:val="clear" w:color="auto" w:fill="auto"/>
            <w:vAlign w:val="center"/>
            <w:hideMark/>
          </w:tcPr>
          <w:p w:rsidR="00DB5681" w:rsidRPr="00B07468" w:rsidRDefault="00DB5681" w:rsidP="00DB5681">
            <w:pPr>
              <w:widowControl/>
              <w:tabs>
                <w:tab w:val="center" w:pos="1418"/>
              </w:tabs>
              <w:spacing w:after="0" w:line="240" w:lineRule="auto"/>
              <w:ind w:right="452"/>
              <w:jc w:val="center"/>
              <w:rPr>
                <w:b/>
                <w:bCs/>
              </w:rPr>
            </w:pPr>
            <w:r w:rsidRPr="00B07468">
              <w:rPr>
                <w:b/>
                <w:bCs/>
              </w:rPr>
              <w:t>Кол.</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B5681" w:rsidRPr="00B07468" w:rsidRDefault="00DB5681" w:rsidP="00DB5681">
            <w:pPr>
              <w:widowControl/>
              <w:tabs>
                <w:tab w:val="center" w:pos="1418"/>
              </w:tabs>
              <w:spacing w:after="0" w:line="240" w:lineRule="auto"/>
              <w:ind w:right="452"/>
              <w:jc w:val="center"/>
            </w:pPr>
            <w:r w:rsidRPr="00B07468">
              <w:t> </w:t>
            </w:r>
          </w:p>
        </w:tc>
        <w:tc>
          <w:tcPr>
            <w:tcW w:w="5812" w:type="dxa"/>
            <w:tcBorders>
              <w:top w:val="nil"/>
              <w:left w:val="nil"/>
              <w:bottom w:val="single" w:sz="4" w:space="0" w:color="000000"/>
              <w:right w:val="single" w:sz="4" w:space="0" w:color="000000"/>
            </w:tcBorders>
            <w:shd w:val="clear" w:color="auto" w:fill="auto"/>
            <w:noWrap/>
            <w:vAlign w:val="center"/>
            <w:hideMark/>
          </w:tcPr>
          <w:p w:rsidR="00DB5681" w:rsidRPr="00B07468" w:rsidRDefault="00DB5681" w:rsidP="00DB5681">
            <w:pPr>
              <w:widowControl/>
              <w:tabs>
                <w:tab w:val="center" w:pos="1418"/>
              </w:tabs>
              <w:spacing w:after="0" w:line="240" w:lineRule="auto"/>
              <w:ind w:right="452"/>
              <w:jc w:val="center"/>
            </w:pPr>
            <w:r w:rsidRPr="00B07468">
              <w:t>Раздел 1</w:t>
            </w:r>
          </w:p>
        </w:tc>
        <w:tc>
          <w:tcPr>
            <w:tcW w:w="1843" w:type="dxa"/>
            <w:tcBorders>
              <w:top w:val="nil"/>
              <w:left w:val="nil"/>
              <w:bottom w:val="single" w:sz="4" w:space="0" w:color="000000"/>
              <w:right w:val="single" w:sz="4" w:space="0" w:color="000000"/>
            </w:tcBorders>
            <w:shd w:val="clear" w:color="auto" w:fill="auto"/>
            <w:noWrap/>
            <w:vAlign w:val="center"/>
            <w:hideMark/>
          </w:tcPr>
          <w:p w:rsidR="00DB5681" w:rsidRPr="00B07468" w:rsidRDefault="00DB5681" w:rsidP="00DB5681">
            <w:pPr>
              <w:widowControl/>
              <w:tabs>
                <w:tab w:val="center" w:pos="1418"/>
              </w:tabs>
              <w:spacing w:after="0" w:line="240" w:lineRule="auto"/>
              <w:ind w:right="452"/>
              <w:jc w:val="center"/>
            </w:pPr>
            <w:r w:rsidRPr="00B07468">
              <w:t> </w:t>
            </w:r>
          </w:p>
        </w:tc>
        <w:tc>
          <w:tcPr>
            <w:tcW w:w="1552" w:type="dxa"/>
            <w:tcBorders>
              <w:top w:val="nil"/>
              <w:left w:val="nil"/>
              <w:bottom w:val="single" w:sz="4" w:space="0" w:color="000000"/>
              <w:right w:val="single" w:sz="4" w:space="0" w:color="000000"/>
            </w:tcBorders>
            <w:shd w:val="clear" w:color="auto" w:fill="auto"/>
            <w:noWrap/>
            <w:vAlign w:val="center"/>
            <w:hideMark/>
          </w:tcPr>
          <w:p w:rsidR="00DB5681" w:rsidRPr="00B07468" w:rsidRDefault="00DB5681" w:rsidP="00DB5681">
            <w:pPr>
              <w:widowControl/>
              <w:tabs>
                <w:tab w:val="center" w:pos="1418"/>
              </w:tabs>
              <w:spacing w:after="0" w:line="240" w:lineRule="auto"/>
              <w:ind w:right="452"/>
              <w:jc w:val="center"/>
            </w:pPr>
            <w:r w:rsidRPr="00B07468">
              <w:t> </w:t>
            </w:r>
          </w:p>
        </w:tc>
      </w:tr>
      <w:tr w:rsidR="00DB5681" w:rsidRPr="00B07468" w:rsidTr="00DB5681">
        <w:trPr>
          <w:trHeight w:val="1078"/>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Ямочный ремонт асфальтобетонных покрытий укатываемой асфальтобетонной смесью с разломкой старого покрытия: толщина слоя до 50 мм, площадь ремонта в одном месте до 1 м</w:t>
            </w:r>
            <w:r w:rsidRPr="00B07468">
              <w:rPr>
                <w:vertAlign w:val="superscript"/>
              </w:rPr>
              <w:t>2</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м</w:t>
            </w:r>
            <w:r w:rsidRPr="00B07468">
              <w:rPr>
                <w:vertAlign w:val="superscript"/>
              </w:rPr>
              <w:t>2</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9</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105,3</w:t>
            </w:r>
          </w:p>
        </w:tc>
      </w:tr>
      <w:tr w:rsidR="00DB5681" w:rsidRPr="00B07468" w:rsidTr="00DB5681">
        <w:trPr>
          <w:trHeight w:val="998"/>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Ямочный ремонт асфальтобетонных покрытий укатываемой асфальтобетонной смесью без разломки старого покрытия: толщина слоя до 50 мм, площадь ремонта в одном месте до 1 м</w:t>
            </w:r>
            <w:r w:rsidRPr="00B07468">
              <w:rPr>
                <w:vertAlign w:val="superscript"/>
              </w:rPr>
              <w:t>2</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м</w:t>
            </w:r>
            <w:r w:rsidRPr="00B07468">
              <w:rPr>
                <w:vertAlign w:val="superscript"/>
              </w:rPr>
              <w:t>2</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42,6</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4</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498,4</w:t>
            </w:r>
          </w:p>
        </w:tc>
      </w:tr>
      <w:tr w:rsidR="00DB5681" w:rsidRPr="00B07468" w:rsidTr="00DB5681">
        <w:trPr>
          <w:trHeight w:val="902"/>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5</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Устройство подстилающих и выравнивающих слоев оснований: из щебня</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593"/>
              </w:tabs>
              <w:spacing w:after="0" w:line="240" w:lineRule="auto"/>
              <w:ind w:right="34"/>
              <w:jc w:val="center"/>
            </w:pPr>
            <w:r w:rsidRPr="00B07468">
              <w:t>100 м</w:t>
            </w:r>
            <w:r w:rsidRPr="00B07468">
              <w:rPr>
                <w:vertAlign w:val="superscript"/>
              </w:rPr>
              <w:t>3</w:t>
            </w:r>
            <w:r w:rsidRPr="00B07468">
              <w:t xml:space="preserve"> материала основания (в плотном теле)</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rsidRPr="00B07468">
              <w:t>2,4</w:t>
            </w:r>
          </w:p>
        </w:tc>
      </w:tr>
      <w:tr w:rsidR="00DB5681" w:rsidRPr="00B07468" w:rsidTr="00DB5681">
        <w:trPr>
          <w:trHeight w:val="493"/>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lastRenderedPageBreak/>
              <w:t>6</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Щебень из природного камня для строительных работ марка 800, фракция 40-70 мм</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м³</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rsidRPr="00B07468">
              <w:t>302,4</w:t>
            </w:r>
          </w:p>
        </w:tc>
      </w:tr>
      <w:tr w:rsidR="00DB5681" w:rsidRPr="00B07468" w:rsidTr="00DB5681">
        <w:trPr>
          <w:trHeight w:val="78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7</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 xml:space="preserve">Перевозка грузов автомобилями-самосвалами грузоподъемностью 10 т, работающих вне карьера, на расстояние: до </w:t>
            </w:r>
            <w:r>
              <w:t>10</w:t>
            </w:r>
            <w:r w:rsidRPr="00B07468">
              <w:t>0 км I класс груза</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 груза</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t>423,36</w:t>
            </w:r>
          </w:p>
        </w:tc>
      </w:tr>
      <w:tr w:rsidR="00DB5681" w:rsidRPr="00B07468" w:rsidTr="00DB5681">
        <w:trPr>
          <w:trHeight w:val="157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8</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 xml:space="preserve">Срезка поверхностного слоя асфальтобетонных дорожных покрытий типа Б и В на щебне из осадочных горных пород методом холодного фрезерования с применением импортных фрез при ширине барабана фрезы 1500-2200 мм, толщина: до 10 см </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м</w:t>
            </w:r>
            <w:r w:rsidRPr="00B07468">
              <w:rPr>
                <w:vertAlign w:val="superscript"/>
              </w:rPr>
              <w:t>2</w:t>
            </w:r>
            <w:r w:rsidRPr="00B07468">
              <w:t xml:space="preserve"> асфальтобетонного покрытия</w:t>
            </w:r>
          </w:p>
        </w:tc>
        <w:tc>
          <w:tcPr>
            <w:tcW w:w="1552" w:type="dxa"/>
            <w:tcBorders>
              <w:top w:val="nil"/>
              <w:left w:val="nil"/>
              <w:bottom w:val="single" w:sz="4" w:space="0" w:color="000000"/>
              <w:right w:val="single" w:sz="4" w:space="0" w:color="000000"/>
            </w:tcBorders>
            <w:shd w:val="clear" w:color="000000" w:fill="FFFFFF"/>
            <w:hideMark/>
          </w:tcPr>
          <w:p w:rsidR="00DB5681" w:rsidRPr="00B07468" w:rsidRDefault="00DB5681" w:rsidP="00DB5681">
            <w:pPr>
              <w:widowControl/>
              <w:tabs>
                <w:tab w:val="center" w:pos="1418"/>
              </w:tabs>
              <w:spacing w:after="0" w:line="240" w:lineRule="auto"/>
              <w:ind w:right="452"/>
              <w:jc w:val="right"/>
            </w:pPr>
            <w:r w:rsidRPr="00B07468">
              <w:t>29,77</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9</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Перевозка грузов автомобилями-самосвалами грузоподъемностью 10 т, работающих вне карьера, на расстояние: до 10 км I класс груза</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 груза</w:t>
            </w:r>
          </w:p>
        </w:tc>
        <w:tc>
          <w:tcPr>
            <w:tcW w:w="1552" w:type="dxa"/>
            <w:tcBorders>
              <w:top w:val="nil"/>
              <w:left w:val="nil"/>
              <w:bottom w:val="single" w:sz="4" w:space="0" w:color="000000"/>
              <w:right w:val="single" w:sz="4" w:space="0" w:color="000000"/>
            </w:tcBorders>
            <w:shd w:val="clear" w:color="000000" w:fill="FFFFFF"/>
            <w:hideMark/>
          </w:tcPr>
          <w:p w:rsidR="00DB5681" w:rsidRPr="00B07468" w:rsidRDefault="00DB5681" w:rsidP="00DB5681">
            <w:pPr>
              <w:widowControl/>
              <w:tabs>
                <w:tab w:val="center" w:pos="1418"/>
              </w:tabs>
              <w:spacing w:after="0" w:line="240" w:lineRule="auto"/>
              <w:ind w:right="452"/>
              <w:jc w:val="right"/>
            </w:pPr>
            <w:r w:rsidRPr="00B07468">
              <w:t>412,612</w:t>
            </w:r>
          </w:p>
        </w:tc>
      </w:tr>
      <w:tr w:rsidR="00DB5681" w:rsidRPr="00B07468" w:rsidTr="00DB5681">
        <w:trPr>
          <w:trHeight w:val="1320"/>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10</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Отсыпка дорог асфальтобетонной крошкой</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м</w:t>
            </w:r>
            <w:r w:rsidRPr="00B07468">
              <w:rPr>
                <w:vertAlign w:val="superscript"/>
              </w:rPr>
              <w:t>3</w:t>
            </w:r>
            <w:r w:rsidRPr="00B07468">
              <w:t xml:space="preserve"> материала основания (в плотном теле)</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rsidRPr="00B07468">
              <w:t>58,87</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11</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Перевозка грузов автомобилями-самосвалами грузоподъемностью 10 т, работающих вне карьера, на расстояние: до 10 км I класс груза</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 </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27"/>
              <w:jc w:val="right"/>
            </w:pPr>
            <w:r w:rsidRPr="00B07468">
              <w:t>11656,26</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12</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Розлив вяжущих материалов</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0,893</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13</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 xml:space="preserve">Битумы нефтяные дорожные </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0,9198</w:t>
            </w:r>
          </w:p>
        </w:tc>
      </w:tr>
      <w:tr w:rsidR="00DB5681" w:rsidRPr="00B07468" w:rsidTr="00DB5681">
        <w:trPr>
          <w:trHeight w:val="630"/>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14</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Устройство выравнивающего слоя из асфальтобетонной смеси: с применением укладчиков асфальтобетона</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т смеси</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1,1284</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15</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000000" w:fill="FFFFFF"/>
            <w:hideMark/>
          </w:tcPr>
          <w:p w:rsidR="00DB5681" w:rsidRPr="00B07468" w:rsidRDefault="00DB5681" w:rsidP="00DB5681">
            <w:pPr>
              <w:widowControl/>
              <w:tabs>
                <w:tab w:val="center" w:pos="1418"/>
              </w:tabs>
              <w:spacing w:after="0" w:line="240" w:lineRule="auto"/>
              <w:ind w:right="452"/>
              <w:jc w:val="right"/>
            </w:pPr>
            <w:r w:rsidRPr="00B07468">
              <w:t>114</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16</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Розлив вяжущих материалов</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0,893</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17</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 xml:space="preserve">Битумы нефтяные дорожные </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0,9198</w:t>
            </w:r>
          </w:p>
        </w:tc>
      </w:tr>
      <w:tr w:rsidR="00DB5681" w:rsidRPr="00B07468" w:rsidTr="00DB5681">
        <w:trPr>
          <w:trHeight w:val="100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18</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Устройство покрытия толщиной 5 см из горячих асфальтобетонных смесей плотных мелкозернистых, плотность каменных материалов: более 3 т/м</w:t>
            </w:r>
            <w:r w:rsidRPr="00B07468">
              <w:rPr>
                <w:vertAlign w:val="superscript"/>
              </w:rPr>
              <w:t>3</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1000 м</w:t>
            </w:r>
            <w:r w:rsidRPr="00B07468">
              <w:rPr>
                <w:vertAlign w:val="superscript"/>
              </w:rPr>
              <w:t>2</w:t>
            </w:r>
            <w:r w:rsidRPr="00B07468">
              <w:t xml:space="preserve"> покрытия</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2,977</w:t>
            </w:r>
          </w:p>
        </w:tc>
      </w:tr>
      <w:tr w:rsidR="00DB5681" w:rsidRPr="00B07468" w:rsidTr="00DB5681">
        <w:trPr>
          <w:trHeight w:val="100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19</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Планировка площадей: механизированным способом, группа грунтов 2</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1000 м</w:t>
            </w:r>
            <w:r w:rsidRPr="00B07468">
              <w:rPr>
                <w:vertAlign w:val="superscript"/>
              </w:rPr>
              <w:t>2</w:t>
            </w:r>
            <w:r w:rsidRPr="00B07468">
              <w:t xml:space="preserve"> спланированной площади</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rsidRPr="00B07468">
              <w:t>100</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20</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Разборка бортовых камней: на бетонном основании</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м</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1</w:t>
            </w:r>
          </w:p>
        </w:tc>
      </w:tr>
      <w:tr w:rsidR="00DB5681" w:rsidRPr="00B07468" w:rsidTr="00DB5681">
        <w:trPr>
          <w:trHeight w:val="630"/>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21</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Погрузочные работы при автомобильных перевозках: мусора строительного с погрузкой вручную</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 груза</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rsidRPr="00B07468">
              <w:t>10,8</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22</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Перевозка грузов автомобилями-самосвалами грузоподъемностью 10 т, работающих вне карьера, на расстояние: до 10 км I класс груза</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 груза</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rsidRPr="00B07468">
              <w:t>10,8</w:t>
            </w:r>
          </w:p>
        </w:tc>
      </w:tr>
      <w:tr w:rsidR="00DB5681" w:rsidRPr="00B07468" w:rsidTr="00DB5681">
        <w:trPr>
          <w:trHeight w:val="739"/>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23</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Установка бортовых камней бетонных</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м бортового камня</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1</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lastRenderedPageBreak/>
              <w:t>24</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Камни бортовые (ГОСТ 6665-91) -БР 100.30.15</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шт.</w:t>
            </w:r>
          </w:p>
        </w:tc>
        <w:tc>
          <w:tcPr>
            <w:tcW w:w="155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right"/>
            </w:pPr>
            <w:r w:rsidRPr="00B07468">
              <w:t>100</w:t>
            </w:r>
          </w:p>
        </w:tc>
      </w:tr>
      <w:tr w:rsidR="00DB5681" w:rsidRPr="00B07468" w:rsidTr="00DB5681">
        <w:trPr>
          <w:trHeight w:val="630"/>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25</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Ремонт бордюров с внутренней обшивкой</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м бордюров</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1</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26</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Подъем колодцев (замена кирпичных горловин и камер)</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шт.</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20</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27</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Замена люков колодцев</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шт.</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4</w:t>
            </w:r>
          </w:p>
        </w:tc>
      </w:tr>
      <w:tr w:rsidR="00DB5681" w:rsidRPr="00B07468" w:rsidTr="00DB5681">
        <w:trPr>
          <w:trHeight w:val="330"/>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 </w:t>
            </w:r>
          </w:p>
        </w:tc>
        <w:tc>
          <w:tcPr>
            <w:tcW w:w="5812" w:type="dxa"/>
            <w:tcBorders>
              <w:top w:val="nil"/>
              <w:left w:val="nil"/>
              <w:bottom w:val="nil"/>
              <w:right w:val="nil"/>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Раздел 2</w:t>
            </w:r>
          </w:p>
        </w:tc>
        <w:tc>
          <w:tcPr>
            <w:tcW w:w="1843" w:type="dxa"/>
            <w:tcBorders>
              <w:top w:val="nil"/>
              <w:left w:val="single" w:sz="4" w:space="0" w:color="000000"/>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 </w:t>
            </w:r>
          </w:p>
        </w:tc>
        <w:tc>
          <w:tcPr>
            <w:tcW w:w="1552" w:type="dxa"/>
            <w:tcBorders>
              <w:top w:val="nil"/>
              <w:left w:val="nil"/>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right="452"/>
              <w:jc w:val="right"/>
            </w:pPr>
            <w:r w:rsidRPr="00B07468">
              <w:t> </w:t>
            </w:r>
          </w:p>
        </w:tc>
      </w:tr>
      <w:tr w:rsidR="00DB5681" w:rsidRPr="00B07468" w:rsidTr="00DB5681">
        <w:trPr>
          <w:trHeight w:val="960"/>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28</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DB5681" w:rsidRPr="00B07468" w:rsidRDefault="00DB5681" w:rsidP="00DB5681">
            <w:pPr>
              <w:widowControl/>
              <w:tabs>
                <w:tab w:val="center" w:pos="1418"/>
              </w:tabs>
              <w:spacing w:after="0" w:line="240" w:lineRule="auto"/>
              <w:ind w:right="452"/>
            </w:pPr>
            <w:r w:rsidRPr="00B07468">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1843" w:type="dxa"/>
            <w:tcBorders>
              <w:top w:val="nil"/>
              <w:left w:val="single" w:sz="4" w:space="0" w:color="000000"/>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1000 м</w:t>
            </w:r>
            <w:r w:rsidRPr="00B07468">
              <w:rPr>
                <w:vertAlign w:val="superscript"/>
              </w:rPr>
              <w:t>2</w:t>
            </w:r>
            <w:r w:rsidRPr="00B07468">
              <w:t xml:space="preserve"> покрытия</w:t>
            </w:r>
          </w:p>
        </w:tc>
        <w:tc>
          <w:tcPr>
            <w:tcW w:w="1552" w:type="dxa"/>
            <w:tcBorders>
              <w:top w:val="nil"/>
              <w:left w:val="nil"/>
              <w:bottom w:val="single" w:sz="4" w:space="0" w:color="000000"/>
              <w:right w:val="single" w:sz="4" w:space="0" w:color="000000"/>
            </w:tcBorders>
            <w:shd w:val="clear" w:color="000000" w:fill="FFFFFF"/>
            <w:hideMark/>
          </w:tcPr>
          <w:p w:rsidR="00DB5681" w:rsidRPr="00B07468" w:rsidRDefault="00DB5681" w:rsidP="00DB5681">
            <w:pPr>
              <w:widowControl/>
              <w:tabs>
                <w:tab w:val="center" w:pos="1418"/>
              </w:tabs>
              <w:spacing w:after="0" w:line="240" w:lineRule="auto"/>
              <w:ind w:right="452"/>
              <w:jc w:val="right"/>
            </w:pPr>
            <w:r w:rsidRPr="00B07468">
              <w:t>0,07</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29</w:t>
            </w:r>
          </w:p>
        </w:tc>
        <w:tc>
          <w:tcPr>
            <w:tcW w:w="5812" w:type="dxa"/>
            <w:tcBorders>
              <w:top w:val="single" w:sz="4" w:space="0" w:color="000000"/>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Перевозка грузов автомобилями-самосвалами грузоподъемностью 10 т, работающих вне карьера, на расстояние: до 10 км I класс груза</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 груза</w:t>
            </w:r>
          </w:p>
        </w:tc>
        <w:tc>
          <w:tcPr>
            <w:tcW w:w="1552" w:type="dxa"/>
            <w:tcBorders>
              <w:top w:val="nil"/>
              <w:left w:val="nil"/>
              <w:bottom w:val="single" w:sz="4" w:space="0" w:color="000000"/>
              <w:right w:val="single" w:sz="4" w:space="0" w:color="000000"/>
            </w:tcBorders>
            <w:shd w:val="clear" w:color="000000" w:fill="FFFFFF"/>
            <w:hideMark/>
          </w:tcPr>
          <w:p w:rsidR="00DB5681" w:rsidRPr="00B07468" w:rsidRDefault="00DB5681" w:rsidP="00DB5681">
            <w:pPr>
              <w:widowControl/>
              <w:tabs>
                <w:tab w:val="center" w:pos="1418"/>
              </w:tabs>
              <w:spacing w:after="0" w:line="240" w:lineRule="auto"/>
              <w:ind w:right="452"/>
              <w:jc w:val="right"/>
            </w:pPr>
            <w:r w:rsidRPr="00B07468">
              <w:t>6,93</w:t>
            </w:r>
          </w:p>
        </w:tc>
      </w:tr>
      <w:tr w:rsidR="00DB5681" w:rsidRPr="00B07468" w:rsidTr="00DB5681">
        <w:trPr>
          <w:trHeight w:val="25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30</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Розлив вяжущих материалов</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1,</w:t>
            </w:r>
            <w:r>
              <w:t>584</w:t>
            </w:r>
          </w:p>
        </w:tc>
      </w:tr>
      <w:tr w:rsidR="00DB5681" w:rsidRPr="00B07468" w:rsidTr="00DB5681">
        <w:trPr>
          <w:trHeight w:val="43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31</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 xml:space="preserve">Битумы нефтяные дорожные </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1,</w:t>
            </w:r>
            <w:r>
              <w:t>632</w:t>
            </w:r>
          </w:p>
        </w:tc>
      </w:tr>
      <w:tr w:rsidR="00DB5681" w:rsidRPr="00B07468" w:rsidTr="00DB5681">
        <w:trPr>
          <w:trHeight w:val="342"/>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32</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Устройство выравнивающего слоя из асфальтобетонной смеси: с применением укладчиков асфальтобетона</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 т смеси</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t>1,894</w:t>
            </w:r>
          </w:p>
        </w:tc>
      </w:tr>
      <w:tr w:rsidR="00DB5681" w:rsidRPr="00B07468" w:rsidTr="00DB5681">
        <w:trPr>
          <w:trHeight w:val="94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33</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000000" w:fill="FFFFFF"/>
            <w:hideMark/>
          </w:tcPr>
          <w:p w:rsidR="00DB5681" w:rsidRPr="00B07468" w:rsidRDefault="00DB5681" w:rsidP="00DB5681">
            <w:pPr>
              <w:widowControl/>
              <w:tabs>
                <w:tab w:val="center" w:pos="1418"/>
              </w:tabs>
              <w:spacing w:after="0" w:line="240" w:lineRule="auto"/>
              <w:ind w:right="452"/>
              <w:jc w:val="right"/>
            </w:pPr>
            <w:r>
              <w:t>191,3</w:t>
            </w:r>
          </w:p>
        </w:tc>
      </w:tr>
      <w:tr w:rsidR="00DB5681" w:rsidRPr="00B07468" w:rsidTr="00DB5681">
        <w:trPr>
          <w:trHeight w:val="342"/>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34</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Розлив вяжущих материалов</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 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1,</w:t>
            </w:r>
            <w:r>
              <w:t>584</w:t>
            </w:r>
          </w:p>
        </w:tc>
      </w:tr>
      <w:tr w:rsidR="00DB5681" w:rsidRPr="00B07468" w:rsidTr="00DB5681">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35</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 xml:space="preserve">Битумы нефтяные дорожные </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т</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1,</w:t>
            </w:r>
            <w:r>
              <w:t>632</w:t>
            </w:r>
          </w:p>
        </w:tc>
      </w:tr>
      <w:tr w:rsidR="00DB5681" w:rsidRPr="00B07468" w:rsidTr="00DB5681">
        <w:trPr>
          <w:trHeight w:val="1005"/>
        </w:trPr>
        <w:tc>
          <w:tcPr>
            <w:tcW w:w="724" w:type="dxa"/>
            <w:tcBorders>
              <w:top w:val="nil"/>
              <w:left w:val="single" w:sz="4" w:space="0" w:color="000000"/>
              <w:bottom w:val="single" w:sz="4" w:space="0" w:color="000000"/>
              <w:right w:val="single" w:sz="4" w:space="0" w:color="000000"/>
            </w:tcBorders>
            <w:shd w:val="clear" w:color="auto" w:fill="auto"/>
            <w:noWrap/>
            <w:hideMark/>
          </w:tcPr>
          <w:p w:rsidR="00DB5681" w:rsidRPr="00B07468" w:rsidRDefault="00DB5681" w:rsidP="00DB5681">
            <w:pPr>
              <w:widowControl/>
              <w:tabs>
                <w:tab w:val="center" w:pos="1418"/>
              </w:tabs>
              <w:spacing w:after="0" w:line="240" w:lineRule="auto"/>
              <w:ind w:left="-235" w:hanging="142"/>
              <w:jc w:val="center"/>
            </w:pPr>
            <w:r w:rsidRPr="00B07468">
              <w:t>36</w:t>
            </w:r>
          </w:p>
        </w:tc>
        <w:tc>
          <w:tcPr>
            <w:tcW w:w="5812"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pPr>
            <w:r w:rsidRPr="00B07468">
              <w:t>Устройство покрытия толщиной 5 см из горячих асфальтобетонных смесей плотных мелкозернистых, плотность каменных материалов:</w:t>
            </w:r>
            <w:r>
              <w:t xml:space="preserve"> </w:t>
            </w:r>
            <w:r w:rsidRPr="00B07468">
              <w:t>2,5-2,9 т/м</w:t>
            </w:r>
            <w:r w:rsidRPr="00B07468">
              <w:rPr>
                <w:vertAlign w:val="superscript"/>
              </w:rPr>
              <w:t>3</w:t>
            </w:r>
          </w:p>
        </w:tc>
        <w:tc>
          <w:tcPr>
            <w:tcW w:w="1843" w:type="dxa"/>
            <w:tcBorders>
              <w:top w:val="nil"/>
              <w:left w:val="nil"/>
              <w:bottom w:val="single" w:sz="4" w:space="0" w:color="000000"/>
              <w:right w:val="single" w:sz="4" w:space="0" w:color="000000"/>
            </w:tcBorders>
            <w:shd w:val="clear" w:color="auto" w:fill="auto"/>
            <w:hideMark/>
          </w:tcPr>
          <w:p w:rsidR="00DB5681" w:rsidRPr="00B07468" w:rsidRDefault="00DB5681" w:rsidP="00DB5681">
            <w:pPr>
              <w:widowControl/>
              <w:tabs>
                <w:tab w:val="center" w:pos="1418"/>
              </w:tabs>
              <w:spacing w:after="0" w:line="240" w:lineRule="auto"/>
              <w:ind w:right="452"/>
              <w:jc w:val="center"/>
            </w:pPr>
            <w:r w:rsidRPr="00B07468">
              <w:t>1000 м</w:t>
            </w:r>
            <w:r w:rsidRPr="00B07468">
              <w:rPr>
                <w:vertAlign w:val="superscript"/>
              </w:rPr>
              <w:t>2</w:t>
            </w:r>
            <w:r w:rsidRPr="00B07468">
              <w:t xml:space="preserve"> покрытия</w:t>
            </w:r>
          </w:p>
        </w:tc>
        <w:tc>
          <w:tcPr>
            <w:tcW w:w="1552" w:type="dxa"/>
            <w:tcBorders>
              <w:top w:val="nil"/>
              <w:left w:val="nil"/>
              <w:bottom w:val="single" w:sz="4" w:space="0" w:color="000000"/>
              <w:right w:val="single" w:sz="4" w:space="0" w:color="000000"/>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5,</w:t>
            </w:r>
            <w:r>
              <w:t>28</w:t>
            </w:r>
          </w:p>
        </w:tc>
      </w:tr>
      <w:tr w:rsidR="00DB5681" w:rsidRPr="00B07468" w:rsidTr="00DB5681">
        <w:trPr>
          <w:trHeight w:val="345"/>
        </w:trPr>
        <w:tc>
          <w:tcPr>
            <w:tcW w:w="724" w:type="dxa"/>
            <w:tcBorders>
              <w:top w:val="nil"/>
              <w:left w:val="nil"/>
              <w:bottom w:val="nil"/>
              <w:right w:val="nil"/>
            </w:tcBorders>
            <w:shd w:val="clear" w:color="auto" w:fill="auto"/>
            <w:noWrap/>
            <w:hideMark/>
          </w:tcPr>
          <w:p w:rsidR="00DB5681" w:rsidRPr="00B07468" w:rsidRDefault="00DB5681" w:rsidP="00DB5681">
            <w:pPr>
              <w:widowControl/>
              <w:tabs>
                <w:tab w:val="center" w:pos="1418"/>
              </w:tabs>
              <w:spacing w:after="0" w:line="240" w:lineRule="auto"/>
              <w:ind w:right="452"/>
              <w:jc w:val="center"/>
            </w:pPr>
          </w:p>
        </w:tc>
        <w:tc>
          <w:tcPr>
            <w:tcW w:w="5812" w:type="dxa"/>
            <w:tcBorders>
              <w:top w:val="nil"/>
              <w:left w:val="nil"/>
              <w:bottom w:val="nil"/>
              <w:right w:val="nil"/>
            </w:tcBorders>
            <w:shd w:val="clear" w:color="auto" w:fill="auto"/>
            <w:hideMark/>
          </w:tcPr>
          <w:p w:rsidR="00DB5681" w:rsidRPr="00B07468" w:rsidRDefault="00DB5681" w:rsidP="00DB5681">
            <w:pPr>
              <w:widowControl/>
              <w:tabs>
                <w:tab w:val="center" w:pos="1418"/>
              </w:tabs>
              <w:spacing w:after="0" w:line="240" w:lineRule="auto"/>
              <w:ind w:right="452"/>
            </w:pPr>
          </w:p>
        </w:tc>
        <w:tc>
          <w:tcPr>
            <w:tcW w:w="1843" w:type="dxa"/>
            <w:tcBorders>
              <w:top w:val="nil"/>
              <w:left w:val="nil"/>
              <w:bottom w:val="nil"/>
              <w:right w:val="nil"/>
            </w:tcBorders>
            <w:shd w:val="clear" w:color="auto" w:fill="auto"/>
            <w:hideMark/>
          </w:tcPr>
          <w:p w:rsidR="00DB5681" w:rsidRPr="00B07468" w:rsidRDefault="00DB5681" w:rsidP="00DB5681">
            <w:pPr>
              <w:widowControl/>
              <w:tabs>
                <w:tab w:val="center" w:pos="1418"/>
              </w:tabs>
              <w:spacing w:after="0" w:line="240" w:lineRule="auto"/>
              <w:ind w:right="452"/>
              <w:jc w:val="center"/>
            </w:pPr>
          </w:p>
        </w:tc>
        <w:tc>
          <w:tcPr>
            <w:tcW w:w="1552" w:type="dxa"/>
            <w:tcBorders>
              <w:top w:val="nil"/>
              <w:left w:val="nil"/>
              <w:bottom w:val="nil"/>
              <w:right w:val="nil"/>
            </w:tcBorders>
            <w:shd w:val="clear" w:color="000000" w:fill="FFFFFF"/>
            <w:noWrap/>
            <w:hideMark/>
          </w:tcPr>
          <w:p w:rsidR="00DB5681" w:rsidRPr="00B07468" w:rsidRDefault="00DB5681" w:rsidP="00DB5681">
            <w:pPr>
              <w:widowControl/>
              <w:tabs>
                <w:tab w:val="center" w:pos="1418"/>
              </w:tabs>
              <w:spacing w:after="0" w:line="240" w:lineRule="auto"/>
              <w:ind w:right="452"/>
              <w:jc w:val="right"/>
            </w:pPr>
            <w:r w:rsidRPr="00B07468">
              <w:t> </w:t>
            </w:r>
          </w:p>
        </w:tc>
      </w:tr>
      <w:tr w:rsidR="00DB5681" w:rsidRPr="00B07468" w:rsidTr="00DB5681">
        <w:trPr>
          <w:trHeight w:val="315"/>
        </w:trPr>
        <w:tc>
          <w:tcPr>
            <w:tcW w:w="9931" w:type="dxa"/>
            <w:gridSpan w:val="4"/>
            <w:tcBorders>
              <w:top w:val="nil"/>
              <w:left w:val="nil"/>
              <w:bottom w:val="nil"/>
              <w:right w:val="nil"/>
            </w:tcBorders>
            <w:shd w:val="clear" w:color="auto" w:fill="auto"/>
            <w:noWrap/>
            <w:hideMark/>
          </w:tcPr>
          <w:p w:rsidR="00DB5681" w:rsidRPr="00B07468" w:rsidRDefault="00DB5681" w:rsidP="00DB5681">
            <w:pPr>
              <w:widowControl/>
              <w:tabs>
                <w:tab w:val="center" w:pos="1418"/>
              </w:tabs>
              <w:spacing w:after="0" w:line="240" w:lineRule="auto"/>
              <w:ind w:right="452"/>
              <w:jc w:val="both"/>
            </w:pPr>
            <w:r w:rsidRPr="00B07468">
              <w:t>Примечание:</w:t>
            </w:r>
          </w:p>
        </w:tc>
      </w:tr>
      <w:tr w:rsidR="00DB5681" w:rsidRPr="00B07468" w:rsidTr="00DB5681">
        <w:trPr>
          <w:trHeight w:val="517"/>
        </w:trPr>
        <w:tc>
          <w:tcPr>
            <w:tcW w:w="9931" w:type="dxa"/>
            <w:gridSpan w:val="4"/>
            <w:vMerge w:val="restart"/>
            <w:tcBorders>
              <w:top w:val="nil"/>
              <w:left w:val="nil"/>
              <w:bottom w:val="nil"/>
              <w:right w:val="nil"/>
            </w:tcBorders>
            <w:shd w:val="clear" w:color="auto" w:fill="auto"/>
            <w:noWrap/>
            <w:vAlign w:val="center"/>
            <w:hideMark/>
          </w:tcPr>
          <w:p w:rsidR="00DB5681" w:rsidRPr="00B07468" w:rsidRDefault="00DB5681" w:rsidP="00DB5681">
            <w:pPr>
              <w:widowControl/>
              <w:tabs>
                <w:tab w:val="center" w:pos="1418"/>
              </w:tabs>
              <w:spacing w:after="0" w:line="240" w:lineRule="auto"/>
              <w:ind w:right="452"/>
              <w:jc w:val="both"/>
            </w:pPr>
            <w:r w:rsidRPr="00B07468">
              <w:t>1. Работы выполняются в соответствии с заявкой-заданием, предоставляемой Заказчиком с указанием перечня объектов,</w:t>
            </w:r>
            <w:r>
              <w:t xml:space="preserve"> </w:t>
            </w:r>
            <w:r w:rsidRPr="00B07468">
              <w:t>видов, объемов работ, сроков начала и окончания работ по каждому объекту.</w:t>
            </w:r>
          </w:p>
        </w:tc>
      </w:tr>
      <w:tr w:rsidR="00DB5681" w:rsidRPr="00B07468" w:rsidTr="00DB5681">
        <w:trPr>
          <w:trHeight w:val="517"/>
        </w:trPr>
        <w:tc>
          <w:tcPr>
            <w:tcW w:w="9931" w:type="dxa"/>
            <w:gridSpan w:val="4"/>
            <w:vMerge/>
            <w:tcBorders>
              <w:top w:val="nil"/>
              <w:left w:val="nil"/>
              <w:bottom w:val="nil"/>
              <w:right w:val="nil"/>
            </w:tcBorders>
            <w:vAlign w:val="center"/>
            <w:hideMark/>
          </w:tcPr>
          <w:p w:rsidR="00DB5681" w:rsidRPr="00B07468" w:rsidRDefault="00DB5681" w:rsidP="00DB5681">
            <w:pPr>
              <w:widowControl/>
              <w:tabs>
                <w:tab w:val="center" w:pos="1418"/>
              </w:tabs>
              <w:spacing w:after="0" w:line="240" w:lineRule="auto"/>
              <w:ind w:right="452"/>
              <w:jc w:val="both"/>
            </w:pPr>
          </w:p>
        </w:tc>
      </w:tr>
      <w:tr w:rsidR="00DB5681" w:rsidRPr="00B07468" w:rsidTr="00DB5681">
        <w:trPr>
          <w:trHeight w:val="342"/>
        </w:trPr>
        <w:tc>
          <w:tcPr>
            <w:tcW w:w="9931" w:type="dxa"/>
            <w:gridSpan w:val="4"/>
            <w:tcBorders>
              <w:top w:val="nil"/>
              <w:left w:val="nil"/>
              <w:bottom w:val="nil"/>
              <w:right w:val="nil"/>
            </w:tcBorders>
            <w:shd w:val="clear" w:color="auto" w:fill="auto"/>
            <w:hideMark/>
          </w:tcPr>
          <w:p w:rsidR="00DB5681" w:rsidRPr="00B07468" w:rsidRDefault="00DB5681" w:rsidP="00DB5681">
            <w:pPr>
              <w:widowControl/>
              <w:tabs>
                <w:tab w:val="center" w:pos="1418"/>
              </w:tabs>
              <w:spacing w:after="0" w:line="240" w:lineRule="auto"/>
              <w:ind w:right="452"/>
              <w:jc w:val="both"/>
            </w:pPr>
            <w:r w:rsidRPr="00B07468">
              <w:t xml:space="preserve">2. Срок выполнения работ с момента заключения контракта до </w:t>
            </w:r>
            <w:r>
              <w:t>0</w:t>
            </w:r>
            <w:r w:rsidRPr="00B07468">
              <w:t>1.1</w:t>
            </w:r>
            <w:r>
              <w:t>1</w:t>
            </w:r>
            <w:r w:rsidRPr="00B07468">
              <w:t>.2015.</w:t>
            </w:r>
          </w:p>
        </w:tc>
      </w:tr>
    </w:tbl>
    <w:p w:rsidR="00DB5681" w:rsidRDefault="00DB5681" w:rsidP="00DB5681">
      <w:pPr>
        <w:spacing w:after="0" w:line="240" w:lineRule="auto"/>
        <w:jc w:val="both"/>
        <w:rPr>
          <w:b/>
        </w:rPr>
      </w:pPr>
    </w:p>
    <w:p w:rsidR="00DB5681" w:rsidRDefault="00DB5681" w:rsidP="00DB5681">
      <w:pPr>
        <w:spacing w:after="0" w:line="240" w:lineRule="auto"/>
        <w:jc w:val="both"/>
        <w:rPr>
          <w:b/>
        </w:rPr>
      </w:pPr>
      <w:r>
        <w:rPr>
          <w:b/>
        </w:rPr>
        <w:t>6</w:t>
      </w:r>
      <w:r w:rsidRPr="00AD6815">
        <w:rPr>
          <w:b/>
        </w:rPr>
        <w:t xml:space="preserve">. Текущий ремонт дорог (локальный сметный расчет № </w:t>
      </w:r>
      <w:r>
        <w:rPr>
          <w:b/>
        </w:rPr>
        <w:t>3</w:t>
      </w:r>
      <w:r w:rsidRPr="00AD6815">
        <w:rPr>
          <w:b/>
        </w:rPr>
        <w:t>)</w:t>
      </w:r>
    </w:p>
    <w:p w:rsidR="00DB5681" w:rsidRDefault="00DB5681" w:rsidP="00DB5681">
      <w:pPr>
        <w:spacing w:after="0" w:line="240" w:lineRule="auto"/>
        <w:jc w:val="both"/>
        <w:rPr>
          <w:b/>
        </w:rPr>
      </w:pPr>
    </w:p>
    <w:tbl>
      <w:tblPr>
        <w:tblW w:w="9938" w:type="dxa"/>
        <w:tblInd w:w="93" w:type="dxa"/>
        <w:tblLook w:val="04A0" w:firstRow="1" w:lastRow="0" w:firstColumn="1" w:lastColumn="0" w:noHBand="0" w:noVBand="1"/>
      </w:tblPr>
      <w:tblGrid>
        <w:gridCol w:w="680"/>
        <w:gridCol w:w="6139"/>
        <w:gridCol w:w="1701"/>
        <w:gridCol w:w="1418"/>
      </w:tblGrid>
      <w:tr w:rsidR="00DB5681" w:rsidRPr="00BF2949" w:rsidTr="00DB5681">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681" w:rsidRPr="00BF2949" w:rsidRDefault="00DB5681" w:rsidP="00DB5681">
            <w:pPr>
              <w:widowControl/>
              <w:spacing w:after="0" w:line="240" w:lineRule="auto"/>
              <w:jc w:val="center"/>
            </w:pPr>
            <w:r w:rsidRPr="00BF2949">
              <w:t>№ п</w:t>
            </w:r>
            <w:r>
              <w:t>/</w:t>
            </w:r>
            <w:r w:rsidRPr="00BF2949">
              <w:t>п</w:t>
            </w:r>
          </w:p>
        </w:tc>
        <w:tc>
          <w:tcPr>
            <w:tcW w:w="6139" w:type="dxa"/>
            <w:tcBorders>
              <w:top w:val="single" w:sz="4" w:space="0" w:color="auto"/>
              <w:left w:val="nil"/>
              <w:bottom w:val="nil"/>
              <w:right w:val="single" w:sz="4" w:space="0" w:color="auto"/>
            </w:tcBorders>
            <w:shd w:val="clear" w:color="auto" w:fill="auto"/>
            <w:vAlign w:val="center"/>
            <w:hideMark/>
          </w:tcPr>
          <w:p w:rsidR="00DB5681" w:rsidRPr="00BF2949" w:rsidRDefault="00DB5681" w:rsidP="00DB5681">
            <w:pPr>
              <w:widowControl/>
              <w:spacing w:after="0" w:line="240" w:lineRule="auto"/>
              <w:jc w:val="center"/>
            </w:pPr>
            <w:r w:rsidRPr="00BF2949">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681" w:rsidRPr="00BF2949" w:rsidRDefault="00DB5681" w:rsidP="00DB5681">
            <w:pPr>
              <w:widowControl/>
              <w:spacing w:after="0" w:line="240" w:lineRule="auto"/>
              <w:jc w:val="center"/>
            </w:pPr>
            <w:r w:rsidRPr="00BF2949">
              <w:t>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5681" w:rsidRPr="00BF2949" w:rsidRDefault="00DB5681" w:rsidP="00DB5681">
            <w:pPr>
              <w:widowControl/>
              <w:spacing w:after="0" w:line="240" w:lineRule="auto"/>
              <w:jc w:val="center"/>
            </w:pPr>
            <w:r w:rsidRPr="00BF2949">
              <w:t>Кол.</w:t>
            </w:r>
          </w:p>
        </w:tc>
      </w:tr>
      <w:tr w:rsidR="00DB5681" w:rsidRPr="00BF2949" w:rsidTr="00DB5681">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B5681" w:rsidRPr="00BF2949" w:rsidRDefault="00DB5681" w:rsidP="00DB5681">
            <w:pPr>
              <w:widowControl/>
              <w:spacing w:after="0" w:line="240" w:lineRule="auto"/>
              <w:jc w:val="center"/>
            </w:pPr>
            <w:r w:rsidRPr="00BF2949">
              <w:t>1</w:t>
            </w:r>
          </w:p>
        </w:tc>
        <w:tc>
          <w:tcPr>
            <w:tcW w:w="6139" w:type="dxa"/>
            <w:tcBorders>
              <w:top w:val="single" w:sz="4" w:space="0" w:color="auto"/>
              <w:left w:val="nil"/>
              <w:bottom w:val="single" w:sz="4" w:space="0" w:color="auto"/>
              <w:right w:val="single" w:sz="4" w:space="0" w:color="auto"/>
            </w:tcBorders>
            <w:shd w:val="clear" w:color="auto" w:fill="auto"/>
            <w:noWrap/>
            <w:vAlign w:val="center"/>
            <w:hideMark/>
          </w:tcPr>
          <w:p w:rsidR="00DB5681" w:rsidRPr="00BF2949" w:rsidRDefault="00DB5681" w:rsidP="00DB5681">
            <w:pPr>
              <w:widowControl/>
              <w:spacing w:after="0" w:line="240" w:lineRule="auto"/>
              <w:jc w:val="center"/>
            </w:pPr>
            <w:r w:rsidRPr="00BF2949">
              <w:t>2</w:t>
            </w:r>
          </w:p>
        </w:tc>
        <w:tc>
          <w:tcPr>
            <w:tcW w:w="1701" w:type="dxa"/>
            <w:tcBorders>
              <w:top w:val="nil"/>
              <w:left w:val="nil"/>
              <w:bottom w:val="single" w:sz="4" w:space="0" w:color="auto"/>
              <w:right w:val="single" w:sz="4" w:space="0" w:color="auto"/>
            </w:tcBorders>
            <w:shd w:val="clear" w:color="auto" w:fill="auto"/>
            <w:noWrap/>
            <w:vAlign w:val="center"/>
            <w:hideMark/>
          </w:tcPr>
          <w:p w:rsidR="00DB5681" w:rsidRPr="00BF2949" w:rsidRDefault="00DB5681" w:rsidP="00DB5681">
            <w:pPr>
              <w:widowControl/>
              <w:spacing w:after="0" w:line="240" w:lineRule="auto"/>
              <w:jc w:val="center"/>
            </w:pPr>
            <w:r w:rsidRPr="00BF2949">
              <w:t>3</w:t>
            </w:r>
          </w:p>
        </w:tc>
        <w:tc>
          <w:tcPr>
            <w:tcW w:w="1418" w:type="dxa"/>
            <w:tcBorders>
              <w:top w:val="nil"/>
              <w:left w:val="nil"/>
              <w:bottom w:val="single" w:sz="4" w:space="0" w:color="auto"/>
              <w:right w:val="single" w:sz="4" w:space="0" w:color="auto"/>
            </w:tcBorders>
            <w:shd w:val="clear" w:color="auto" w:fill="auto"/>
            <w:noWrap/>
            <w:vAlign w:val="center"/>
            <w:hideMark/>
          </w:tcPr>
          <w:p w:rsidR="00DB5681" w:rsidRPr="00BF2949" w:rsidRDefault="00DB5681" w:rsidP="00DB5681">
            <w:pPr>
              <w:widowControl/>
              <w:spacing w:after="0" w:line="240" w:lineRule="auto"/>
              <w:jc w:val="center"/>
            </w:pPr>
            <w:r w:rsidRPr="00BF2949">
              <w:t>4</w:t>
            </w:r>
          </w:p>
        </w:tc>
      </w:tr>
      <w:tr w:rsidR="00DB5681" w:rsidRPr="00BF2949" w:rsidTr="00DB5681">
        <w:trPr>
          <w:trHeight w:val="190"/>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rPr>
                <w:b/>
                <w:bCs/>
              </w:rPr>
            </w:pPr>
            <w:r w:rsidRPr="00BF2949">
              <w:rPr>
                <w:b/>
                <w:bCs/>
              </w:rPr>
              <w:t xml:space="preserve">                           Раздел 1. </w:t>
            </w:r>
          </w:p>
        </w:tc>
      </w:tr>
      <w:tr w:rsidR="00DB5681" w:rsidRPr="00BF2949" w:rsidTr="00DB5681">
        <w:trPr>
          <w:trHeight w:val="46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Разборка покрытий и оснований: асфальтобетонных с помощью молотков отбойных</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м3 конструкций</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1,04</w:t>
            </w:r>
          </w:p>
        </w:tc>
      </w:tr>
      <w:tr w:rsidR="00DB5681" w:rsidRPr="00BF2949" w:rsidTr="00DB5681">
        <w:trPr>
          <w:trHeight w:val="47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206,316</w:t>
            </w:r>
          </w:p>
        </w:tc>
      </w:tr>
      <w:tr w:rsidR="00DB5681" w:rsidRPr="00BF2949" w:rsidTr="00DB5681">
        <w:trPr>
          <w:trHeight w:val="76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206,316</w:t>
            </w:r>
          </w:p>
        </w:tc>
      </w:tr>
      <w:tr w:rsidR="00DB5681" w:rsidRPr="00BF2949" w:rsidTr="00DB5681">
        <w:trPr>
          <w:trHeight w:val="77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lastRenderedPageBreak/>
              <w:t>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Разработка грунта с погрузкой на автомобили-самосвалы экскаваторами с ковшом вместимостью: 0,65 (0,5-1) м3, группа грунтов 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1000 м3 грунта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0,669</w:t>
            </w:r>
          </w:p>
        </w:tc>
      </w:tr>
      <w:tr w:rsidR="00DB5681" w:rsidRPr="00BF2949" w:rsidTr="00DB5681">
        <w:trPr>
          <w:trHeight w:val="786"/>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1103,85</w:t>
            </w:r>
          </w:p>
        </w:tc>
      </w:tr>
      <w:tr w:rsidR="00DB5681" w:rsidRPr="00BF2949" w:rsidTr="00DB5681">
        <w:trPr>
          <w:trHeight w:val="1082"/>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подстилающих и выравнивающих слоев оснований: из песка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м3 материала основания (в плотном теле)</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2,229</w:t>
            </w:r>
          </w:p>
        </w:tc>
      </w:tr>
      <w:tr w:rsidR="00DB5681" w:rsidRPr="00BF2949" w:rsidTr="00DB5681">
        <w:trPr>
          <w:trHeight w:val="39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Песок природный для строительных: работ средний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245,19</w:t>
            </w:r>
          </w:p>
        </w:tc>
      </w:tr>
      <w:tr w:rsidR="00DB5681" w:rsidRPr="00BF2949" w:rsidTr="00DB5681">
        <w:trPr>
          <w:trHeight w:val="99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подстилающих и выравнивающих слоев оснований: из щебня</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м3 материала основания (в плотном теле)</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2,973</w:t>
            </w:r>
          </w:p>
        </w:tc>
      </w:tr>
      <w:tr w:rsidR="00DB5681" w:rsidRPr="00BF2949" w:rsidTr="00DB5681">
        <w:trPr>
          <w:trHeight w:val="58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 природного камня для строительных работ марка: 800, фракция 20-40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374,6</w:t>
            </w:r>
          </w:p>
        </w:tc>
      </w:tr>
      <w:tr w:rsidR="00DB5681" w:rsidRPr="00BF2949" w:rsidTr="00DB5681">
        <w:trPr>
          <w:trHeight w:val="844"/>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30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-524,44</w:t>
            </w:r>
          </w:p>
        </w:tc>
      </w:tr>
      <w:tr w:rsidR="00DB5681" w:rsidRPr="00BF2949" w:rsidTr="00DB5681">
        <w:trPr>
          <w:trHeight w:val="84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524,44</w:t>
            </w:r>
          </w:p>
        </w:tc>
      </w:tr>
      <w:tr w:rsidR="00DB5681" w:rsidRPr="00BF2949" w:rsidTr="00DB5681">
        <w:trPr>
          <w:trHeight w:val="27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Розлив вяжущих материалов</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0,743</w:t>
            </w:r>
          </w:p>
        </w:tc>
      </w:tr>
      <w:tr w:rsidR="00DB5681" w:rsidRPr="00BF2949" w:rsidTr="00DB5681">
        <w:trPr>
          <w:trHeight w:val="264"/>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Битумы нефтяные дорожные жидкие, класс МГ, СГ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-0,7653</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Битумы нефтяные дорожные марки БНД-60/90, БНД 90/130</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0,7653</w:t>
            </w:r>
          </w:p>
        </w:tc>
      </w:tr>
      <w:tr w:rsidR="00DB5681" w:rsidRPr="00BF2949" w:rsidTr="00DB5681">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покрытия толщиной 4 см из горячих асфальтобетонных смесей пористых крупнозернистых, плотность каменных материалов: 2,5-2,9 т/м3</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1,48625</w:t>
            </w:r>
          </w:p>
        </w:tc>
      </w:tr>
      <w:tr w:rsidR="00DB5681" w:rsidRPr="00BF2949" w:rsidTr="00DB5681">
        <w:trPr>
          <w:trHeight w:val="55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На каждые 0,5 см изменения толщины покрытия добавлять или исключать: к расценке 27-06-020-06</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5,945</w:t>
            </w:r>
          </w:p>
        </w:tc>
      </w:tr>
      <w:tr w:rsidR="00DB5681" w:rsidRPr="00BF2949" w:rsidTr="00DB5681">
        <w:trPr>
          <w:trHeight w:val="43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Розлив вяжущих материалов</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0,446</w:t>
            </w:r>
          </w:p>
        </w:tc>
      </w:tr>
      <w:tr w:rsidR="00DB5681" w:rsidRPr="00BF2949" w:rsidTr="00DB5681">
        <w:trPr>
          <w:trHeight w:val="42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Битумы нефтяные дорожные жидкие, класс МГ, СГ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-0,4594</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19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Битумы нефтяные дорожные марки БНД-60/90, БНД 90/130</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0,4594</w:t>
            </w:r>
          </w:p>
        </w:tc>
      </w:tr>
      <w:tr w:rsidR="00DB5681" w:rsidRPr="00BF2949" w:rsidTr="00DB5681">
        <w:trPr>
          <w:trHeight w:val="847"/>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покрытия толщиной 4 см из горячих асфальтобетонных смесей плотных мелкозернистых типа АБВ, плотность каменных материалов: 3 т/м3 и более</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1,48625</w:t>
            </w:r>
          </w:p>
        </w:tc>
      </w:tr>
      <w:tr w:rsidR="00DB5681" w:rsidRPr="00BF2949" w:rsidTr="00DB5681">
        <w:trPr>
          <w:trHeight w:val="111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-151,6</w:t>
            </w:r>
          </w:p>
        </w:tc>
      </w:tr>
      <w:tr w:rsidR="00DB5681" w:rsidRPr="00BF2949" w:rsidTr="00DB5681">
        <w:trPr>
          <w:trHeight w:val="988"/>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Б</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151,6</w:t>
            </w:r>
          </w:p>
        </w:tc>
      </w:tr>
      <w:tr w:rsidR="00DB5681" w:rsidRPr="00BF2949" w:rsidTr="00DB5681">
        <w:trPr>
          <w:trHeight w:val="578"/>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На каждые 0,5 см изменения толщины покрытия добавлять или исключать: к расценке 27-06-020-02</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2,9725</w:t>
            </w:r>
          </w:p>
        </w:tc>
      </w:tr>
      <w:tr w:rsidR="00DB5681" w:rsidRPr="00BF2949" w:rsidTr="00DB5681">
        <w:trPr>
          <w:trHeight w:val="1127"/>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lastRenderedPageBreak/>
              <w:t>24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-38,05</w:t>
            </w:r>
          </w:p>
        </w:tc>
      </w:tr>
      <w:tr w:rsidR="00DB5681" w:rsidRPr="00BF2949" w:rsidTr="00DB5681">
        <w:trPr>
          <w:trHeight w:val="97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Б</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38,05</w:t>
            </w:r>
          </w:p>
        </w:tc>
      </w:tr>
      <w:tr w:rsidR="00DB5681" w:rsidRPr="00BF2949" w:rsidTr="00DB5681">
        <w:trPr>
          <w:trHeight w:val="29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Разборка бортовых камней: на бетонном основании</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5,93</w:t>
            </w:r>
          </w:p>
        </w:tc>
      </w:tr>
      <w:tr w:rsidR="00DB5681" w:rsidRPr="00BF2949" w:rsidTr="00DB5681">
        <w:trPr>
          <w:trHeight w:val="55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64,044</w:t>
            </w:r>
          </w:p>
        </w:tc>
      </w:tr>
      <w:tr w:rsidR="00DB5681" w:rsidRPr="00BF2949" w:rsidTr="00DB5681">
        <w:trPr>
          <w:trHeight w:val="83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64,044</w:t>
            </w:r>
          </w:p>
        </w:tc>
      </w:tr>
      <w:tr w:rsidR="00DB5681" w:rsidRPr="00BF2949" w:rsidTr="00DB5681">
        <w:trPr>
          <w:trHeight w:val="275"/>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rPr>
                <w:b/>
                <w:bCs/>
              </w:rPr>
            </w:pPr>
            <w:r w:rsidRPr="00BF2949">
              <w:rPr>
                <w:b/>
                <w:bCs/>
              </w:rPr>
              <w:t xml:space="preserve">                           Раздел 2.</w:t>
            </w:r>
          </w:p>
        </w:tc>
      </w:tr>
      <w:tr w:rsidR="00DB5681" w:rsidRPr="00BF2949" w:rsidTr="00DB5681">
        <w:trPr>
          <w:trHeight w:val="847"/>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29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Разработка грунта с погрузкой на автомобили-самосвалы экскаваторами с ковшом вместимостью: 0,65 (0,5-1) м3, группа грунтов 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1000 м3 грунта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0,217</w:t>
            </w:r>
          </w:p>
        </w:tc>
      </w:tr>
      <w:tr w:rsidR="00DB5681" w:rsidRPr="00BF2949" w:rsidTr="00DB5681">
        <w:trPr>
          <w:trHeight w:val="84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357,225</w:t>
            </w:r>
          </w:p>
        </w:tc>
      </w:tr>
      <w:tr w:rsidR="00DB5681" w:rsidRPr="00BF2949" w:rsidTr="00DB568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оснований толщиной 12 см под тротуары из кирпичного или известнякового щебня</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дорожек и тротуаров</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10,825</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известняковый для строительных работ марки 600 фракции: 5-10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-188,4</w:t>
            </w:r>
          </w:p>
        </w:tc>
      </w:tr>
      <w:tr w:rsidR="00DB5681" w:rsidRPr="00BF2949" w:rsidTr="00DB5681">
        <w:trPr>
          <w:trHeight w:val="579"/>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 природного камня для строительных работ марка: 800, фракция 20-40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188,4</w:t>
            </w:r>
          </w:p>
        </w:tc>
      </w:tr>
      <w:tr w:rsidR="00DB5681" w:rsidRPr="00BF2949" w:rsidTr="00DB5681">
        <w:trPr>
          <w:trHeight w:val="70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На каждый 1 см изменения толщины оснований добавлять или исключать к расценке 27-07-002-01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дорожек и тротуаров</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32,475</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известняковый для строительных работ марки 600 фракции: 5-10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-48,71</w:t>
            </w:r>
          </w:p>
        </w:tc>
      </w:tr>
      <w:tr w:rsidR="00DB5681" w:rsidRPr="00BF2949" w:rsidTr="00DB5681">
        <w:trPr>
          <w:trHeight w:val="55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 природного камня для строительных работ марка: 800, фракция 20-40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48,71</w:t>
            </w:r>
          </w:p>
        </w:tc>
      </w:tr>
      <w:tr w:rsidR="00DB5681" w:rsidRPr="00BF2949" w:rsidTr="00DB5681">
        <w:trPr>
          <w:trHeight w:val="834"/>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30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-331,954</w:t>
            </w:r>
          </w:p>
        </w:tc>
      </w:tr>
      <w:tr w:rsidR="00DB5681" w:rsidRPr="00BF2949" w:rsidTr="00DB5681">
        <w:trPr>
          <w:trHeight w:val="57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331,954</w:t>
            </w:r>
          </w:p>
        </w:tc>
      </w:tr>
      <w:tr w:rsidR="00DB5681" w:rsidRPr="00BF2949" w:rsidTr="00DB5681">
        <w:trPr>
          <w:trHeight w:val="728"/>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39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асфальтобетонных покрытий дорожек и тротуаров однослойных из литой мелкозернистой асфальтобетонной смеси толщиной 3 см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11,635</w:t>
            </w:r>
          </w:p>
        </w:tc>
      </w:tr>
      <w:tr w:rsidR="00DB5681" w:rsidRPr="00BF2949" w:rsidTr="00DB5681">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 литой: для покрытий тротуаров тип II (жесткий)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-83,07</w:t>
            </w:r>
          </w:p>
        </w:tc>
      </w:tr>
      <w:tr w:rsidR="00DB5681" w:rsidRPr="00BF2949" w:rsidTr="00DB5681">
        <w:trPr>
          <w:trHeight w:val="83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83,07</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На каждые 0,5 см изменения толщины покрытия добавлять к расценке 27-07-001-01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46,54</w:t>
            </w:r>
          </w:p>
        </w:tc>
      </w:tr>
      <w:tr w:rsidR="00DB5681" w:rsidRPr="00BF2949" w:rsidTr="00DB5681">
        <w:trPr>
          <w:trHeight w:val="297"/>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 литой: для покрытий тротуаров тип II (жесткий)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-56,31</w:t>
            </w:r>
          </w:p>
        </w:tc>
      </w:tr>
      <w:tr w:rsidR="00DB5681" w:rsidRPr="00BF2949" w:rsidTr="00DB5681">
        <w:trPr>
          <w:trHeight w:val="827"/>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lastRenderedPageBreak/>
              <w:t>44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56,31</w:t>
            </w:r>
          </w:p>
        </w:tc>
      </w:tr>
      <w:tr w:rsidR="00DB5681" w:rsidRPr="00BF2949" w:rsidTr="00DB568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Установка бортовых камней бетонных: при других видах покрытий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 бортового камня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9,28</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Камни бортовые БР 100.30.15 /бетон В30 (М400), объем 0,043 м3/ (ГОСТ 6665-91)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шт.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928</w:t>
            </w:r>
          </w:p>
        </w:tc>
      </w:tr>
      <w:tr w:rsidR="00DB5681" w:rsidRPr="00BF2949" w:rsidTr="00DB5681">
        <w:trPr>
          <w:trHeight w:val="291"/>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rPr>
                <w:b/>
                <w:bCs/>
              </w:rPr>
            </w:pPr>
            <w:r w:rsidRPr="00BF2949">
              <w:rPr>
                <w:b/>
                <w:bCs/>
              </w:rPr>
              <w:t xml:space="preserve">                           Раздел 3. </w:t>
            </w:r>
          </w:p>
        </w:tc>
      </w:tr>
      <w:tr w:rsidR="00DB5681" w:rsidRPr="00BF2949" w:rsidTr="00DB5681">
        <w:trPr>
          <w:trHeight w:val="848"/>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Разработка грунта с погрузкой на автомобили-самосвалы экскаваторами с ковшом вместимостью: 0,65 (0,5-1) м3, группа грунтов 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1000 м3 грунта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0,046</w:t>
            </w:r>
          </w:p>
        </w:tc>
      </w:tr>
      <w:tr w:rsidR="00DB5681" w:rsidRPr="00BF2949" w:rsidTr="00DB5681">
        <w:trPr>
          <w:trHeight w:val="847"/>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75,9</w:t>
            </w:r>
          </w:p>
        </w:tc>
      </w:tr>
      <w:tr w:rsidR="00DB5681" w:rsidRPr="00BF2949" w:rsidTr="00DB568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49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оснований толщиной 12 см под тротуары из кирпичного или известнякового щебня</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дорожек и тротуаров</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1,845</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известняковый для строительных работ марки 600 фракции: 5-10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-32,1</w:t>
            </w:r>
          </w:p>
        </w:tc>
      </w:tr>
      <w:tr w:rsidR="00DB5681" w:rsidRPr="00BF2949" w:rsidTr="00DB5681">
        <w:trPr>
          <w:trHeight w:val="42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 природного камня для строительных работ марка: 800, фракция 20-40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32,1</w:t>
            </w:r>
          </w:p>
        </w:tc>
      </w:tr>
      <w:tr w:rsidR="00DB5681" w:rsidRPr="00BF2949" w:rsidTr="00DB568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На каждый 1 см изменения толщины оснований добавлять или исключать к расценке 27-07-002-01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дорожек и тротуаров</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14,76</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известняковый для строительных работ марки 600 фракции: 5-10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-22,14</w:t>
            </w:r>
          </w:p>
        </w:tc>
      </w:tr>
      <w:tr w:rsidR="00DB5681" w:rsidRPr="00BF2949" w:rsidTr="00DB5681">
        <w:trPr>
          <w:trHeight w:val="45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Щебень из природного камня для строительных работ марка: 800, фракция 20-40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22,14</w:t>
            </w:r>
          </w:p>
        </w:tc>
      </w:tr>
      <w:tr w:rsidR="00DB5681" w:rsidRPr="00BF2949" w:rsidTr="00DB5681">
        <w:trPr>
          <w:trHeight w:val="73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30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-75,936</w:t>
            </w:r>
          </w:p>
        </w:tc>
      </w:tr>
      <w:tr w:rsidR="00DB5681" w:rsidRPr="00BF2949" w:rsidTr="00DB5681">
        <w:trPr>
          <w:trHeight w:val="742"/>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100 км 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75,936</w:t>
            </w:r>
          </w:p>
        </w:tc>
      </w:tr>
      <w:tr w:rsidR="00DB5681" w:rsidRPr="00BF2949" w:rsidTr="00DB5681">
        <w:trPr>
          <w:trHeight w:val="33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Розлив вяжущих материалов</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0,021</w:t>
            </w:r>
          </w:p>
        </w:tc>
      </w:tr>
      <w:tr w:rsidR="00DB5681" w:rsidRPr="00BF2949" w:rsidTr="00DB5681">
        <w:trPr>
          <w:trHeight w:val="277"/>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Битумы нефтяные дорожные жидкие, класс МГ, СГ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-0,0216</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59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Битумы нефтяные дорожные марки БНД-60/90, БНД 90/130</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0,0216</w:t>
            </w:r>
          </w:p>
        </w:tc>
      </w:tr>
      <w:tr w:rsidR="00DB5681" w:rsidRPr="00BF2949" w:rsidTr="00DB5681">
        <w:trPr>
          <w:trHeight w:val="55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выравнивающего слоя из асфальтобетонной смеси: с применением укладчиков асфальтобетона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т смеси</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0,1495</w:t>
            </w:r>
          </w:p>
        </w:tc>
      </w:tr>
      <w:tr w:rsidR="00DB5681" w:rsidRPr="00BF2949" w:rsidTr="00DB5681">
        <w:trPr>
          <w:trHeight w:val="71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Смеси асфальтобетонные дорожные, аэродромные и асфальтобетон (горячие для пористого асфальтобетона щебеночные и гравийные), марка: I</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-15,1</w:t>
            </w:r>
          </w:p>
        </w:tc>
      </w:tr>
      <w:tr w:rsidR="00DB5681" w:rsidRPr="00BF2949" w:rsidTr="00DB5681">
        <w:trPr>
          <w:trHeight w:val="739"/>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15,1</w:t>
            </w:r>
          </w:p>
        </w:tc>
      </w:tr>
      <w:tr w:rsidR="00DB5681" w:rsidRPr="00BF2949" w:rsidTr="00DB5681">
        <w:trPr>
          <w:trHeight w:val="892"/>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Устройство асфальтобетонных покрытий дорожек и тротуаров однослойных из литой мелкозернистой асфальтобетонной смеси толщиной 3 см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1,845</w:t>
            </w:r>
          </w:p>
        </w:tc>
      </w:tr>
      <w:tr w:rsidR="00DB5681" w:rsidRPr="00BF2949" w:rsidTr="00DB5681">
        <w:trPr>
          <w:trHeight w:val="409"/>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 литой: для покрытий тротуаров тип II (жесткий)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-13,17</w:t>
            </w:r>
          </w:p>
        </w:tc>
      </w:tr>
      <w:tr w:rsidR="00DB5681" w:rsidRPr="00BF2949" w:rsidTr="00DB5681">
        <w:trPr>
          <w:trHeight w:val="699"/>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lastRenderedPageBreak/>
              <w:t>65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13,17</w:t>
            </w:r>
          </w:p>
        </w:tc>
      </w:tr>
      <w:tr w:rsidR="00DB5681" w:rsidRPr="00BF2949" w:rsidTr="00DB5681">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На каждые 0,5 см изменения толщины покрытия добавлять к расценке 27-07-001-01</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м2 покрытия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7,38</w:t>
            </w:r>
          </w:p>
        </w:tc>
      </w:tr>
      <w:tr w:rsidR="00DB5681" w:rsidRPr="00BF2949" w:rsidTr="00DB5681">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Асфальт литой: для покрытий тротуаров тип II (жесткий)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-8,93</w:t>
            </w:r>
          </w:p>
        </w:tc>
      </w:tr>
      <w:tr w:rsidR="00DB5681" w:rsidRPr="00BF2949" w:rsidTr="00DB5681">
        <w:trPr>
          <w:trHeight w:val="85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8,93</w:t>
            </w:r>
          </w:p>
        </w:tc>
      </w:tr>
      <w:tr w:rsidR="00DB5681" w:rsidRPr="00BF2949" w:rsidTr="00DB568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69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Установка бортовых камней бетонных: при других видах покрытий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100 м бортового камня</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2,45</w:t>
            </w:r>
          </w:p>
        </w:tc>
      </w:tr>
      <w:tr w:rsidR="00DB5681" w:rsidRPr="00BF2949" w:rsidTr="00DB5681">
        <w:trPr>
          <w:trHeight w:val="28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Раствор готовый кладочный цементный марки 100</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-0,147</w:t>
            </w:r>
          </w:p>
        </w:tc>
      </w:tr>
      <w:tr w:rsidR="00DB5681" w:rsidRPr="00BF2949" w:rsidTr="00DB568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Бетон тяжелый, класс В15 (М200)</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right"/>
            </w:pPr>
            <w:r w:rsidRPr="00BF2949">
              <w:t>-14,46</w:t>
            </w:r>
          </w:p>
        </w:tc>
      </w:tr>
      <w:tr w:rsidR="00DB5681" w:rsidRPr="00BF2949" w:rsidTr="00DB5681">
        <w:trPr>
          <w:trHeight w:val="274"/>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Раствор готовый кладочный цементный марки 100</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0,05</w:t>
            </w:r>
          </w:p>
        </w:tc>
      </w:tr>
      <w:tr w:rsidR="00DB5681" w:rsidRPr="00BF2949" w:rsidTr="00DB568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Бетон тяжелый, класс В15 (М200)</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12,44</w:t>
            </w:r>
          </w:p>
        </w:tc>
      </w:tr>
      <w:tr w:rsidR="00DB5681" w:rsidRPr="00BF2949" w:rsidTr="00DB568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74</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Поребрик БР 100.20.8</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шт</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245</w:t>
            </w:r>
          </w:p>
        </w:tc>
      </w:tr>
      <w:tr w:rsidR="00DB5681" w:rsidRPr="00BF2949" w:rsidTr="00DB5681">
        <w:trPr>
          <w:trHeight w:val="450"/>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rPr>
                <w:b/>
                <w:bCs/>
              </w:rPr>
            </w:pPr>
            <w:r w:rsidRPr="00BF2949">
              <w:rPr>
                <w:b/>
                <w:bCs/>
              </w:rPr>
              <w:t xml:space="preserve">                           Раздел 4. </w:t>
            </w:r>
          </w:p>
        </w:tc>
      </w:tr>
      <w:tr w:rsidR="00DB5681" w:rsidRPr="00BF2949" w:rsidTr="00DB5681">
        <w:trPr>
          <w:trHeight w:val="50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75</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Валка деревьев в городских условиях: (дуб, бук, граб, клен, ясень) диаметром до 300 мм</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складочный м3 кряжей</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15,5</w:t>
            </w:r>
          </w:p>
        </w:tc>
      </w:tr>
      <w:tr w:rsidR="00DB5681" w:rsidRPr="00BF2949" w:rsidTr="00DB5681">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76</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Погрузочные работы при автомобильных перевозках: мусора строительного с погрузкой вручную (ветвей и кряжей)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16,585</w:t>
            </w:r>
          </w:p>
        </w:tc>
      </w:tr>
      <w:tr w:rsidR="00DB5681" w:rsidRPr="00BF2949" w:rsidTr="00DB5681">
        <w:trPr>
          <w:trHeight w:val="809"/>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77</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II класс груза (кряжей)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11,625</w:t>
            </w:r>
          </w:p>
        </w:tc>
      </w:tr>
      <w:tr w:rsidR="00DB5681" w:rsidRPr="00BF2949" w:rsidTr="00DB5681">
        <w:trPr>
          <w:trHeight w:val="820"/>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78</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IV класс груза (ветвей)</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4,96</w:t>
            </w:r>
          </w:p>
        </w:tc>
      </w:tr>
      <w:tr w:rsidR="00DB5681" w:rsidRPr="00BF2949" w:rsidTr="00DB568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79</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Размещение ТБО на полигоне</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27,9</w:t>
            </w:r>
          </w:p>
        </w:tc>
      </w:tr>
      <w:tr w:rsidR="00DB5681" w:rsidRPr="00BF2949" w:rsidTr="00DB5681">
        <w:trPr>
          <w:trHeight w:val="553"/>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80</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Корчевка пней вручную давностью рубки до трех лет: диаметром до 500 мм мягких пород</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пень</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31</w:t>
            </w:r>
          </w:p>
        </w:tc>
      </w:tr>
      <w:tr w:rsidR="00DB5681" w:rsidRPr="00BF2949" w:rsidTr="00DB5681">
        <w:trPr>
          <w:trHeight w:val="561"/>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81</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0,494</w:t>
            </w:r>
          </w:p>
        </w:tc>
      </w:tr>
      <w:tr w:rsidR="00DB5681" w:rsidRPr="00BF2949" w:rsidTr="00DB5681">
        <w:trPr>
          <w:trHeight w:val="839"/>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82</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Перевозка грузов автомобилями-самосвалами грузоподъемностью 10 т, работающих вне карьера, на расстояние: до 10 км II класс груза</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1 т груза</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0,494</w:t>
            </w:r>
          </w:p>
        </w:tc>
      </w:tr>
      <w:tr w:rsidR="00DB5681" w:rsidRPr="00BF2949" w:rsidTr="00DB5681">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B5681" w:rsidRPr="00BF2949" w:rsidRDefault="00DB5681" w:rsidP="00DB5681">
            <w:pPr>
              <w:widowControl/>
              <w:spacing w:after="0" w:line="240" w:lineRule="auto"/>
              <w:jc w:val="center"/>
            </w:pPr>
            <w:r w:rsidRPr="00BF2949">
              <w:t>83</w:t>
            </w:r>
          </w:p>
        </w:tc>
        <w:tc>
          <w:tcPr>
            <w:tcW w:w="6139"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pPr>
            <w:r w:rsidRPr="00BF2949">
              <w:t>Размещение ТБО на полигоне</w:t>
            </w:r>
          </w:p>
        </w:tc>
        <w:tc>
          <w:tcPr>
            <w:tcW w:w="1701"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center"/>
            </w:pPr>
            <w:r w:rsidRPr="00BF2949">
              <w:t>м3</w:t>
            </w:r>
          </w:p>
        </w:tc>
        <w:tc>
          <w:tcPr>
            <w:tcW w:w="1418" w:type="dxa"/>
            <w:tcBorders>
              <w:top w:val="nil"/>
              <w:left w:val="nil"/>
              <w:bottom w:val="single" w:sz="4" w:space="0" w:color="auto"/>
              <w:right w:val="single" w:sz="4" w:space="0" w:color="auto"/>
            </w:tcBorders>
            <w:shd w:val="clear" w:color="auto" w:fill="auto"/>
            <w:hideMark/>
          </w:tcPr>
          <w:p w:rsidR="00DB5681" w:rsidRPr="00BF2949" w:rsidRDefault="00DB5681" w:rsidP="00DB5681">
            <w:pPr>
              <w:widowControl/>
              <w:spacing w:after="0" w:line="240" w:lineRule="auto"/>
              <w:jc w:val="right"/>
            </w:pPr>
            <w:r w:rsidRPr="00BF2949">
              <w:t>0,71</w:t>
            </w:r>
          </w:p>
        </w:tc>
      </w:tr>
    </w:tbl>
    <w:p w:rsidR="00DB5681" w:rsidRDefault="00DB5681" w:rsidP="00DB5681">
      <w:pPr>
        <w:spacing w:after="0" w:line="240" w:lineRule="auto"/>
        <w:jc w:val="both"/>
        <w:rPr>
          <w:b/>
        </w:rPr>
      </w:pPr>
    </w:p>
    <w:tbl>
      <w:tblPr>
        <w:tblW w:w="10031" w:type="dxa"/>
        <w:tblLook w:val="04A0" w:firstRow="1" w:lastRow="0" w:firstColumn="1" w:lastColumn="0" w:noHBand="0" w:noVBand="1"/>
      </w:tblPr>
      <w:tblGrid>
        <w:gridCol w:w="7180"/>
        <w:gridCol w:w="2851"/>
      </w:tblGrid>
      <w:tr w:rsidR="00DB5681" w:rsidRPr="00BF2949" w:rsidTr="00DB5681">
        <w:trPr>
          <w:trHeight w:val="315"/>
        </w:trPr>
        <w:tc>
          <w:tcPr>
            <w:tcW w:w="7180" w:type="dxa"/>
            <w:tcBorders>
              <w:top w:val="nil"/>
              <w:left w:val="nil"/>
              <w:bottom w:val="nil"/>
              <w:right w:val="nil"/>
            </w:tcBorders>
            <w:shd w:val="clear" w:color="auto" w:fill="auto"/>
            <w:noWrap/>
            <w:hideMark/>
          </w:tcPr>
          <w:p w:rsidR="00DB5681" w:rsidRPr="00BF2949" w:rsidRDefault="00DB5681" w:rsidP="00DB5681">
            <w:pPr>
              <w:widowControl/>
              <w:spacing w:after="0" w:line="240" w:lineRule="auto"/>
            </w:pPr>
            <w:r w:rsidRPr="00BF2949">
              <w:t>Примечание:</w:t>
            </w:r>
          </w:p>
        </w:tc>
        <w:tc>
          <w:tcPr>
            <w:tcW w:w="2851" w:type="dxa"/>
            <w:tcBorders>
              <w:top w:val="nil"/>
              <w:left w:val="nil"/>
              <w:bottom w:val="nil"/>
              <w:right w:val="nil"/>
            </w:tcBorders>
            <w:shd w:val="clear" w:color="auto" w:fill="auto"/>
            <w:noWrap/>
            <w:vAlign w:val="bottom"/>
            <w:hideMark/>
          </w:tcPr>
          <w:p w:rsidR="00DB5681" w:rsidRPr="00BF2949" w:rsidRDefault="00DB5681" w:rsidP="00DB5681">
            <w:pPr>
              <w:widowControl/>
              <w:spacing w:after="0" w:line="240" w:lineRule="auto"/>
            </w:pPr>
          </w:p>
        </w:tc>
      </w:tr>
      <w:tr w:rsidR="00DB5681" w:rsidRPr="00BF2949" w:rsidTr="00DB5681">
        <w:trPr>
          <w:trHeight w:val="517"/>
        </w:trPr>
        <w:tc>
          <w:tcPr>
            <w:tcW w:w="10031" w:type="dxa"/>
            <w:gridSpan w:val="2"/>
            <w:vMerge w:val="restart"/>
            <w:tcBorders>
              <w:top w:val="nil"/>
              <w:left w:val="nil"/>
              <w:bottom w:val="nil"/>
              <w:right w:val="nil"/>
            </w:tcBorders>
            <w:shd w:val="clear" w:color="auto" w:fill="auto"/>
            <w:vAlign w:val="center"/>
            <w:hideMark/>
          </w:tcPr>
          <w:p w:rsidR="00DB5681" w:rsidRPr="00BF2949" w:rsidRDefault="00DB5681" w:rsidP="00DB5681">
            <w:pPr>
              <w:widowControl/>
              <w:spacing w:after="0" w:line="240" w:lineRule="auto"/>
              <w:jc w:val="both"/>
            </w:pPr>
            <w:r w:rsidRPr="00BF2949">
              <w:t>1. Работы выполняются в соответствии с заявкой-заданием, предоставляемой Заказчиком с указанием перечня объектов,</w:t>
            </w:r>
            <w:r>
              <w:t xml:space="preserve"> </w:t>
            </w:r>
            <w:r w:rsidRPr="00BF2949">
              <w:t>видов, объемов работ, сроков начала и окончания работ по каждому объекту.</w:t>
            </w:r>
          </w:p>
        </w:tc>
      </w:tr>
      <w:tr w:rsidR="00DB5681" w:rsidRPr="00BF2949" w:rsidTr="00DB5681">
        <w:trPr>
          <w:trHeight w:val="735"/>
        </w:trPr>
        <w:tc>
          <w:tcPr>
            <w:tcW w:w="10031" w:type="dxa"/>
            <w:gridSpan w:val="2"/>
            <w:vMerge/>
            <w:tcBorders>
              <w:top w:val="nil"/>
              <w:left w:val="nil"/>
              <w:bottom w:val="nil"/>
              <w:right w:val="nil"/>
            </w:tcBorders>
            <w:vAlign w:val="center"/>
            <w:hideMark/>
          </w:tcPr>
          <w:p w:rsidR="00DB5681" w:rsidRPr="00BF2949" w:rsidRDefault="00DB5681" w:rsidP="00DB5681">
            <w:pPr>
              <w:widowControl/>
              <w:spacing w:after="0" w:line="240" w:lineRule="auto"/>
            </w:pPr>
          </w:p>
        </w:tc>
      </w:tr>
      <w:tr w:rsidR="00DB5681" w:rsidRPr="00BF2949" w:rsidTr="00DB5681">
        <w:trPr>
          <w:trHeight w:val="315"/>
        </w:trPr>
        <w:tc>
          <w:tcPr>
            <w:tcW w:w="10031" w:type="dxa"/>
            <w:gridSpan w:val="2"/>
            <w:tcBorders>
              <w:top w:val="nil"/>
              <w:left w:val="nil"/>
              <w:bottom w:val="nil"/>
              <w:right w:val="nil"/>
            </w:tcBorders>
            <w:shd w:val="clear" w:color="auto" w:fill="auto"/>
            <w:hideMark/>
          </w:tcPr>
          <w:p w:rsidR="00DB5681" w:rsidRPr="00BF2949" w:rsidRDefault="00DB5681" w:rsidP="00DB5681">
            <w:pPr>
              <w:widowControl/>
              <w:spacing w:after="0" w:line="240" w:lineRule="auto"/>
            </w:pPr>
            <w:r w:rsidRPr="00BF2949">
              <w:t>2. Срок выполнения работ с момента заключения контракта до 01.1</w:t>
            </w:r>
            <w:r>
              <w:t>1</w:t>
            </w:r>
            <w:r w:rsidRPr="00BF2949">
              <w:t>.2015.</w:t>
            </w:r>
          </w:p>
        </w:tc>
      </w:tr>
    </w:tbl>
    <w:p w:rsidR="00DB5681" w:rsidRDefault="00DB5681" w:rsidP="00DB5681">
      <w:pPr>
        <w:spacing w:after="0" w:line="240" w:lineRule="auto"/>
        <w:jc w:val="both"/>
        <w:rPr>
          <w:b/>
        </w:rPr>
      </w:pPr>
    </w:p>
    <w:p w:rsidR="00DB5681" w:rsidRDefault="00DB5681" w:rsidP="00DB5681">
      <w:pPr>
        <w:spacing w:after="0" w:line="240" w:lineRule="auto"/>
        <w:jc w:val="both"/>
        <w:rPr>
          <w:b/>
        </w:rPr>
      </w:pPr>
    </w:p>
    <w:p w:rsidR="00DB5681" w:rsidRDefault="00DB5681" w:rsidP="00DB5681">
      <w:pPr>
        <w:spacing w:after="0" w:line="240" w:lineRule="auto"/>
        <w:jc w:val="both"/>
        <w:rPr>
          <w:b/>
        </w:rPr>
      </w:pPr>
    </w:p>
    <w:p w:rsidR="00DB5681" w:rsidRDefault="00DB5681" w:rsidP="00DB5681">
      <w:pPr>
        <w:spacing w:after="0" w:line="240" w:lineRule="auto"/>
        <w:jc w:val="both"/>
        <w:rPr>
          <w:b/>
        </w:rPr>
      </w:pPr>
    </w:p>
    <w:p w:rsidR="00DB5681" w:rsidRDefault="00DB5681" w:rsidP="00DB5681">
      <w:pPr>
        <w:spacing w:after="0" w:line="240" w:lineRule="auto"/>
        <w:jc w:val="both"/>
        <w:rPr>
          <w:b/>
        </w:rPr>
      </w:pPr>
    </w:p>
    <w:p w:rsidR="00DB5681" w:rsidRDefault="00DB5681" w:rsidP="00DB5681">
      <w:pPr>
        <w:spacing w:after="0" w:line="240" w:lineRule="auto"/>
        <w:jc w:val="both"/>
        <w:rPr>
          <w:b/>
        </w:rPr>
      </w:pPr>
    </w:p>
    <w:p w:rsidR="00DB5681" w:rsidRDefault="00DB5681" w:rsidP="00DB5681">
      <w:pPr>
        <w:spacing w:after="0" w:line="240" w:lineRule="auto"/>
        <w:jc w:val="both"/>
        <w:rPr>
          <w:b/>
        </w:rPr>
      </w:pPr>
    </w:p>
    <w:p w:rsidR="00DB5681" w:rsidRPr="00823E42" w:rsidRDefault="00DB5681" w:rsidP="00DB5681">
      <w:pPr>
        <w:spacing w:after="0" w:line="240" w:lineRule="auto"/>
        <w:ind w:firstLine="709"/>
        <w:rPr>
          <w:b/>
        </w:rPr>
      </w:pPr>
      <w:r>
        <w:rPr>
          <w:b/>
        </w:rPr>
        <w:lastRenderedPageBreak/>
        <w:t>7</w:t>
      </w:r>
      <w:r w:rsidRPr="00823E42">
        <w:rPr>
          <w:b/>
        </w:rPr>
        <w:t>. Содержание, ремонт мостов и путепроводов</w:t>
      </w:r>
    </w:p>
    <w:p w:rsidR="00DB5681" w:rsidRDefault="00DB5681" w:rsidP="00DB5681">
      <w:pPr>
        <w:spacing w:after="0" w:line="240" w:lineRule="auto"/>
        <w:jc w:val="both"/>
        <w:rPr>
          <w:sz w:val="22"/>
          <w:szCs w:val="22"/>
        </w:rPr>
      </w:pPr>
    </w:p>
    <w:p w:rsidR="00DB5681" w:rsidRDefault="00DB5681" w:rsidP="00DB5681">
      <w:pPr>
        <w:spacing w:after="0" w:line="240" w:lineRule="auto"/>
        <w:ind w:left="708"/>
        <w:jc w:val="center"/>
        <w:rPr>
          <w:sz w:val="22"/>
          <w:szCs w:val="22"/>
        </w:rPr>
      </w:pPr>
      <w:r>
        <w:rPr>
          <w:sz w:val="22"/>
          <w:szCs w:val="22"/>
          <w:lang w:val="en-US"/>
        </w:rPr>
        <w:t>I</w:t>
      </w:r>
      <w:r>
        <w:rPr>
          <w:sz w:val="22"/>
          <w:szCs w:val="22"/>
        </w:rPr>
        <w:t>. Характеристика, объемы работ по содержанию мостов и путепроводов</w:t>
      </w:r>
    </w:p>
    <w:tbl>
      <w:tblPr>
        <w:tblW w:w="10071" w:type="dxa"/>
        <w:tblInd w:w="-40" w:type="dxa"/>
        <w:tblLayout w:type="fixed"/>
        <w:tblLook w:val="04A0" w:firstRow="1" w:lastRow="0" w:firstColumn="1" w:lastColumn="0" w:noHBand="0" w:noVBand="1"/>
      </w:tblPr>
      <w:tblGrid>
        <w:gridCol w:w="6800"/>
        <w:gridCol w:w="3271"/>
      </w:tblGrid>
      <w:tr w:rsidR="00DB5681" w:rsidTr="00DB5681">
        <w:trPr>
          <w:trHeight w:val="182"/>
        </w:trPr>
        <w:tc>
          <w:tcPr>
            <w:tcW w:w="6800" w:type="dxa"/>
            <w:tcBorders>
              <w:top w:val="single" w:sz="4" w:space="0" w:color="000000"/>
              <w:left w:val="single" w:sz="4" w:space="0" w:color="000000"/>
              <w:bottom w:val="single" w:sz="4" w:space="0" w:color="000000"/>
              <w:right w:val="nil"/>
            </w:tcBorders>
            <w:hideMark/>
          </w:tcPr>
          <w:p w:rsidR="00DB5681" w:rsidRDefault="00DB5681" w:rsidP="00DB5681">
            <w:pPr>
              <w:spacing w:after="0" w:line="240" w:lineRule="auto"/>
              <w:jc w:val="center"/>
              <w:rPr>
                <w:sz w:val="22"/>
                <w:szCs w:val="22"/>
              </w:rPr>
            </w:pPr>
            <w:r>
              <w:rPr>
                <w:sz w:val="22"/>
                <w:szCs w:val="22"/>
              </w:rPr>
              <w:t>Наименование объекта</w:t>
            </w:r>
          </w:p>
        </w:tc>
        <w:tc>
          <w:tcPr>
            <w:tcW w:w="3271" w:type="dxa"/>
            <w:tcBorders>
              <w:top w:val="single" w:sz="4" w:space="0" w:color="000000"/>
              <w:left w:val="single" w:sz="4" w:space="0" w:color="000000"/>
              <w:bottom w:val="single" w:sz="4" w:space="0" w:color="000000"/>
              <w:right w:val="single" w:sz="4" w:space="0" w:color="000000"/>
            </w:tcBorders>
          </w:tcPr>
          <w:p w:rsidR="00DB5681" w:rsidRDefault="00DB5681" w:rsidP="00DB5681">
            <w:pPr>
              <w:spacing w:after="0" w:line="240" w:lineRule="auto"/>
              <w:jc w:val="center"/>
              <w:rPr>
                <w:sz w:val="22"/>
                <w:szCs w:val="22"/>
              </w:rPr>
            </w:pPr>
            <w:r>
              <w:rPr>
                <w:sz w:val="22"/>
                <w:szCs w:val="22"/>
              </w:rPr>
              <w:t>Площадь,  кв.м</w:t>
            </w:r>
          </w:p>
        </w:tc>
      </w:tr>
      <w:tr w:rsidR="00DB5681" w:rsidTr="00DB5681">
        <w:trPr>
          <w:trHeight w:val="5512"/>
        </w:trPr>
        <w:tc>
          <w:tcPr>
            <w:tcW w:w="6800" w:type="dxa"/>
            <w:tcBorders>
              <w:top w:val="single" w:sz="4" w:space="0" w:color="000000"/>
              <w:left w:val="single" w:sz="4" w:space="0" w:color="000000"/>
              <w:bottom w:val="single" w:sz="4" w:space="0" w:color="000000"/>
              <w:right w:val="nil"/>
            </w:tcBorders>
            <w:hideMark/>
          </w:tcPr>
          <w:p w:rsidR="00DB5681" w:rsidRDefault="00DB5681" w:rsidP="00DB5681">
            <w:pPr>
              <w:spacing w:after="0" w:line="240" w:lineRule="auto"/>
              <w:jc w:val="both"/>
              <w:rPr>
                <w:sz w:val="22"/>
                <w:szCs w:val="22"/>
              </w:rPr>
            </w:pPr>
            <w:r>
              <w:rPr>
                <w:b/>
                <w:sz w:val="22"/>
                <w:szCs w:val="22"/>
              </w:rPr>
              <w:t>Мосты:</w:t>
            </w:r>
          </w:p>
          <w:p w:rsidR="00DB5681" w:rsidRDefault="00DB5681" w:rsidP="00DB5681">
            <w:pPr>
              <w:spacing w:after="0" w:line="240" w:lineRule="auto"/>
              <w:ind w:left="-57" w:right="-57"/>
              <w:jc w:val="both"/>
              <w:rPr>
                <w:sz w:val="22"/>
                <w:szCs w:val="22"/>
              </w:rPr>
            </w:pPr>
            <w:r>
              <w:rPr>
                <w:sz w:val="22"/>
                <w:szCs w:val="22"/>
              </w:rPr>
              <w:t>мост через реку Уводь по пр. Ленина</w:t>
            </w:r>
          </w:p>
          <w:p w:rsidR="00DB5681" w:rsidRDefault="00DB5681" w:rsidP="00DB5681">
            <w:pPr>
              <w:spacing w:after="0" w:line="240" w:lineRule="auto"/>
              <w:ind w:left="-57" w:right="-57"/>
              <w:jc w:val="both"/>
              <w:rPr>
                <w:sz w:val="22"/>
                <w:szCs w:val="22"/>
              </w:rPr>
            </w:pPr>
            <w:r>
              <w:rPr>
                <w:sz w:val="22"/>
                <w:szCs w:val="22"/>
              </w:rPr>
              <w:t>пешеходный мост через реку Уводь по ул. Калинина</w:t>
            </w:r>
          </w:p>
          <w:p w:rsidR="00DB5681" w:rsidRDefault="00DB5681" w:rsidP="00DB5681">
            <w:pPr>
              <w:spacing w:after="0" w:line="240" w:lineRule="auto"/>
              <w:ind w:left="-57" w:right="-57"/>
              <w:jc w:val="both"/>
              <w:rPr>
                <w:sz w:val="22"/>
                <w:szCs w:val="22"/>
              </w:rPr>
            </w:pPr>
            <w:r>
              <w:rPr>
                <w:sz w:val="22"/>
                <w:szCs w:val="22"/>
              </w:rPr>
              <w:t>мост через реку Уводь по пр. Шереметевский</w:t>
            </w:r>
          </w:p>
          <w:p w:rsidR="00DB5681" w:rsidRDefault="00DB5681" w:rsidP="00DB5681">
            <w:pPr>
              <w:spacing w:after="0" w:line="240" w:lineRule="auto"/>
              <w:ind w:left="-57" w:right="-57"/>
              <w:jc w:val="both"/>
              <w:rPr>
                <w:sz w:val="22"/>
                <w:szCs w:val="22"/>
              </w:rPr>
            </w:pPr>
            <w:r>
              <w:rPr>
                <w:sz w:val="22"/>
                <w:szCs w:val="22"/>
              </w:rPr>
              <w:t>мост «Зубковский» через реку Уводь по Фабричному проезду</w:t>
            </w:r>
          </w:p>
          <w:p w:rsidR="00DB5681" w:rsidRDefault="00DB5681" w:rsidP="00DB5681">
            <w:pPr>
              <w:spacing w:after="0" w:line="240" w:lineRule="auto"/>
              <w:ind w:left="-57" w:right="-57"/>
              <w:jc w:val="both"/>
              <w:rPr>
                <w:sz w:val="22"/>
                <w:szCs w:val="22"/>
              </w:rPr>
            </w:pPr>
            <w:r>
              <w:rPr>
                <w:sz w:val="22"/>
                <w:szCs w:val="22"/>
              </w:rPr>
              <w:t>мост через реку Уводь по ул. Громобоя</w:t>
            </w:r>
          </w:p>
          <w:p w:rsidR="00DB5681" w:rsidRDefault="00DB5681" w:rsidP="00DB5681">
            <w:pPr>
              <w:spacing w:after="0" w:line="240" w:lineRule="auto"/>
              <w:ind w:left="-57" w:right="-57"/>
              <w:jc w:val="both"/>
              <w:rPr>
                <w:sz w:val="22"/>
                <w:szCs w:val="22"/>
              </w:rPr>
            </w:pPr>
            <w:r>
              <w:rPr>
                <w:sz w:val="22"/>
                <w:szCs w:val="22"/>
              </w:rPr>
              <w:t>мост через реку Уводь по ул. Суворова</w:t>
            </w:r>
          </w:p>
          <w:p w:rsidR="00DB5681" w:rsidRDefault="00DB5681" w:rsidP="00DB5681">
            <w:pPr>
              <w:spacing w:after="0" w:line="240" w:lineRule="auto"/>
              <w:ind w:left="-57" w:right="-57"/>
              <w:jc w:val="both"/>
              <w:rPr>
                <w:sz w:val="22"/>
                <w:szCs w:val="22"/>
              </w:rPr>
            </w:pPr>
            <w:r>
              <w:rPr>
                <w:sz w:val="22"/>
                <w:szCs w:val="22"/>
              </w:rPr>
              <w:t>мост через реку Уводь по ул. Смирнова</w:t>
            </w:r>
          </w:p>
          <w:p w:rsidR="00DB5681" w:rsidRDefault="00DB5681" w:rsidP="00DB5681">
            <w:pPr>
              <w:spacing w:after="0" w:line="240" w:lineRule="auto"/>
              <w:ind w:left="-57" w:right="-57"/>
              <w:jc w:val="both"/>
              <w:rPr>
                <w:sz w:val="22"/>
                <w:szCs w:val="22"/>
              </w:rPr>
            </w:pPr>
            <w:r>
              <w:rPr>
                <w:sz w:val="22"/>
                <w:szCs w:val="22"/>
              </w:rPr>
              <w:t>мост-плотина через реку Уводь по ул. Павла Большевикова</w:t>
            </w:r>
          </w:p>
          <w:p w:rsidR="00DB5681" w:rsidRDefault="00DB5681" w:rsidP="00DB5681">
            <w:pPr>
              <w:spacing w:after="0" w:line="240" w:lineRule="auto"/>
              <w:ind w:left="-57" w:right="-57"/>
              <w:jc w:val="both"/>
              <w:rPr>
                <w:sz w:val="22"/>
                <w:szCs w:val="22"/>
              </w:rPr>
            </w:pPr>
            <w:r>
              <w:rPr>
                <w:sz w:val="22"/>
                <w:szCs w:val="22"/>
              </w:rPr>
              <w:t>пешеходный мост в местечке Фряньково</w:t>
            </w:r>
          </w:p>
          <w:p w:rsidR="00DB5681" w:rsidRDefault="00DB5681" w:rsidP="00DB5681">
            <w:pPr>
              <w:spacing w:after="0" w:line="240" w:lineRule="auto"/>
              <w:ind w:left="-57" w:right="-57"/>
              <w:jc w:val="both"/>
              <w:rPr>
                <w:sz w:val="22"/>
                <w:szCs w:val="22"/>
              </w:rPr>
            </w:pPr>
            <w:r>
              <w:rPr>
                <w:sz w:val="22"/>
                <w:szCs w:val="22"/>
              </w:rPr>
              <w:t>мост через реку Талка по ул. Свободы</w:t>
            </w:r>
          </w:p>
          <w:p w:rsidR="00DB5681" w:rsidRDefault="00DB5681" w:rsidP="00DB5681">
            <w:pPr>
              <w:spacing w:after="0" w:line="240" w:lineRule="auto"/>
              <w:ind w:left="-57" w:right="-57"/>
              <w:jc w:val="both"/>
              <w:rPr>
                <w:sz w:val="22"/>
                <w:szCs w:val="22"/>
              </w:rPr>
            </w:pPr>
            <w:r>
              <w:rPr>
                <w:sz w:val="22"/>
                <w:szCs w:val="22"/>
              </w:rPr>
              <w:t>мостовой переход через реку Талка по ул. Сосновой</w:t>
            </w:r>
          </w:p>
          <w:p w:rsidR="00DB5681" w:rsidRDefault="00DB5681" w:rsidP="00DB5681">
            <w:pPr>
              <w:spacing w:after="0" w:line="240" w:lineRule="auto"/>
              <w:ind w:left="-57" w:right="-57"/>
              <w:jc w:val="both"/>
              <w:rPr>
                <w:sz w:val="22"/>
                <w:szCs w:val="22"/>
              </w:rPr>
            </w:pPr>
            <w:r>
              <w:rPr>
                <w:sz w:val="22"/>
                <w:szCs w:val="22"/>
              </w:rPr>
              <w:t>мост через реку Талка по ул. Рыбинской</w:t>
            </w:r>
          </w:p>
          <w:p w:rsidR="00DB5681" w:rsidRDefault="00DB5681" w:rsidP="00DB5681">
            <w:pPr>
              <w:spacing w:after="0" w:line="240" w:lineRule="auto"/>
              <w:ind w:left="-57" w:right="-57"/>
              <w:jc w:val="both"/>
              <w:rPr>
                <w:b/>
                <w:sz w:val="22"/>
                <w:szCs w:val="22"/>
              </w:rPr>
            </w:pPr>
            <w:r>
              <w:rPr>
                <w:sz w:val="22"/>
                <w:szCs w:val="22"/>
              </w:rPr>
              <w:t>мост Родниковский на Родниковском въезде</w:t>
            </w:r>
          </w:p>
          <w:p w:rsidR="00DB5681" w:rsidRDefault="00DB5681" w:rsidP="00DB5681">
            <w:pPr>
              <w:spacing w:after="0" w:line="240" w:lineRule="auto"/>
              <w:jc w:val="both"/>
              <w:rPr>
                <w:sz w:val="22"/>
                <w:szCs w:val="22"/>
              </w:rPr>
            </w:pPr>
            <w:r>
              <w:rPr>
                <w:b/>
                <w:sz w:val="22"/>
                <w:szCs w:val="22"/>
              </w:rPr>
              <w:t>Путепроводы:</w:t>
            </w:r>
          </w:p>
          <w:p w:rsidR="00DB5681" w:rsidRDefault="00DB5681" w:rsidP="00DB5681">
            <w:pPr>
              <w:spacing w:after="0" w:line="240" w:lineRule="auto"/>
              <w:ind w:left="-57" w:right="-57"/>
              <w:rPr>
                <w:sz w:val="22"/>
                <w:szCs w:val="22"/>
              </w:rPr>
            </w:pPr>
            <w:r>
              <w:rPr>
                <w:sz w:val="22"/>
                <w:szCs w:val="22"/>
              </w:rPr>
              <w:t>путепровод через ж/д пути по ул. Смольной</w:t>
            </w:r>
          </w:p>
          <w:p w:rsidR="00DB5681" w:rsidRDefault="00DB5681" w:rsidP="00DB5681">
            <w:pPr>
              <w:spacing w:after="0" w:line="240" w:lineRule="auto"/>
              <w:ind w:left="-57" w:right="-57"/>
              <w:rPr>
                <w:sz w:val="22"/>
                <w:szCs w:val="22"/>
              </w:rPr>
            </w:pPr>
            <w:r>
              <w:rPr>
                <w:sz w:val="22"/>
                <w:szCs w:val="22"/>
              </w:rPr>
              <w:t xml:space="preserve">путепровод на 316 км Северной ж/д по ул. Кузнецова </w:t>
            </w:r>
          </w:p>
          <w:p w:rsidR="00DB5681" w:rsidRDefault="00DB5681" w:rsidP="00DB5681">
            <w:pPr>
              <w:spacing w:after="0" w:line="240" w:lineRule="auto"/>
              <w:ind w:left="-57" w:right="-57"/>
              <w:rPr>
                <w:sz w:val="22"/>
                <w:szCs w:val="22"/>
              </w:rPr>
            </w:pPr>
            <w:r>
              <w:rPr>
                <w:sz w:val="22"/>
                <w:szCs w:val="22"/>
              </w:rPr>
              <w:t>путепровод на 316 км Северной ж/д по пр. Ленина                                транспортный путепровод  на 318 км ж/д в п. Сортировочный</w:t>
            </w:r>
          </w:p>
          <w:p w:rsidR="00DB5681" w:rsidRDefault="00DB5681" w:rsidP="00DB5681">
            <w:pPr>
              <w:spacing w:after="0" w:line="240" w:lineRule="auto"/>
              <w:ind w:left="-57" w:right="-57"/>
              <w:jc w:val="both"/>
              <w:rPr>
                <w:sz w:val="22"/>
                <w:szCs w:val="22"/>
              </w:rPr>
            </w:pPr>
            <w:r>
              <w:rPr>
                <w:sz w:val="22"/>
                <w:szCs w:val="22"/>
              </w:rPr>
              <w:t>путепровод по ул. Зверева</w:t>
            </w:r>
          </w:p>
          <w:p w:rsidR="00DB5681" w:rsidRDefault="00DB5681" w:rsidP="00DB5681">
            <w:pPr>
              <w:spacing w:after="0" w:line="240" w:lineRule="auto"/>
              <w:ind w:left="-57" w:right="-57"/>
              <w:jc w:val="both"/>
              <w:rPr>
                <w:sz w:val="22"/>
                <w:szCs w:val="22"/>
              </w:rPr>
            </w:pPr>
            <w:r>
              <w:rPr>
                <w:sz w:val="22"/>
                <w:szCs w:val="22"/>
              </w:rPr>
              <w:t>путепровод по ул. Смирнова</w:t>
            </w:r>
          </w:p>
          <w:p w:rsidR="00DB5681" w:rsidRDefault="00DB5681" w:rsidP="00DB5681">
            <w:pPr>
              <w:spacing w:after="0" w:line="240" w:lineRule="auto"/>
              <w:ind w:left="-57" w:right="-57"/>
              <w:jc w:val="both"/>
              <w:rPr>
                <w:sz w:val="22"/>
                <w:szCs w:val="22"/>
              </w:rPr>
            </w:pPr>
            <w:r>
              <w:rPr>
                <w:sz w:val="22"/>
                <w:szCs w:val="22"/>
              </w:rPr>
              <w:t>путепровод через Павловский овраг</w:t>
            </w:r>
          </w:p>
        </w:tc>
        <w:tc>
          <w:tcPr>
            <w:tcW w:w="3271" w:type="dxa"/>
            <w:tcBorders>
              <w:top w:val="single" w:sz="4" w:space="0" w:color="000000"/>
              <w:left w:val="single" w:sz="4" w:space="0" w:color="000000"/>
              <w:bottom w:val="single" w:sz="4" w:space="0" w:color="000000"/>
              <w:right w:val="single" w:sz="4" w:space="0" w:color="000000"/>
            </w:tcBorders>
          </w:tcPr>
          <w:p w:rsidR="00DB5681" w:rsidRDefault="00DB5681" w:rsidP="00DB5681">
            <w:pPr>
              <w:snapToGrid w:val="0"/>
              <w:spacing w:after="0" w:line="240" w:lineRule="auto"/>
              <w:jc w:val="center"/>
              <w:rPr>
                <w:sz w:val="22"/>
                <w:szCs w:val="22"/>
              </w:rPr>
            </w:pPr>
          </w:p>
          <w:p w:rsidR="00DB5681" w:rsidRDefault="00DB5681" w:rsidP="00DB5681">
            <w:pPr>
              <w:spacing w:after="0" w:line="240" w:lineRule="auto"/>
              <w:jc w:val="center"/>
              <w:rPr>
                <w:sz w:val="22"/>
                <w:szCs w:val="22"/>
              </w:rPr>
            </w:pPr>
            <w:r>
              <w:rPr>
                <w:sz w:val="22"/>
                <w:szCs w:val="22"/>
              </w:rPr>
              <w:t>587</w:t>
            </w:r>
          </w:p>
          <w:p w:rsidR="00DB5681" w:rsidRDefault="00DB5681" w:rsidP="00DB5681">
            <w:pPr>
              <w:spacing w:after="0" w:line="240" w:lineRule="auto"/>
              <w:jc w:val="center"/>
              <w:rPr>
                <w:sz w:val="22"/>
                <w:szCs w:val="22"/>
              </w:rPr>
            </w:pPr>
            <w:r>
              <w:rPr>
                <w:sz w:val="22"/>
                <w:szCs w:val="22"/>
              </w:rPr>
              <w:t>1055</w:t>
            </w:r>
          </w:p>
          <w:p w:rsidR="00DB5681" w:rsidRDefault="00DB5681" w:rsidP="00DB5681">
            <w:pPr>
              <w:spacing w:after="0" w:line="240" w:lineRule="auto"/>
              <w:jc w:val="center"/>
              <w:rPr>
                <w:sz w:val="22"/>
                <w:szCs w:val="22"/>
              </w:rPr>
            </w:pPr>
            <w:r>
              <w:rPr>
                <w:sz w:val="22"/>
                <w:szCs w:val="22"/>
              </w:rPr>
              <w:t>1029</w:t>
            </w:r>
          </w:p>
          <w:p w:rsidR="00DB5681" w:rsidRDefault="00DB5681" w:rsidP="00DB5681">
            <w:pPr>
              <w:spacing w:after="0" w:line="240" w:lineRule="auto"/>
              <w:jc w:val="center"/>
              <w:rPr>
                <w:sz w:val="22"/>
                <w:szCs w:val="22"/>
              </w:rPr>
            </w:pPr>
            <w:r>
              <w:rPr>
                <w:sz w:val="22"/>
                <w:szCs w:val="22"/>
              </w:rPr>
              <w:t>132</w:t>
            </w:r>
          </w:p>
          <w:p w:rsidR="00DB5681" w:rsidRDefault="00DB5681" w:rsidP="00DB5681">
            <w:pPr>
              <w:spacing w:after="0" w:line="240" w:lineRule="auto"/>
              <w:jc w:val="center"/>
              <w:rPr>
                <w:sz w:val="22"/>
                <w:szCs w:val="22"/>
              </w:rPr>
            </w:pPr>
            <w:r>
              <w:rPr>
                <w:sz w:val="22"/>
                <w:szCs w:val="22"/>
              </w:rPr>
              <w:t>624</w:t>
            </w:r>
          </w:p>
          <w:p w:rsidR="00DB5681" w:rsidRDefault="00DB5681" w:rsidP="00DB5681">
            <w:pPr>
              <w:spacing w:after="0" w:line="240" w:lineRule="auto"/>
              <w:jc w:val="center"/>
              <w:rPr>
                <w:sz w:val="22"/>
                <w:szCs w:val="22"/>
              </w:rPr>
            </w:pPr>
            <w:r>
              <w:rPr>
                <w:sz w:val="22"/>
                <w:szCs w:val="22"/>
              </w:rPr>
              <w:t>572</w:t>
            </w:r>
          </w:p>
          <w:p w:rsidR="00DB5681" w:rsidRDefault="00DB5681" w:rsidP="00DB5681">
            <w:pPr>
              <w:spacing w:after="0" w:line="240" w:lineRule="auto"/>
              <w:jc w:val="center"/>
              <w:rPr>
                <w:sz w:val="22"/>
                <w:szCs w:val="22"/>
              </w:rPr>
            </w:pPr>
            <w:r>
              <w:rPr>
                <w:sz w:val="22"/>
                <w:szCs w:val="22"/>
              </w:rPr>
              <w:t>434</w:t>
            </w:r>
          </w:p>
          <w:p w:rsidR="00DB5681" w:rsidRDefault="00DB5681" w:rsidP="00DB5681">
            <w:pPr>
              <w:spacing w:after="0" w:line="240" w:lineRule="auto"/>
              <w:jc w:val="center"/>
              <w:rPr>
                <w:sz w:val="22"/>
                <w:szCs w:val="22"/>
              </w:rPr>
            </w:pPr>
            <w:r>
              <w:rPr>
                <w:sz w:val="22"/>
                <w:szCs w:val="22"/>
              </w:rPr>
              <w:t xml:space="preserve">117 </w:t>
            </w:r>
          </w:p>
          <w:p w:rsidR="00DB5681" w:rsidRDefault="00DB5681" w:rsidP="00DB5681">
            <w:pPr>
              <w:spacing w:after="0" w:line="240" w:lineRule="auto"/>
              <w:jc w:val="center"/>
              <w:rPr>
                <w:sz w:val="22"/>
                <w:szCs w:val="22"/>
              </w:rPr>
            </w:pPr>
            <w:r>
              <w:rPr>
                <w:sz w:val="22"/>
                <w:szCs w:val="22"/>
              </w:rPr>
              <w:t>225</w:t>
            </w:r>
          </w:p>
          <w:p w:rsidR="00DB5681" w:rsidRDefault="00DB5681" w:rsidP="00DB5681">
            <w:pPr>
              <w:spacing w:after="0" w:line="240" w:lineRule="auto"/>
              <w:jc w:val="center"/>
              <w:rPr>
                <w:sz w:val="22"/>
                <w:szCs w:val="22"/>
              </w:rPr>
            </w:pPr>
            <w:r>
              <w:rPr>
                <w:sz w:val="22"/>
                <w:szCs w:val="22"/>
              </w:rPr>
              <w:t>180</w:t>
            </w:r>
          </w:p>
          <w:p w:rsidR="00DB5681" w:rsidRDefault="00DB5681" w:rsidP="00DB5681">
            <w:pPr>
              <w:spacing w:after="0" w:line="240" w:lineRule="auto"/>
              <w:jc w:val="center"/>
              <w:rPr>
                <w:sz w:val="22"/>
                <w:szCs w:val="22"/>
              </w:rPr>
            </w:pPr>
            <w:r>
              <w:rPr>
                <w:sz w:val="22"/>
                <w:szCs w:val="22"/>
              </w:rPr>
              <w:t>285</w:t>
            </w:r>
          </w:p>
          <w:p w:rsidR="00DB5681" w:rsidRDefault="00DB5681" w:rsidP="00DB5681">
            <w:pPr>
              <w:spacing w:after="0" w:line="240" w:lineRule="auto"/>
              <w:jc w:val="center"/>
              <w:rPr>
                <w:sz w:val="22"/>
                <w:szCs w:val="22"/>
              </w:rPr>
            </w:pPr>
            <w:r>
              <w:rPr>
                <w:sz w:val="22"/>
                <w:szCs w:val="22"/>
              </w:rPr>
              <w:t>281</w:t>
            </w:r>
          </w:p>
          <w:p w:rsidR="00DB5681" w:rsidRDefault="00DB5681" w:rsidP="00DB5681">
            <w:pPr>
              <w:spacing w:after="0" w:line="240" w:lineRule="auto"/>
              <w:jc w:val="center"/>
              <w:rPr>
                <w:sz w:val="22"/>
                <w:szCs w:val="22"/>
              </w:rPr>
            </w:pPr>
            <w:r>
              <w:rPr>
                <w:sz w:val="22"/>
                <w:szCs w:val="22"/>
              </w:rPr>
              <w:t>409</w:t>
            </w:r>
          </w:p>
          <w:p w:rsidR="00DB5681" w:rsidRDefault="00DB5681" w:rsidP="00DB5681">
            <w:pPr>
              <w:spacing w:after="0" w:line="240" w:lineRule="auto"/>
              <w:jc w:val="center"/>
              <w:rPr>
                <w:sz w:val="22"/>
                <w:szCs w:val="22"/>
              </w:rPr>
            </w:pPr>
          </w:p>
          <w:p w:rsidR="00DB5681" w:rsidRDefault="00DB5681" w:rsidP="00DB5681">
            <w:pPr>
              <w:spacing w:after="0" w:line="240" w:lineRule="auto"/>
              <w:jc w:val="center"/>
              <w:rPr>
                <w:sz w:val="22"/>
                <w:szCs w:val="22"/>
              </w:rPr>
            </w:pPr>
            <w:r>
              <w:rPr>
                <w:sz w:val="22"/>
                <w:szCs w:val="22"/>
              </w:rPr>
              <w:t>238</w:t>
            </w:r>
          </w:p>
          <w:p w:rsidR="00DB5681" w:rsidRDefault="00DB5681" w:rsidP="00DB5681">
            <w:pPr>
              <w:spacing w:after="0" w:line="240" w:lineRule="auto"/>
              <w:jc w:val="center"/>
              <w:rPr>
                <w:sz w:val="22"/>
                <w:szCs w:val="22"/>
              </w:rPr>
            </w:pPr>
            <w:r>
              <w:rPr>
                <w:sz w:val="22"/>
                <w:szCs w:val="22"/>
              </w:rPr>
              <w:t>1632</w:t>
            </w:r>
          </w:p>
          <w:p w:rsidR="00DB5681" w:rsidRDefault="00DB5681" w:rsidP="00DB5681">
            <w:pPr>
              <w:spacing w:after="0" w:line="240" w:lineRule="auto"/>
              <w:jc w:val="center"/>
              <w:rPr>
                <w:sz w:val="22"/>
                <w:szCs w:val="22"/>
              </w:rPr>
            </w:pPr>
            <w:r>
              <w:rPr>
                <w:sz w:val="22"/>
                <w:szCs w:val="22"/>
              </w:rPr>
              <w:t>2975</w:t>
            </w:r>
          </w:p>
          <w:p w:rsidR="00DB5681" w:rsidRDefault="00DB5681" w:rsidP="00DB5681">
            <w:pPr>
              <w:spacing w:after="0" w:line="240" w:lineRule="auto"/>
              <w:jc w:val="center"/>
              <w:rPr>
                <w:sz w:val="22"/>
                <w:szCs w:val="22"/>
              </w:rPr>
            </w:pPr>
            <w:r>
              <w:rPr>
                <w:sz w:val="22"/>
                <w:szCs w:val="22"/>
              </w:rPr>
              <w:t>182</w:t>
            </w:r>
          </w:p>
          <w:p w:rsidR="00DB5681" w:rsidRDefault="00DB5681" w:rsidP="00DB5681">
            <w:pPr>
              <w:spacing w:after="0" w:line="240" w:lineRule="auto"/>
              <w:jc w:val="center"/>
              <w:rPr>
                <w:sz w:val="22"/>
                <w:szCs w:val="22"/>
              </w:rPr>
            </w:pPr>
            <w:r>
              <w:rPr>
                <w:sz w:val="22"/>
                <w:szCs w:val="22"/>
              </w:rPr>
              <w:t>143</w:t>
            </w:r>
          </w:p>
          <w:p w:rsidR="00DB5681" w:rsidRDefault="00DB5681" w:rsidP="00DB5681">
            <w:pPr>
              <w:spacing w:after="0" w:line="240" w:lineRule="auto"/>
              <w:jc w:val="center"/>
              <w:rPr>
                <w:sz w:val="22"/>
                <w:szCs w:val="22"/>
              </w:rPr>
            </w:pPr>
            <w:r>
              <w:rPr>
                <w:sz w:val="22"/>
                <w:szCs w:val="22"/>
              </w:rPr>
              <w:t>350</w:t>
            </w:r>
          </w:p>
          <w:p w:rsidR="00DB5681" w:rsidRDefault="00DB5681" w:rsidP="00DB5681">
            <w:pPr>
              <w:spacing w:after="0" w:line="240" w:lineRule="auto"/>
              <w:jc w:val="center"/>
            </w:pPr>
            <w:r>
              <w:rPr>
                <w:sz w:val="22"/>
                <w:szCs w:val="22"/>
              </w:rPr>
              <w:t>418</w:t>
            </w:r>
          </w:p>
        </w:tc>
      </w:tr>
      <w:tr w:rsidR="00DB5681" w:rsidTr="00DB5681">
        <w:trPr>
          <w:trHeight w:val="784"/>
        </w:trPr>
        <w:tc>
          <w:tcPr>
            <w:tcW w:w="6800" w:type="dxa"/>
            <w:tcBorders>
              <w:top w:val="single" w:sz="4" w:space="0" w:color="000000"/>
              <w:left w:val="single" w:sz="4" w:space="0" w:color="000000"/>
              <w:bottom w:val="single" w:sz="4" w:space="0" w:color="000000"/>
              <w:right w:val="nil"/>
            </w:tcBorders>
          </w:tcPr>
          <w:p w:rsidR="00DB5681" w:rsidRDefault="00DB5681" w:rsidP="00DB5681">
            <w:pPr>
              <w:spacing w:after="0" w:line="240" w:lineRule="auto"/>
              <w:jc w:val="both"/>
              <w:rPr>
                <w:sz w:val="22"/>
                <w:szCs w:val="22"/>
              </w:rPr>
            </w:pPr>
            <w:r>
              <w:rPr>
                <w:b/>
                <w:sz w:val="22"/>
                <w:szCs w:val="22"/>
              </w:rPr>
              <w:t>Мосты:</w:t>
            </w:r>
          </w:p>
          <w:p w:rsidR="00DB5681" w:rsidRDefault="00DB5681" w:rsidP="00DB5681">
            <w:pPr>
              <w:spacing w:after="0" w:line="240" w:lineRule="auto"/>
              <w:ind w:left="-57" w:right="-57"/>
              <w:jc w:val="both"/>
              <w:rPr>
                <w:sz w:val="22"/>
                <w:szCs w:val="22"/>
              </w:rPr>
            </w:pPr>
            <w:r>
              <w:rPr>
                <w:sz w:val="22"/>
                <w:szCs w:val="22"/>
              </w:rPr>
              <w:t>пешеходный мост через реку Харинка в местечке Горино</w:t>
            </w:r>
          </w:p>
          <w:p w:rsidR="00DB5681" w:rsidRDefault="00DB5681" w:rsidP="00DB5681">
            <w:pPr>
              <w:spacing w:after="0" w:line="240" w:lineRule="auto"/>
              <w:ind w:left="-57" w:right="-57"/>
              <w:jc w:val="both"/>
              <w:rPr>
                <w:sz w:val="22"/>
                <w:szCs w:val="22"/>
              </w:rPr>
            </w:pPr>
            <w:r>
              <w:rPr>
                <w:sz w:val="22"/>
                <w:szCs w:val="22"/>
              </w:rPr>
              <w:t>пешеходный мост через реку Талка в местечке Лесное</w:t>
            </w:r>
          </w:p>
          <w:p w:rsidR="00DB5681" w:rsidRDefault="00DB5681" w:rsidP="00DB5681">
            <w:pPr>
              <w:spacing w:after="0" w:line="240" w:lineRule="auto"/>
              <w:ind w:left="-57" w:right="-57"/>
              <w:jc w:val="both"/>
              <w:rPr>
                <w:sz w:val="22"/>
                <w:szCs w:val="22"/>
              </w:rPr>
            </w:pPr>
          </w:p>
        </w:tc>
        <w:tc>
          <w:tcPr>
            <w:tcW w:w="3271" w:type="dxa"/>
            <w:tcBorders>
              <w:top w:val="single" w:sz="4" w:space="0" w:color="000000"/>
              <w:left w:val="single" w:sz="4" w:space="0" w:color="000000"/>
              <w:bottom w:val="single" w:sz="4" w:space="0" w:color="000000"/>
              <w:right w:val="single" w:sz="4" w:space="0" w:color="000000"/>
            </w:tcBorders>
          </w:tcPr>
          <w:p w:rsidR="00DB5681" w:rsidRDefault="00DB5681" w:rsidP="00DB5681">
            <w:pPr>
              <w:snapToGrid w:val="0"/>
              <w:spacing w:after="0" w:line="240" w:lineRule="auto"/>
              <w:jc w:val="center"/>
              <w:rPr>
                <w:sz w:val="22"/>
                <w:szCs w:val="22"/>
              </w:rPr>
            </w:pPr>
          </w:p>
          <w:p w:rsidR="00DB5681" w:rsidRDefault="00DB5681" w:rsidP="00DB5681">
            <w:pPr>
              <w:spacing w:after="0" w:line="240" w:lineRule="auto"/>
              <w:jc w:val="center"/>
              <w:rPr>
                <w:sz w:val="22"/>
                <w:szCs w:val="22"/>
              </w:rPr>
            </w:pPr>
            <w:r>
              <w:rPr>
                <w:sz w:val="22"/>
                <w:szCs w:val="22"/>
              </w:rPr>
              <w:t>132</w:t>
            </w:r>
          </w:p>
          <w:p w:rsidR="00DB5681" w:rsidRDefault="00DB5681" w:rsidP="00DB5681">
            <w:pPr>
              <w:spacing w:after="0" w:line="240" w:lineRule="auto"/>
              <w:jc w:val="center"/>
            </w:pPr>
            <w:r>
              <w:rPr>
                <w:sz w:val="22"/>
                <w:szCs w:val="22"/>
              </w:rPr>
              <w:t>206,8</w:t>
            </w:r>
          </w:p>
        </w:tc>
      </w:tr>
    </w:tbl>
    <w:p w:rsidR="00DB5681" w:rsidRDefault="00DB5681" w:rsidP="00DB5681">
      <w:pPr>
        <w:spacing w:after="0" w:line="240" w:lineRule="auto"/>
        <w:jc w:val="both"/>
        <w:rPr>
          <w:sz w:val="22"/>
          <w:szCs w:val="22"/>
        </w:rPr>
      </w:pPr>
      <w:r>
        <w:rPr>
          <w:sz w:val="22"/>
          <w:szCs w:val="22"/>
        </w:rPr>
        <w:t>Состав работ:</w:t>
      </w:r>
    </w:p>
    <w:p w:rsidR="00DB5681" w:rsidRDefault="00DB5681" w:rsidP="00931BF6">
      <w:pPr>
        <w:numPr>
          <w:ilvl w:val="0"/>
          <w:numId w:val="9"/>
        </w:numPr>
        <w:autoSpaceDE w:val="0"/>
        <w:spacing w:after="0" w:line="240" w:lineRule="auto"/>
        <w:jc w:val="both"/>
        <w:rPr>
          <w:sz w:val="22"/>
          <w:szCs w:val="22"/>
        </w:rPr>
      </w:pPr>
      <w:r>
        <w:rPr>
          <w:sz w:val="22"/>
          <w:szCs w:val="22"/>
        </w:rPr>
        <w:t>уборка тротуаров с подходами вручную и механизированным способом,  кв.м;</w:t>
      </w:r>
    </w:p>
    <w:p w:rsidR="00DB5681" w:rsidRDefault="00DB5681" w:rsidP="00931BF6">
      <w:pPr>
        <w:numPr>
          <w:ilvl w:val="0"/>
          <w:numId w:val="9"/>
        </w:numPr>
        <w:autoSpaceDE w:val="0"/>
        <w:spacing w:after="0" w:line="240" w:lineRule="auto"/>
        <w:jc w:val="both"/>
        <w:rPr>
          <w:sz w:val="22"/>
          <w:szCs w:val="22"/>
        </w:rPr>
      </w:pPr>
      <w:r>
        <w:rPr>
          <w:sz w:val="22"/>
          <w:szCs w:val="22"/>
        </w:rPr>
        <w:t>посыпка тротуаров и лестничных сходов противогололедным материалом, кв.м;</w:t>
      </w:r>
    </w:p>
    <w:p w:rsidR="00DB5681" w:rsidRDefault="00DB5681" w:rsidP="00931BF6">
      <w:pPr>
        <w:numPr>
          <w:ilvl w:val="0"/>
          <w:numId w:val="9"/>
        </w:numPr>
        <w:autoSpaceDE w:val="0"/>
        <w:spacing w:after="0" w:line="240" w:lineRule="auto"/>
        <w:jc w:val="both"/>
        <w:rPr>
          <w:sz w:val="22"/>
          <w:szCs w:val="22"/>
        </w:rPr>
      </w:pPr>
      <w:r>
        <w:rPr>
          <w:sz w:val="22"/>
          <w:szCs w:val="22"/>
        </w:rPr>
        <w:t>уборка лестниц вручную,  кв.м;</w:t>
      </w:r>
    </w:p>
    <w:p w:rsidR="00DB5681" w:rsidRDefault="00DB5681" w:rsidP="00931BF6">
      <w:pPr>
        <w:numPr>
          <w:ilvl w:val="0"/>
          <w:numId w:val="9"/>
        </w:numPr>
        <w:autoSpaceDE w:val="0"/>
        <w:spacing w:after="0" w:line="240" w:lineRule="auto"/>
        <w:jc w:val="both"/>
        <w:rPr>
          <w:sz w:val="22"/>
          <w:szCs w:val="22"/>
        </w:rPr>
      </w:pPr>
      <w:r>
        <w:rPr>
          <w:sz w:val="22"/>
          <w:szCs w:val="22"/>
        </w:rPr>
        <w:t>вывоз снега (смета), т;</w:t>
      </w:r>
    </w:p>
    <w:p w:rsidR="00DB5681" w:rsidRDefault="00DB5681" w:rsidP="00931BF6">
      <w:pPr>
        <w:numPr>
          <w:ilvl w:val="0"/>
          <w:numId w:val="9"/>
        </w:numPr>
        <w:autoSpaceDE w:val="0"/>
        <w:spacing w:after="0" w:line="240" w:lineRule="auto"/>
        <w:jc w:val="both"/>
        <w:rPr>
          <w:sz w:val="22"/>
          <w:szCs w:val="22"/>
        </w:rPr>
      </w:pPr>
      <w:r>
        <w:rPr>
          <w:sz w:val="22"/>
          <w:szCs w:val="22"/>
        </w:rPr>
        <w:t xml:space="preserve">очистка от пыли и грязи механическим способом, мойка перил, барьерных и парапетных </w:t>
      </w:r>
    </w:p>
    <w:p w:rsidR="00DB5681" w:rsidRDefault="00DB5681" w:rsidP="00DB5681">
      <w:pPr>
        <w:spacing w:after="0" w:line="240" w:lineRule="auto"/>
        <w:ind w:left="180"/>
        <w:jc w:val="both"/>
        <w:rPr>
          <w:sz w:val="22"/>
          <w:szCs w:val="22"/>
        </w:rPr>
      </w:pPr>
      <w:r>
        <w:rPr>
          <w:sz w:val="22"/>
          <w:szCs w:val="22"/>
        </w:rPr>
        <w:t>ограждений, п.м;</w:t>
      </w:r>
    </w:p>
    <w:p w:rsidR="00DB5681" w:rsidRDefault="00DB5681" w:rsidP="00931BF6">
      <w:pPr>
        <w:numPr>
          <w:ilvl w:val="0"/>
          <w:numId w:val="9"/>
        </w:numPr>
        <w:autoSpaceDE w:val="0"/>
        <w:spacing w:after="0" w:line="240" w:lineRule="auto"/>
        <w:jc w:val="both"/>
        <w:rPr>
          <w:sz w:val="22"/>
          <w:szCs w:val="22"/>
        </w:rPr>
      </w:pPr>
      <w:r>
        <w:rPr>
          <w:sz w:val="22"/>
          <w:szCs w:val="22"/>
        </w:rPr>
        <w:t xml:space="preserve">окраска перильных, барьерных, парапетных ограждений, кв.м; </w:t>
      </w:r>
    </w:p>
    <w:p w:rsidR="00DB5681" w:rsidRDefault="00DB5681" w:rsidP="00DB5681">
      <w:pPr>
        <w:pStyle w:val="Web"/>
        <w:spacing w:before="0" w:beforeAutospacing="0" w:after="0" w:afterAutospacing="0"/>
        <w:jc w:val="both"/>
        <w:rPr>
          <w:sz w:val="22"/>
          <w:szCs w:val="22"/>
        </w:rPr>
      </w:pPr>
      <w:r>
        <w:rPr>
          <w:sz w:val="22"/>
          <w:szCs w:val="22"/>
        </w:rPr>
        <w:tab/>
        <w:t xml:space="preserve">Работы выполняются в соответствии с заявками – заданиями, предоставляемыми Заказчиком с указанием перечня объектов, видов, объемов работ, сроков начала и окончания работ по каждому объекту. </w:t>
      </w:r>
    </w:p>
    <w:p w:rsidR="00DB5681" w:rsidRDefault="00DB5681" w:rsidP="00DB5681">
      <w:pPr>
        <w:pStyle w:val="Web"/>
        <w:spacing w:before="0" w:beforeAutospacing="0" w:after="0" w:afterAutospacing="0"/>
        <w:ind w:firstLine="709"/>
        <w:jc w:val="both"/>
        <w:rPr>
          <w:sz w:val="22"/>
          <w:szCs w:val="22"/>
        </w:rPr>
      </w:pPr>
    </w:p>
    <w:p w:rsidR="00DB5681" w:rsidRDefault="00DB5681" w:rsidP="00DB5681">
      <w:pPr>
        <w:spacing w:after="0" w:line="240" w:lineRule="auto"/>
        <w:jc w:val="center"/>
        <w:rPr>
          <w:sz w:val="22"/>
          <w:szCs w:val="22"/>
        </w:rPr>
      </w:pPr>
      <w:r>
        <w:rPr>
          <w:sz w:val="22"/>
          <w:szCs w:val="22"/>
          <w:lang w:val="en-US"/>
        </w:rPr>
        <w:t>II</w:t>
      </w:r>
      <w:r>
        <w:rPr>
          <w:sz w:val="22"/>
          <w:szCs w:val="22"/>
        </w:rPr>
        <w:t>.</w:t>
      </w:r>
      <w:r>
        <w:rPr>
          <w:sz w:val="22"/>
          <w:szCs w:val="22"/>
        </w:rPr>
        <w:tab/>
        <w:t>Требования к качеству работ</w:t>
      </w:r>
    </w:p>
    <w:p w:rsidR="00DB5681" w:rsidRDefault="00DB5681" w:rsidP="00DB5681">
      <w:pPr>
        <w:spacing w:after="0" w:line="240" w:lineRule="auto"/>
        <w:ind w:firstLine="708"/>
        <w:jc w:val="both"/>
        <w:rPr>
          <w:sz w:val="22"/>
          <w:szCs w:val="22"/>
        </w:rPr>
      </w:pPr>
      <w:r>
        <w:rPr>
          <w:sz w:val="22"/>
          <w:szCs w:val="22"/>
        </w:rPr>
        <w:t>Главной целью исполнения муниципального контракта является повышение эффективности содержания мостов и путепроводов, обеспечение бесперебойного и безопасного движения транспортных средств в любое время суток.</w:t>
      </w:r>
    </w:p>
    <w:p w:rsidR="00DB5681" w:rsidRDefault="00DB5681" w:rsidP="00DB5681">
      <w:pPr>
        <w:spacing w:after="0" w:line="240" w:lineRule="auto"/>
        <w:ind w:firstLine="708"/>
        <w:jc w:val="both"/>
        <w:rPr>
          <w:sz w:val="22"/>
          <w:szCs w:val="22"/>
        </w:rPr>
      </w:pPr>
      <w:r>
        <w:rPr>
          <w:sz w:val="22"/>
          <w:szCs w:val="22"/>
        </w:rPr>
        <w:t>Нормативные сроки и качество выполнения работ по уборке мостов и путепроводов должны соответствовать условиям муниципального контракта 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5681" w:rsidRDefault="00DB5681" w:rsidP="00DB5681">
      <w:pPr>
        <w:spacing w:after="0" w:line="240" w:lineRule="auto"/>
        <w:ind w:firstLine="708"/>
        <w:jc w:val="both"/>
        <w:rPr>
          <w:sz w:val="22"/>
          <w:szCs w:val="22"/>
        </w:rPr>
      </w:pPr>
      <w:r>
        <w:rPr>
          <w:sz w:val="22"/>
          <w:szCs w:val="22"/>
        </w:rPr>
        <w:t>Заказчик в случае необходимости выдает Подрядчику заявку – задание на выполнение внеплановых работ по уборке или ремонту мостов и путепроводов с указанием сроков начала и окончания работ.</w:t>
      </w:r>
    </w:p>
    <w:p w:rsidR="00DB5681" w:rsidRDefault="00DB5681" w:rsidP="00DB5681">
      <w:pPr>
        <w:spacing w:after="0" w:line="240" w:lineRule="auto"/>
        <w:ind w:firstLine="708"/>
        <w:jc w:val="both"/>
        <w:rPr>
          <w:sz w:val="22"/>
          <w:szCs w:val="22"/>
        </w:rPr>
      </w:pPr>
      <w:r>
        <w:rPr>
          <w:sz w:val="22"/>
          <w:szCs w:val="22"/>
        </w:rPr>
        <w:t>Подрядчик обязан:</w:t>
      </w:r>
    </w:p>
    <w:p w:rsidR="00DB5681" w:rsidRDefault="00DB5681" w:rsidP="00DB5681">
      <w:pPr>
        <w:spacing w:after="0" w:line="240" w:lineRule="auto"/>
        <w:jc w:val="both"/>
        <w:rPr>
          <w:sz w:val="22"/>
          <w:szCs w:val="22"/>
        </w:rPr>
      </w:pPr>
      <w:r>
        <w:rPr>
          <w:sz w:val="22"/>
          <w:szCs w:val="22"/>
        </w:rPr>
        <w:t>- самостоятельно срочно принимать решения по выполнению необходимых технологических операций по уборке мостов и путепроводов, очередности и периодичности их проведения, в целях обеспечения бесперебойного и безопасного движения транспортных средств и пешеходов в любое время суток;</w:t>
      </w:r>
    </w:p>
    <w:p w:rsidR="00DB5681" w:rsidRDefault="00DB5681" w:rsidP="00DB5681">
      <w:pPr>
        <w:spacing w:after="0" w:line="240" w:lineRule="auto"/>
        <w:jc w:val="both"/>
        <w:rPr>
          <w:sz w:val="22"/>
          <w:szCs w:val="22"/>
        </w:rPr>
      </w:pPr>
      <w:r>
        <w:rPr>
          <w:sz w:val="22"/>
          <w:szCs w:val="22"/>
        </w:rPr>
        <w:t xml:space="preserve">- организовать дежурство ответственных лиц и техники для зимнего содержания тротуаров и </w:t>
      </w:r>
      <w:r>
        <w:rPr>
          <w:sz w:val="22"/>
          <w:szCs w:val="22"/>
        </w:rPr>
        <w:lastRenderedPageBreak/>
        <w:t>проезжей части мостов и путепроводов на улично-дорожной сети города;</w:t>
      </w:r>
    </w:p>
    <w:p w:rsidR="00DB5681" w:rsidRDefault="00DB5681" w:rsidP="00DB5681">
      <w:pPr>
        <w:spacing w:after="0" w:line="240" w:lineRule="auto"/>
        <w:jc w:val="both"/>
        <w:rPr>
          <w:sz w:val="22"/>
          <w:szCs w:val="22"/>
        </w:rPr>
      </w:pPr>
      <w:r>
        <w:rPr>
          <w:sz w:val="22"/>
          <w:szCs w:val="22"/>
        </w:rPr>
        <w:t>- ежедневно предоставлять отчет о проделанной работе;</w:t>
      </w:r>
    </w:p>
    <w:p w:rsidR="00DB5681" w:rsidRDefault="00DB5681" w:rsidP="00DB5681">
      <w:pPr>
        <w:spacing w:after="0" w:line="240" w:lineRule="auto"/>
        <w:jc w:val="both"/>
        <w:rPr>
          <w:sz w:val="22"/>
          <w:szCs w:val="22"/>
        </w:rPr>
      </w:pPr>
      <w:r>
        <w:rPr>
          <w:sz w:val="22"/>
          <w:szCs w:val="22"/>
        </w:rPr>
        <w:t>- при выпадении осадков (снегопад) или метели уборку тротуаров на мостах и путепроводах следует осуществлять с учетом интенсивности движения пешеходов после окончания снегопада или метели в сроки, приведенные в таблице 5 пункта 3.1.9 ГОСТ Р 50597-93 «Требования к эксплуатационному состоянию, допустимому по условиям обеспечения безопасности дорожного движения»;</w:t>
      </w:r>
    </w:p>
    <w:p w:rsidR="00DB5681" w:rsidRDefault="00DB5681" w:rsidP="00DB5681">
      <w:pPr>
        <w:spacing w:after="0" w:line="240" w:lineRule="auto"/>
        <w:jc w:val="both"/>
        <w:rPr>
          <w:b/>
          <w:sz w:val="22"/>
          <w:szCs w:val="22"/>
        </w:rPr>
      </w:pPr>
      <w:r>
        <w:rPr>
          <w:sz w:val="22"/>
          <w:szCs w:val="22"/>
        </w:rPr>
        <w:t>- обеспечить своевременный вывоз собранного мусора с последующей утилизацией, а также поддержание чистоты в местах временного складирования мусора.</w:t>
      </w:r>
    </w:p>
    <w:p w:rsidR="00DB5681" w:rsidRDefault="00DB5681" w:rsidP="00DB5681">
      <w:pPr>
        <w:spacing w:after="0" w:line="240" w:lineRule="auto"/>
        <w:ind w:firstLine="708"/>
        <w:jc w:val="center"/>
        <w:rPr>
          <w:b/>
          <w:sz w:val="22"/>
          <w:szCs w:val="22"/>
        </w:rPr>
      </w:pPr>
    </w:p>
    <w:p w:rsidR="00DB5681" w:rsidRDefault="00DB5681" w:rsidP="00DB5681">
      <w:pPr>
        <w:spacing w:after="0" w:line="240" w:lineRule="auto"/>
        <w:jc w:val="center"/>
        <w:rPr>
          <w:sz w:val="22"/>
          <w:szCs w:val="22"/>
        </w:rPr>
      </w:pPr>
      <w:r>
        <w:rPr>
          <w:sz w:val="22"/>
          <w:szCs w:val="22"/>
          <w:lang w:val="en-US"/>
        </w:rPr>
        <w:t>III</w:t>
      </w:r>
      <w:r>
        <w:rPr>
          <w:sz w:val="22"/>
          <w:szCs w:val="22"/>
        </w:rPr>
        <w:t>.</w:t>
      </w:r>
      <w:r>
        <w:rPr>
          <w:sz w:val="22"/>
          <w:szCs w:val="22"/>
        </w:rPr>
        <w:tab/>
        <w:t>Срок завершения работ</w:t>
      </w:r>
    </w:p>
    <w:p w:rsidR="00DB5681" w:rsidRDefault="00DB5681" w:rsidP="00DB5681">
      <w:pPr>
        <w:spacing w:after="0" w:line="240" w:lineRule="auto"/>
        <w:jc w:val="both"/>
        <w:rPr>
          <w:sz w:val="22"/>
          <w:szCs w:val="22"/>
        </w:rPr>
      </w:pPr>
      <w:r>
        <w:rPr>
          <w:sz w:val="22"/>
          <w:szCs w:val="22"/>
        </w:rPr>
        <w:t>Срок завершения работ: с момента заключения муниципального контракта и до 31.12.2015.</w:t>
      </w:r>
    </w:p>
    <w:p w:rsidR="00DB5681" w:rsidRDefault="00DB5681" w:rsidP="00DB5681">
      <w:pPr>
        <w:spacing w:after="0" w:line="240" w:lineRule="auto"/>
        <w:jc w:val="both"/>
      </w:pPr>
    </w:p>
    <w:p w:rsidR="00DB5681" w:rsidRPr="00C606B5" w:rsidRDefault="00DB5681" w:rsidP="00DB5681">
      <w:pPr>
        <w:spacing w:after="0" w:line="240" w:lineRule="auto"/>
        <w:ind w:firstLine="709"/>
        <w:jc w:val="both"/>
        <w:rPr>
          <w:b/>
        </w:rPr>
      </w:pPr>
      <w:r w:rsidRPr="00C606B5">
        <w:rPr>
          <w:b/>
        </w:rPr>
        <w:t>8. Содержание, ремонт остановок</w:t>
      </w:r>
    </w:p>
    <w:p w:rsidR="00DB5681" w:rsidRDefault="00DB5681" w:rsidP="00DB5681">
      <w:pPr>
        <w:spacing w:after="0" w:line="240" w:lineRule="auto"/>
        <w:ind w:left="-360" w:firstLine="360"/>
        <w:jc w:val="both"/>
      </w:pPr>
    </w:p>
    <w:p w:rsidR="00DB5681" w:rsidRPr="00BB5846" w:rsidRDefault="00DB5681" w:rsidP="00DB5681">
      <w:pPr>
        <w:spacing w:after="0" w:line="240" w:lineRule="auto"/>
        <w:ind w:firstLine="709"/>
        <w:jc w:val="both"/>
      </w:pPr>
      <w:r w:rsidRPr="00BB5846">
        <w:t>1. Уборка остановочных площадок ручным способом с дальнейшей утилизацией собранного мусора:</w:t>
      </w:r>
    </w:p>
    <w:p w:rsidR="00DB5681" w:rsidRPr="00BB5846" w:rsidRDefault="00DB5681" w:rsidP="00DB5681">
      <w:pPr>
        <w:spacing w:after="0" w:line="240" w:lineRule="auto"/>
        <w:ind w:firstLine="709"/>
        <w:jc w:val="both"/>
      </w:pPr>
      <w:r w:rsidRPr="00BB5846">
        <w:t>- очистка от пыли и</w:t>
      </w:r>
      <w:r>
        <w:t xml:space="preserve"> мусора на площади 475 211 кв.м;</w:t>
      </w:r>
    </w:p>
    <w:p w:rsidR="00DB5681" w:rsidRPr="00BB5846" w:rsidRDefault="00DB5681" w:rsidP="00DB5681">
      <w:pPr>
        <w:spacing w:after="0" w:line="240" w:lineRule="auto"/>
        <w:ind w:firstLine="709"/>
        <w:jc w:val="both"/>
      </w:pPr>
      <w:r w:rsidRPr="00BB5846">
        <w:t>- очистка от мусора, снега</w:t>
      </w:r>
      <w:r>
        <w:t xml:space="preserve"> и льда  на площади 42 292 кв.м;</w:t>
      </w:r>
    </w:p>
    <w:p w:rsidR="00DB5681" w:rsidRPr="00BB5846" w:rsidRDefault="00DB5681" w:rsidP="00DB5681">
      <w:pPr>
        <w:spacing w:after="0" w:line="240" w:lineRule="auto"/>
        <w:ind w:firstLine="709"/>
        <w:jc w:val="both"/>
      </w:pPr>
      <w:r w:rsidRPr="00BB5846">
        <w:t>- очистка 5 850 урн.</w:t>
      </w:r>
    </w:p>
    <w:p w:rsidR="00DB5681" w:rsidRPr="00BB5846" w:rsidRDefault="00DB5681" w:rsidP="00DB5681">
      <w:pPr>
        <w:spacing w:after="0" w:line="240" w:lineRule="auto"/>
        <w:ind w:firstLine="709"/>
        <w:jc w:val="both"/>
      </w:pPr>
      <w:r w:rsidRPr="00BB5846">
        <w:t>Заказчик представляет подрядчику заявку – задание на уборку остановок общественного транспорта с указанием наименования объекта и периодичности уборки.</w:t>
      </w:r>
    </w:p>
    <w:p w:rsidR="00DB5681" w:rsidRPr="00BB5846" w:rsidRDefault="00DB5681" w:rsidP="00DB5681">
      <w:pPr>
        <w:spacing w:after="0" w:line="240" w:lineRule="auto"/>
        <w:ind w:firstLine="709"/>
        <w:jc w:val="both"/>
      </w:pPr>
      <w:r w:rsidRPr="00BB5846">
        <w:t>Примерный график уборки остановочных площадок:</w:t>
      </w:r>
    </w:p>
    <w:p w:rsidR="00DB5681" w:rsidRPr="00BB5846" w:rsidRDefault="00DB5681" w:rsidP="00DB5681">
      <w:pPr>
        <w:spacing w:after="0" w:line="240" w:lineRule="auto"/>
        <w:ind w:firstLine="709"/>
        <w:jc w:val="both"/>
      </w:pPr>
      <w:r>
        <w:t>- о</w:t>
      </w:r>
      <w:r w:rsidRPr="00BB5846">
        <w:t>сновной маршрут - 6 раз в неделю – срок окончания работ – 8-10 часов утра (средняя площадь уборки одной остановочной площадки - 40 кв. м);</w:t>
      </w:r>
    </w:p>
    <w:p w:rsidR="00DB5681" w:rsidRPr="00BB5846" w:rsidRDefault="00DB5681" w:rsidP="00DB5681">
      <w:pPr>
        <w:spacing w:after="0" w:line="240" w:lineRule="auto"/>
        <w:ind w:firstLine="709"/>
        <w:jc w:val="both"/>
      </w:pPr>
      <w:r>
        <w:t>- д</w:t>
      </w:r>
      <w:r w:rsidRPr="00BB5846">
        <w:t>ополнительный маршрут – 1 раз в неделю согласно периодичности указанной в заявке-задании со сроком окончания работ – 12-14 часов дня (средняя площадь уборки одной остановочной площадки – 20 кв.м)</w:t>
      </w:r>
      <w:r>
        <w:t>.</w:t>
      </w:r>
    </w:p>
    <w:p w:rsidR="00DB5681" w:rsidRPr="00BB5846" w:rsidRDefault="00DB5681" w:rsidP="00DB5681">
      <w:pPr>
        <w:spacing w:after="0" w:line="240" w:lineRule="auto"/>
        <w:ind w:firstLine="709"/>
        <w:jc w:val="both"/>
      </w:pPr>
      <w:r w:rsidRPr="00BB5846">
        <w:t>Заказчик вправе изменить время и периодичность уборки в пределах общей площади, указанной в техническом задании муниципального контракта.</w:t>
      </w:r>
    </w:p>
    <w:p w:rsidR="00DB5681" w:rsidRPr="00DB5681" w:rsidRDefault="00DB5681" w:rsidP="00DB5681">
      <w:pPr>
        <w:pStyle w:val="aff7"/>
        <w:spacing w:before="0" w:beforeAutospacing="0" w:after="0" w:afterAutospacing="0"/>
        <w:ind w:firstLine="708"/>
        <w:jc w:val="both"/>
        <w:rPr>
          <w:color w:val="auto"/>
        </w:rPr>
      </w:pPr>
      <w:r w:rsidRPr="00DB5681">
        <w:rPr>
          <w:color w:val="auto"/>
        </w:rPr>
        <w:t>2. Выполнение ремонтно-покрасочных работ автопавильонов, их мойка, установка  необходимых аншлагов с названием остановочных пунктов, расписанием движения общественного транспорта и др. Работы выполняются согласно  предоставленных заявок-заданий.</w:t>
      </w:r>
    </w:p>
    <w:p w:rsidR="00DB5681" w:rsidRPr="00DB5681" w:rsidRDefault="00DB5681" w:rsidP="00DB5681">
      <w:pPr>
        <w:pStyle w:val="aff7"/>
        <w:spacing w:before="0" w:beforeAutospacing="0" w:after="0" w:afterAutospacing="0"/>
        <w:ind w:firstLine="708"/>
        <w:jc w:val="both"/>
        <w:rPr>
          <w:color w:val="auto"/>
        </w:rPr>
      </w:pPr>
      <w:r w:rsidRPr="00DB5681">
        <w:rPr>
          <w:color w:val="auto"/>
        </w:rPr>
        <w:t>3. Объем работ:</w:t>
      </w:r>
    </w:p>
    <w:tbl>
      <w:tblPr>
        <w:tblW w:w="9654" w:type="dxa"/>
        <w:tblInd w:w="93" w:type="dxa"/>
        <w:tblLook w:val="04A0" w:firstRow="1" w:lastRow="0" w:firstColumn="1" w:lastColumn="0" w:noHBand="0" w:noVBand="1"/>
      </w:tblPr>
      <w:tblGrid>
        <w:gridCol w:w="680"/>
        <w:gridCol w:w="5998"/>
        <w:gridCol w:w="1984"/>
        <w:gridCol w:w="992"/>
      </w:tblGrid>
      <w:tr w:rsidR="00DB5681" w:rsidTr="00DB5681">
        <w:trPr>
          <w:trHeight w:val="1530"/>
        </w:trPr>
        <w:tc>
          <w:tcPr>
            <w:tcW w:w="680" w:type="dxa"/>
            <w:tcBorders>
              <w:top w:val="single" w:sz="4" w:space="0" w:color="auto"/>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1</w:t>
            </w:r>
          </w:p>
        </w:tc>
        <w:tc>
          <w:tcPr>
            <w:tcW w:w="5998" w:type="dxa"/>
            <w:tcBorders>
              <w:top w:val="single" w:sz="4" w:space="0" w:color="auto"/>
              <w:left w:val="nil"/>
              <w:bottom w:val="single" w:sz="4" w:space="0" w:color="auto"/>
              <w:right w:val="single" w:sz="4" w:space="0" w:color="auto"/>
            </w:tcBorders>
            <w:hideMark/>
          </w:tcPr>
          <w:p w:rsidR="00DB5681" w:rsidRDefault="00DB5681" w:rsidP="00DB5681">
            <w:pPr>
              <w:spacing w:after="0" w:line="240" w:lineRule="auto"/>
            </w:pPr>
            <w:r>
              <w:t>Окраска масляными составами ранее окрашенных металлических покрытий отдельных карнизов, брандмауэрных стен, парапетов, зонтов, сандриков, подоконных отливов, металлических балок, прогонов и других мелких покрытий: за один раз с земли и лесов</w:t>
            </w:r>
          </w:p>
        </w:tc>
        <w:tc>
          <w:tcPr>
            <w:tcW w:w="1984" w:type="dxa"/>
            <w:tcBorders>
              <w:top w:val="single" w:sz="4" w:space="0" w:color="auto"/>
              <w:left w:val="nil"/>
              <w:bottom w:val="single" w:sz="4" w:space="0" w:color="auto"/>
              <w:right w:val="single" w:sz="4" w:space="0" w:color="auto"/>
            </w:tcBorders>
            <w:hideMark/>
          </w:tcPr>
          <w:p w:rsidR="00DB5681" w:rsidRDefault="00DB5681" w:rsidP="00DB5681">
            <w:pPr>
              <w:spacing w:after="0" w:line="240" w:lineRule="auto"/>
              <w:jc w:val="center"/>
            </w:pPr>
            <w:r>
              <w:t>100 м2 окрашиваемой поверхности</w:t>
            </w:r>
          </w:p>
        </w:tc>
        <w:tc>
          <w:tcPr>
            <w:tcW w:w="992" w:type="dxa"/>
            <w:tcBorders>
              <w:top w:val="single" w:sz="4" w:space="0" w:color="auto"/>
              <w:left w:val="nil"/>
              <w:bottom w:val="single" w:sz="4" w:space="0" w:color="auto"/>
              <w:right w:val="single" w:sz="4" w:space="0" w:color="auto"/>
            </w:tcBorders>
            <w:noWrap/>
            <w:hideMark/>
          </w:tcPr>
          <w:p w:rsidR="00DB5681" w:rsidRDefault="00DB5681" w:rsidP="00DB5681">
            <w:pPr>
              <w:spacing w:after="0" w:line="240" w:lineRule="auto"/>
              <w:jc w:val="center"/>
              <w:rPr>
                <w:rFonts w:ascii="Arial" w:hAnsi="Arial" w:cs="Arial"/>
              </w:rPr>
            </w:pPr>
            <w:r>
              <w:rPr>
                <w:rFonts w:ascii="Arial" w:hAnsi="Arial" w:cs="Arial"/>
              </w:rPr>
              <w:t>1</w:t>
            </w:r>
          </w:p>
        </w:tc>
      </w:tr>
      <w:tr w:rsidR="00DB5681" w:rsidTr="00DB5681">
        <w:trPr>
          <w:trHeight w:val="942"/>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2</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Окраска масляными составами ранее окрашенных больших металлических поверхностей (кроме крыш): за один раз</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100 м2 окрашиваемой поверхности</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rPr>
                <w:rFonts w:ascii="Arial" w:hAnsi="Arial" w:cs="Arial"/>
              </w:rPr>
            </w:pPr>
            <w:r>
              <w:rPr>
                <w:rFonts w:ascii="Arial" w:hAnsi="Arial" w:cs="Arial"/>
              </w:rPr>
              <w:t>1,5</w:t>
            </w:r>
          </w:p>
        </w:tc>
      </w:tr>
      <w:tr w:rsidR="00DB5681" w:rsidTr="00DB5681">
        <w:trPr>
          <w:trHeight w:val="843"/>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3</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Простая масляная окраска ранее окрашенных стен: без подготовки с расчисткой старой краски до 10%</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100 м2 окрашиваемой поверхности</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rPr>
                <w:rFonts w:ascii="Arial" w:hAnsi="Arial" w:cs="Arial"/>
              </w:rPr>
            </w:pPr>
            <w:r>
              <w:rPr>
                <w:rFonts w:ascii="Arial" w:hAnsi="Arial" w:cs="Arial"/>
              </w:rPr>
              <w:t>1,4</w:t>
            </w:r>
          </w:p>
        </w:tc>
      </w:tr>
      <w:tr w:rsidR="00DB5681" w:rsidTr="00DB5681">
        <w:trPr>
          <w:trHeight w:val="827"/>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4</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Простая масляная окраска ранее окрашенных потолков: без подготовки с расчисткой старой краски до 10%</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100 м2 окрашиваемой поверхности</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pPr>
            <w:r>
              <w:t>0,9</w:t>
            </w:r>
          </w:p>
        </w:tc>
      </w:tr>
      <w:tr w:rsidR="00DB5681" w:rsidTr="00DB5681">
        <w:trPr>
          <w:trHeight w:val="510"/>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5</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Окраска масляными составами ранее окрашенных металлических кровель: за один раз</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100 м2 кровли</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pPr>
            <w:r>
              <w:t>1,3</w:t>
            </w:r>
          </w:p>
        </w:tc>
      </w:tr>
      <w:tr w:rsidR="00DB5681" w:rsidTr="00DB5681">
        <w:trPr>
          <w:trHeight w:val="255"/>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6</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Монтаж стального профилированного листа</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100 м2</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pPr>
            <w:r>
              <w:t>0,8</w:t>
            </w:r>
          </w:p>
        </w:tc>
      </w:tr>
      <w:tr w:rsidR="00DB5681" w:rsidTr="00DB5681">
        <w:trPr>
          <w:trHeight w:val="1020"/>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7</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Облицовка стен по готовому каркасу щитами-картинами из древесностружечных плит: фанерованных шпоном (Монтаж листов из оргстекла)</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100 м2 облицовки стен</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pPr>
            <w:r>
              <w:t>0,2</w:t>
            </w:r>
          </w:p>
        </w:tc>
      </w:tr>
      <w:tr w:rsidR="00DB5681" w:rsidTr="00DB5681">
        <w:trPr>
          <w:trHeight w:val="255"/>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lastRenderedPageBreak/>
              <w:t>8</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Очистка и мойка стен автопавильонов</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100 м2</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pPr>
            <w:r>
              <w:t>2</w:t>
            </w:r>
          </w:p>
        </w:tc>
      </w:tr>
      <w:tr w:rsidR="00DB5681" w:rsidTr="00DB5681">
        <w:trPr>
          <w:trHeight w:val="255"/>
        </w:trPr>
        <w:tc>
          <w:tcPr>
            <w:tcW w:w="680" w:type="dxa"/>
            <w:tcBorders>
              <w:top w:val="nil"/>
              <w:left w:val="single" w:sz="4" w:space="0" w:color="auto"/>
              <w:bottom w:val="single" w:sz="4" w:space="0" w:color="auto"/>
              <w:right w:val="single" w:sz="4" w:space="0" w:color="auto"/>
            </w:tcBorders>
            <w:noWrap/>
            <w:hideMark/>
          </w:tcPr>
          <w:p w:rsidR="00DB5681" w:rsidRDefault="00DB5681" w:rsidP="00DB5681">
            <w:pPr>
              <w:spacing w:after="0" w:line="240" w:lineRule="auto"/>
              <w:jc w:val="center"/>
            </w:pPr>
            <w:r>
              <w:t>9</w:t>
            </w:r>
          </w:p>
        </w:tc>
        <w:tc>
          <w:tcPr>
            <w:tcW w:w="5998" w:type="dxa"/>
            <w:tcBorders>
              <w:top w:val="nil"/>
              <w:left w:val="nil"/>
              <w:bottom w:val="single" w:sz="4" w:space="0" w:color="auto"/>
              <w:right w:val="single" w:sz="4" w:space="0" w:color="auto"/>
            </w:tcBorders>
            <w:hideMark/>
          </w:tcPr>
          <w:p w:rsidR="00DB5681" w:rsidRDefault="00DB5681" w:rsidP="00DB5681">
            <w:pPr>
              <w:spacing w:after="0" w:line="240" w:lineRule="auto"/>
            </w:pPr>
            <w:r>
              <w:t>Аншлаги</w:t>
            </w:r>
          </w:p>
        </w:tc>
        <w:tc>
          <w:tcPr>
            <w:tcW w:w="1984" w:type="dxa"/>
            <w:tcBorders>
              <w:top w:val="nil"/>
              <w:left w:val="nil"/>
              <w:bottom w:val="single" w:sz="4" w:space="0" w:color="auto"/>
              <w:right w:val="single" w:sz="4" w:space="0" w:color="auto"/>
            </w:tcBorders>
            <w:hideMark/>
          </w:tcPr>
          <w:p w:rsidR="00DB5681" w:rsidRDefault="00DB5681" w:rsidP="00DB5681">
            <w:pPr>
              <w:spacing w:after="0" w:line="240" w:lineRule="auto"/>
              <w:jc w:val="center"/>
            </w:pPr>
            <w:r>
              <w:t>шт.</w:t>
            </w:r>
          </w:p>
        </w:tc>
        <w:tc>
          <w:tcPr>
            <w:tcW w:w="992" w:type="dxa"/>
            <w:tcBorders>
              <w:top w:val="nil"/>
              <w:left w:val="nil"/>
              <w:bottom w:val="single" w:sz="4" w:space="0" w:color="auto"/>
              <w:right w:val="single" w:sz="4" w:space="0" w:color="auto"/>
            </w:tcBorders>
            <w:noWrap/>
            <w:hideMark/>
          </w:tcPr>
          <w:p w:rsidR="00DB5681" w:rsidRDefault="00DB5681" w:rsidP="00DB5681">
            <w:pPr>
              <w:spacing w:after="0" w:line="240" w:lineRule="auto"/>
              <w:jc w:val="center"/>
            </w:pPr>
            <w:r>
              <w:t>2</w:t>
            </w:r>
          </w:p>
        </w:tc>
      </w:tr>
    </w:tbl>
    <w:p w:rsidR="00DB5681" w:rsidRDefault="00DB5681" w:rsidP="00DB5681">
      <w:pPr>
        <w:spacing w:after="0" w:line="240" w:lineRule="auto"/>
        <w:jc w:val="center"/>
      </w:pPr>
    </w:p>
    <w:p w:rsidR="00DB5681" w:rsidRDefault="00DB5681" w:rsidP="00DB5681">
      <w:pPr>
        <w:spacing w:after="0" w:line="240" w:lineRule="auto"/>
        <w:jc w:val="both"/>
      </w:pPr>
      <w:r>
        <w:t>Срок завершения работ: с момента заключения муниципального контракта и до 31.12.2015.</w:t>
      </w:r>
    </w:p>
    <w:p w:rsidR="00DB5681" w:rsidRDefault="00DB5681" w:rsidP="00DB5681">
      <w:pPr>
        <w:spacing w:after="0" w:line="240" w:lineRule="auto"/>
        <w:ind w:left="-360" w:firstLine="360"/>
        <w:jc w:val="both"/>
      </w:pPr>
    </w:p>
    <w:p w:rsidR="00DB5681" w:rsidRPr="00252316" w:rsidRDefault="00DB5681" w:rsidP="00DB5681">
      <w:pPr>
        <w:spacing w:after="0" w:line="240" w:lineRule="auto"/>
        <w:ind w:left="-360" w:firstLine="360"/>
        <w:jc w:val="both"/>
      </w:pPr>
    </w:p>
    <w:p w:rsidR="005D3D30" w:rsidRPr="00D411BC" w:rsidRDefault="005D3D30" w:rsidP="00DB5681">
      <w:pPr>
        <w:suppressAutoHyphens w:val="0"/>
        <w:autoSpaceDE w:val="0"/>
        <w:autoSpaceDN w:val="0"/>
        <w:adjustRightInd w:val="0"/>
        <w:spacing w:after="0" w:line="240" w:lineRule="auto"/>
        <w:rPr>
          <w:rFonts w:cs="Times New Roman"/>
          <w:b/>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51C42" w:rsidP="006004A7">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5D3D30" w:rsidRDefault="005D3D30" w:rsidP="002D7F53">
      <w:pPr>
        <w:widowControl/>
        <w:spacing w:after="0" w:line="240" w:lineRule="auto"/>
        <w:jc w:val="both"/>
        <w:rPr>
          <w:i/>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4820"/>
        <w:gridCol w:w="1417"/>
      </w:tblGrid>
      <w:tr w:rsidR="00DB5681" w:rsidRPr="009F1E7D" w:rsidTr="00DB5681">
        <w:trPr>
          <w:trHeight w:val="1592"/>
        </w:trPr>
        <w:tc>
          <w:tcPr>
            <w:tcW w:w="709" w:type="dxa"/>
            <w:shd w:val="clear" w:color="auto" w:fill="auto"/>
            <w:vAlign w:val="center"/>
          </w:tcPr>
          <w:p w:rsidR="00DB5681" w:rsidRPr="00DB5681" w:rsidRDefault="00DB5681" w:rsidP="00DB5681">
            <w:pPr>
              <w:spacing w:after="0" w:line="240" w:lineRule="auto"/>
              <w:jc w:val="center"/>
              <w:rPr>
                <w:rFonts w:cs="Times New Roman"/>
                <w:sz w:val="22"/>
                <w:szCs w:val="22"/>
              </w:rPr>
            </w:pPr>
            <w:r w:rsidRPr="00DB5681">
              <w:rPr>
                <w:rFonts w:cs="Times New Roman"/>
                <w:sz w:val="22"/>
                <w:szCs w:val="22"/>
              </w:rPr>
              <w:t>№</w:t>
            </w:r>
          </w:p>
          <w:p w:rsidR="00DB5681" w:rsidRPr="00DB5681" w:rsidRDefault="00DB5681" w:rsidP="00DB5681">
            <w:pPr>
              <w:spacing w:after="0" w:line="240" w:lineRule="auto"/>
              <w:jc w:val="center"/>
              <w:rPr>
                <w:rFonts w:cs="Times New Roman"/>
                <w:sz w:val="22"/>
                <w:szCs w:val="22"/>
              </w:rPr>
            </w:pPr>
            <w:r w:rsidRPr="00DB5681">
              <w:rPr>
                <w:rFonts w:cs="Times New Roman"/>
                <w:sz w:val="22"/>
                <w:szCs w:val="22"/>
              </w:rPr>
              <w:t>п\п</w:t>
            </w:r>
          </w:p>
        </w:tc>
        <w:tc>
          <w:tcPr>
            <w:tcW w:w="2977" w:type="dxa"/>
            <w:shd w:val="clear" w:color="auto" w:fill="auto"/>
            <w:vAlign w:val="center"/>
          </w:tcPr>
          <w:p w:rsidR="00DB5681" w:rsidRPr="00DB5681" w:rsidRDefault="00DB5681" w:rsidP="00DB5681">
            <w:pPr>
              <w:spacing w:after="0" w:line="240" w:lineRule="auto"/>
              <w:jc w:val="center"/>
              <w:rPr>
                <w:rFonts w:cs="Times New Roman"/>
                <w:sz w:val="22"/>
                <w:szCs w:val="22"/>
              </w:rPr>
            </w:pPr>
            <w:r w:rsidRPr="00DB5681">
              <w:rPr>
                <w:rFonts w:cs="Times New Roman"/>
                <w:sz w:val="22"/>
                <w:szCs w:val="22"/>
              </w:rPr>
              <w:t>Наименование товара, используемого при выполнении работ</w:t>
            </w:r>
          </w:p>
        </w:tc>
        <w:tc>
          <w:tcPr>
            <w:tcW w:w="6237" w:type="dxa"/>
            <w:gridSpan w:val="2"/>
            <w:shd w:val="clear" w:color="auto" w:fill="auto"/>
            <w:vAlign w:val="center"/>
          </w:tcPr>
          <w:p w:rsidR="00DB5681" w:rsidRPr="00DB5681" w:rsidRDefault="00DB5681" w:rsidP="00DB5681">
            <w:pPr>
              <w:spacing w:after="0" w:line="240" w:lineRule="auto"/>
              <w:jc w:val="center"/>
              <w:rPr>
                <w:rFonts w:cs="Times New Roman"/>
                <w:sz w:val="22"/>
                <w:szCs w:val="22"/>
              </w:rPr>
            </w:pPr>
            <w:r w:rsidRPr="00DB5681">
              <w:rPr>
                <w:rFonts w:cs="Times New Roman"/>
                <w:sz w:val="22"/>
                <w:szCs w:val="22"/>
              </w:rPr>
              <w:t>Требуемые показатели товара</w:t>
            </w:r>
          </w:p>
        </w:tc>
      </w:tr>
      <w:tr w:rsidR="00DB5681" w:rsidRPr="00F111EC" w:rsidTr="00DB5681">
        <w:trPr>
          <w:trHeight w:val="1592"/>
        </w:trPr>
        <w:tc>
          <w:tcPr>
            <w:tcW w:w="709" w:type="dxa"/>
            <w:shd w:val="clear" w:color="auto" w:fill="auto"/>
          </w:tcPr>
          <w:p w:rsidR="00DB5681" w:rsidRPr="00DB5681" w:rsidRDefault="00DB5681" w:rsidP="00DB5681">
            <w:pPr>
              <w:spacing w:after="0" w:line="240" w:lineRule="auto"/>
              <w:jc w:val="center"/>
            </w:pPr>
            <w:r w:rsidRPr="00DB5681">
              <w:t>1</w:t>
            </w:r>
          </w:p>
        </w:tc>
        <w:tc>
          <w:tcPr>
            <w:tcW w:w="2977" w:type="dxa"/>
            <w:shd w:val="clear" w:color="auto" w:fill="auto"/>
          </w:tcPr>
          <w:p w:rsidR="00DB5681" w:rsidRPr="00DB5681" w:rsidRDefault="00DB5681" w:rsidP="00DB5681">
            <w:pPr>
              <w:spacing w:after="0" w:line="240" w:lineRule="auto"/>
              <w:rPr>
                <w:bCs/>
              </w:rPr>
            </w:pPr>
            <w:r w:rsidRPr="00DB5681">
              <w:rPr>
                <w:bCs/>
                <w:sz w:val="22"/>
                <w:szCs w:val="22"/>
              </w:rPr>
              <w:t>Асфальтобетонная смесь</w:t>
            </w:r>
          </w:p>
          <w:p w:rsidR="00DB5681" w:rsidRPr="00DB5681" w:rsidRDefault="00DB5681" w:rsidP="00DB5681">
            <w:pPr>
              <w:spacing w:after="0" w:line="240" w:lineRule="auto"/>
              <w:rPr>
                <w:bCs/>
              </w:rPr>
            </w:pPr>
          </w:p>
        </w:tc>
        <w:tc>
          <w:tcPr>
            <w:tcW w:w="6237" w:type="dxa"/>
            <w:gridSpan w:val="2"/>
            <w:shd w:val="clear" w:color="auto" w:fill="auto"/>
          </w:tcPr>
          <w:p w:rsidR="00DB5681" w:rsidRPr="00DB5681" w:rsidRDefault="00DB5681" w:rsidP="00DB5681">
            <w:pPr>
              <w:spacing w:after="0" w:line="240" w:lineRule="auto"/>
              <w:rPr>
                <w:i/>
              </w:rPr>
            </w:pPr>
            <w:r w:rsidRPr="00DB5681">
              <w:rPr>
                <w:i/>
                <w:sz w:val="22"/>
                <w:szCs w:val="22"/>
              </w:rPr>
              <w:t xml:space="preserve">Смесь асфальтобетонная дорожная литая горячая: </w:t>
            </w:r>
          </w:p>
          <w:p w:rsidR="00DB5681" w:rsidRPr="00DB5681" w:rsidRDefault="00DB5681" w:rsidP="00DB5681">
            <w:pPr>
              <w:spacing w:after="0" w:line="240" w:lineRule="auto"/>
            </w:pPr>
            <w:r w:rsidRPr="00DB5681">
              <w:rPr>
                <w:sz w:val="22"/>
                <w:szCs w:val="22"/>
              </w:rPr>
              <w:t>литьевая смесь с минимальной остаточной пористостью, состоящая из зерновой минеральной части (щебня, песка и минерального порошка) и вязкого нефтяного битума (с полимерными или другими добавками или без них).</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 xml:space="preserve">Назначение: </w:t>
            </w:r>
          </w:p>
          <w:p w:rsidR="00DB5681" w:rsidRPr="00DB5681" w:rsidRDefault="00DB5681" w:rsidP="00DB5681">
            <w:pPr>
              <w:spacing w:after="0" w:line="240" w:lineRule="auto"/>
            </w:pPr>
            <w:r w:rsidRPr="00DB5681">
              <w:rPr>
                <w:sz w:val="22"/>
                <w:szCs w:val="22"/>
              </w:rPr>
              <w:t xml:space="preserve">Должна быть предназначена для использования при новом строительстве, капитальном и ямочном ремонте. </w:t>
            </w:r>
          </w:p>
          <w:p w:rsidR="00DB5681" w:rsidRPr="00DB5681" w:rsidRDefault="00DB5681" w:rsidP="00DB5681">
            <w:pPr>
              <w:spacing w:after="0" w:line="240" w:lineRule="auto"/>
            </w:pPr>
            <w:r w:rsidRPr="00DB5681">
              <w:rPr>
                <w:sz w:val="22"/>
                <w:szCs w:val="22"/>
              </w:rPr>
              <w:t>Максимальный размер зерен, мм до  15.</w:t>
            </w:r>
          </w:p>
          <w:p w:rsidR="00DB5681" w:rsidRPr="00DB5681" w:rsidRDefault="00DB5681" w:rsidP="00DB5681">
            <w:pPr>
              <w:spacing w:after="0" w:line="240" w:lineRule="auto"/>
            </w:pPr>
            <w:r w:rsidRPr="00DB5681">
              <w:rPr>
                <w:sz w:val="22"/>
                <w:szCs w:val="22"/>
              </w:rPr>
              <w:t>Содержание фракций более 5 мм, % по массе  не более 30.</w:t>
            </w:r>
          </w:p>
          <w:p w:rsidR="00DB5681" w:rsidRPr="00DB5681" w:rsidRDefault="00DB5681" w:rsidP="00DB5681">
            <w:pPr>
              <w:spacing w:after="0" w:line="240" w:lineRule="auto"/>
            </w:pPr>
            <w:r w:rsidRPr="00DB5681">
              <w:rPr>
                <w:sz w:val="22"/>
                <w:szCs w:val="22"/>
              </w:rPr>
              <w:t>Зерновой состав минеральной части в процентах по массе, размер зерен в мм мельче 0,071-20:</w:t>
            </w:r>
          </w:p>
          <w:p w:rsidR="00DB5681" w:rsidRPr="00DB5681" w:rsidRDefault="00DB5681" w:rsidP="00DB5681">
            <w:pPr>
              <w:spacing w:after="0" w:line="240" w:lineRule="auto"/>
            </w:pPr>
            <w:r w:rsidRPr="00DB5681">
              <w:rPr>
                <w:sz w:val="22"/>
                <w:szCs w:val="22"/>
              </w:rPr>
              <w:t>100, 98-100, 87-100, 70-85, 54-71, 44-62, 36-54, 31-45, 26-37, 20-32.</w:t>
            </w:r>
          </w:p>
          <w:p w:rsidR="00DB5681" w:rsidRPr="00DB5681" w:rsidRDefault="00DB5681" w:rsidP="00DB5681">
            <w:pPr>
              <w:spacing w:after="0" w:line="240" w:lineRule="auto"/>
            </w:pPr>
            <w:r w:rsidRPr="00DB5681">
              <w:rPr>
                <w:sz w:val="22"/>
                <w:szCs w:val="22"/>
              </w:rPr>
              <w:t>Пористость минерального состава, % по объему, не более  22.</w:t>
            </w:r>
          </w:p>
          <w:p w:rsidR="00DB5681" w:rsidRPr="00DB5681" w:rsidRDefault="00DB5681" w:rsidP="00DB5681">
            <w:pPr>
              <w:spacing w:after="0" w:line="240" w:lineRule="auto"/>
            </w:pPr>
            <w:r w:rsidRPr="00DB5681">
              <w:rPr>
                <w:sz w:val="22"/>
                <w:szCs w:val="22"/>
              </w:rPr>
              <w:t>Остаточная пористость, % по объему не более  2.</w:t>
            </w:r>
          </w:p>
          <w:p w:rsidR="00DB5681" w:rsidRPr="00DB5681" w:rsidRDefault="00DB5681" w:rsidP="00DB5681">
            <w:pPr>
              <w:spacing w:after="0" w:line="240" w:lineRule="auto"/>
            </w:pPr>
            <w:r w:rsidRPr="00DB5681">
              <w:rPr>
                <w:sz w:val="22"/>
                <w:szCs w:val="22"/>
              </w:rPr>
              <w:t>Водонасыщение, % по объему, не более  0,5.</w:t>
            </w:r>
          </w:p>
          <w:p w:rsidR="00DB5681" w:rsidRPr="00DB5681" w:rsidRDefault="00DB5681" w:rsidP="00DB5681">
            <w:pPr>
              <w:spacing w:after="0" w:line="240" w:lineRule="auto"/>
            </w:pPr>
            <w:r w:rsidRPr="00DB5681">
              <w:rPr>
                <w:sz w:val="22"/>
                <w:szCs w:val="22"/>
              </w:rPr>
              <w:t>Прочность на растяжение при расколе при температуре 0</w:t>
            </w:r>
            <w:r w:rsidRPr="00DB5681">
              <w:rPr>
                <w:sz w:val="22"/>
                <w:szCs w:val="22"/>
                <w:vertAlign w:val="superscript"/>
              </w:rPr>
              <w:t>0</w:t>
            </w:r>
            <w:r w:rsidRPr="00DB5681">
              <w:rPr>
                <w:sz w:val="22"/>
                <w:szCs w:val="22"/>
              </w:rPr>
              <w:t xml:space="preserve"> С, МПа:</w:t>
            </w:r>
          </w:p>
          <w:p w:rsidR="00DB5681" w:rsidRPr="00DB5681" w:rsidRDefault="00996F7D" w:rsidP="00931BF6">
            <w:pPr>
              <w:pStyle w:val="af0"/>
              <w:numPr>
                <w:ilvl w:val="0"/>
                <w:numId w:val="11"/>
              </w:numPr>
              <w:spacing w:after="0" w:line="240" w:lineRule="auto"/>
            </w:pPr>
            <w:r>
              <w:rPr>
                <w:sz w:val="22"/>
                <w:szCs w:val="22"/>
              </w:rPr>
              <w:t>не менее  2,0</w:t>
            </w:r>
          </w:p>
          <w:p w:rsidR="00DB5681" w:rsidRPr="00DB5681" w:rsidRDefault="00DB5681" w:rsidP="00931BF6">
            <w:pPr>
              <w:pStyle w:val="af0"/>
              <w:numPr>
                <w:ilvl w:val="0"/>
                <w:numId w:val="11"/>
              </w:numPr>
              <w:spacing w:after="0" w:line="240" w:lineRule="auto"/>
            </w:pPr>
            <w:r w:rsidRPr="00DB5681">
              <w:rPr>
                <w:sz w:val="22"/>
                <w:szCs w:val="22"/>
              </w:rPr>
              <w:t>не более  6,0.</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Состав смеси и краткие характеристики материалов:</w:t>
            </w:r>
          </w:p>
          <w:p w:rsidR="00DB5681" w:rsidRPr="00DB5681" w:rsidRDefault="00DB5681" w:rsidP="00DB5681">
            <w:pPr>
              <w:spacing w:after="0" w:line="240" w:lineRule="auto"/>
            </w:pPr>
            <w:r w:rsidRPr="00DB5681">
              <w:rPr>
                <w:sz w:val="22"/>
                <w:szCs w:val="22"/>
              </w:rPr>
              <w:t>Щебень, марка по дробимости, не менее  1000.</w:t>
            </w:r>
          </w:p>
          <w:p w:rsidR="00DB5681" w:rsidRPr="00DB5681" w:rsidRDefault="00DB5681" w:rsidP="00DB5681">
            <w:pPr>
              <w:spacing w:after="0" w:line="240" w:lineRule="auto"/>
            </w:pPr>
            <w:r w:rsidRPr="00DB5681">
              <w:rPr>
                <w:sz w:val="22"/>
                <w:szCs w:val="22"/>
              </w:rPr>
              <w:t>Марка по истираемости, не менее  И1.</w:t>
            </w:r>
          </w:p>
          <w:p w:rsidR="00DB5681" w:rsidRPr="00DB5681" w:rsidRDefault="00DB5681" w:rsidP="00DB5681">
            <w:pPr>
              <w:spacing w:after="0" w:line="240" w:lineRule="auto"/>
            </w:pPr>
            <w:r w:rsidRPr="00DB5681">
              <w:rPr>
                <w:sz w:val="22"/>
                <w:szCs w:val="22"/>
              </w:rPr>
              <w:t>Марка по морозостойкости, не ниже F50.</w:t>
            </w:r>
          </w:p>
          <w:p w:rsidR="00DB5681" w:rsidRPr="00DB5681" w:rsidRDefault="00DB5681" w:rsidP="00DB5681">
            <w:pPr>
              <w:spacing w:after="0" w:line="240" w:lineRule="auto"/>
            </w:pPr>
            <w:r w:rsidRPr="00DB5681">
              <w:rPr>
                <w:sz w:val="22"/>
                <w:szCs w:val="22"/>
              </w:rPr>
              <w:t>Средневзвешенное содержание зерен пластинчатой (лещадной) и игловой формы в % по массе, не более  20.</w:t>
            </w:r>
          </w:p>
          <w:p w:rsidR="00DB5681" w:rsidRPr="00DB5681" w:rsidRDefault="00DB5681" w:rsidP="00DB5681">
            <w:pPr>
              <w:spacing w:after="0" w:line="240" w:lineRule="auto"/>
            </w:pPr>
            <w:r w:rsidRPr="00DB5681">
              <w:rPr>
                <w:sz w:val="22"/>
                <w:szCs w:val="22"/>
              </w:rPr>
              <w:t>Содержание зерен слабых пород, % по массе не более  5.</w:t>
            </w:r>
          </w:p>
          <w:p w:rsidR="00DB5681" w:rsidRPr="00DB5681" w:rsidRDefault="00DB5681" w:rsidP="00DB5681">
            <w:pPr>
              <w:spacing w:after="0" w:line="240" w:lineRule="auto"/>
            </w:pPr>
            <w:r w:rsidRPr="00DB5681">
              <w:rPr>
                <w:sz w:val="22"/>
                <w:szCs w:val="22"/>
              </w:rPr>
              <w:t>Содержание пылевидных и глинистых частиц, % по массе, не более  1.</w:t>
            </w:r>
          </w:p>
          <w:p w:rsidR="00DB5681" w:rsidRPr="00DB5681" w:rsidRDefault="00DB5681" w:rsidP="00DB5681">
            <w:pPr>
              <w:spacing w:after="0" w:line="240" w:lineRule="auto"/>
            </w:pPr>
            <w:r w:rsidRPr="00DB5681">
              <w:rPr>
                <w:sz w:val="22"/>
                <w:szCs w:val="22"/>
              </w:rPr>
              <w:t>Число циклов замораживания - оттаивания - не менее 50, потеря массы не более 5 %.</w:t>
            </w:r>
          </w:p>
          <w:p w:rsidR="00DB5681" w:rsidRPr="00DB5681" w:rsidRDefault="00DB5681" w:rsidP="00DB5681">
            <w:pPr>
              <w:spacing w:after="0" w:line="240" w:lineRule="auto"/>
            </w:pPr>
            <w:r w:rsidRPr="00DB5681">
              <w:rPr>
                <w:sz w:val="22"/>
                <w:szCs w:val="22"/>
              </w:rPr>
              <w:t>Число циклов насыщения в растворе сернокислого натрия - высушивания не менее 10, потеря массы не более 10 %.</w:t>
            </w:r>
          </w:p>
          <w:p w:rsidR="00DB5681" w:rsidRPr="00DB5681" w:rsidRDefault="00DB5681" w:rsidP="00DB5681">
            <w:pPr>
              <w:spacing w:after="0" w:line="240" w:lineRule="auto"/>
            </w:pPr>
            <w:r w:rsidRPr="00DB5681">
              <w:rPr>
                <w:sz w:val="22"/>
                <w:szCs w:val="22"/>
              </w:rPr>
              <w:lastRenderedPageBreak/>
              <w:t>Для приготовления литых смесей может применяться песок из отсевов дробления или природный песок, а также их смесь.</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Характеристики песка:</w:t>
            </w:r>
          </w:p>
          <w:p w:rsidR="00DB5681" w:rsidRPr="00DB5681" w:rsidRDefault="00DB5681" w:rsidP="00DB5681">
            <w:pPr>
              <w:spacing w:after="0" w:line="240" w:lineRule="auto"/>
            </w:pPr>
            <w:r w:rsidRPr="00DB5681">
              <w:rPr>
                <w:sz w:val="22"/>
                <w:szCs w:val="22"/>
              </w:rPr>
              <w:t>Марка по прочности, не менее  1000.</w:t>
            </w:r>
          </w:p>
          <w:p w:rsidR="00DB5681" w:rsidRPr="00DB5681" w:rsidRDefault="00DB5681" w:rsidP="00DB5681">
            <w:pPr>
              <w:spacing w:after="0" w:line="240" w:lineRule="auto"/>
            </w:pPr>
            <w:r w:rsidRPr="00DB5681">
              <w:rPr>
                <w:sz w:val="22"/>
                <w:szCs w:val="22"/>
              </w:rPr>
              <w:t>Содержание глинистых частиц, определяемое методом набухания, % по массе не более 0,5.</w:t>
            </w:r>
          </w:p>
          <w:p w:rsidR="00DB5681" w:rsidRPr="00DB5681" w:rsidRDefault="00DB5681" w:rsidP="00DB5681">
            <w:pPr>
              <w:spacing w:after="0" w:line="240" w:lineRule="auto"/>
            </w:pPr>
            <w:r w:rsidRPr="00DB5681">
              <w:rPr>
                <w:sz w:val="22"/>
                <w:szCs w:val="22"/>
              </w:rPr>
              <w:t>Содержание глины в комках, % по массе, не более 0,5.</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Битум:</w:t>
            </w:r>
          </w:p>
          <w:p w:rsidR="00DB5681" w:rsidRPr="00DB5681" w:rsidRDefault="00DB5681" w:rsidP="00DB5681">
            <w:pPr>
              <w:spacing w:after="0" w:line="240" w:lineRule="auto"/>
            </w:pPr>
            <w:r w:rsidRPr="00DB5681">
              <w:rPr>
                <w:sz w:val="22"/>
                <w:szCs w:val="22"/>
              </w:rPr>
              <w:t>Глубина проникновения иглы, 0,1 мм:</w:t>
            </w:r>
          </w:p>
          <w:p w:rsidR="00DB5681" w:rsidRPr="00DB5681" w:rsidRDefault="00DB5681" w:rsidP="00931BF6">
            <w:pPr>
              <w:pStyle w:val="af0"/>
              <w:numPr>
                <w:ilvl w:val="0"/>
                <w:numId w:val="12"/>
              </w:numPr>
              <w:spacing w:after="0" w:line="240" w:lineRule="auto"/>
            </w:pPr>
            <w:r w:rsidRPr="00DB5681">
              <w:rPr>
                <w:sz w:val="22"/>
                <w:szCs w:val="22"/>
              </w:rPr>
              <w:t>при 25</w:t>
            </w:r>
            <w:r w:rsidRPr="00DB5681">
              <w:rPr>
                <w:sz w:val="22"/>
                <w:szCs w:val="22"/>
                <w:vertAlign w:val="superscript"/>
              </w:rPr>
              <w:t>0</w:t>
            </w:r>
            <w:r w:rsidRPr="00DB5681">
              <w:rPr>
                <w:sz w:val="22"/>
                <w:szCs w:val="22"/>
              </w:rPr>
              <w:t>С  40-90</w:t>
            </w:r>
          </w:p>
          <w:p w:rsidR="00DB5681" w:rsidRPr="00DB5681" w:rsidRDefault="00DB5681" w:rsidP="00931BF6">
            <w:pPr>
              <w:pStyle w:val="af0"/>
              <w:numPr>
                <w:ilvl w:val="0"/>
                <w:numId w:val="12"/>
              </w:numPr>
              <w:spacing w:after="0" w:line="240" w:lineRule="auto"/>
            </w:pPr>
            <w:r w:rsidRPr="00DB5681">
              <w:rPr>
                <w:sz w:val="22"/>
                <w:szCs w:val="22"/>
              </w:rPr>
              <w:t>при 0</w:t>
            </w:r>
            <w:r w:rsidRPr="00DB5681">
              <w:rPr>
                <w:sz w:val="22"/>
                <w:szCs w:val="22"/>
                <w:vertAlign w:val="superscript"/>
              </w:rPr>
              <w:t>0</w:t>
            </w:r>
            <w:r w:rsidRPr="00DB5681">
              <w:rPr>
                <w:sz w:val="22"/>
                <w:szCs w:val="22"/>
              </w:rPr>
              <w:t>С не менее 13.</w:t>
            </w:r>
          </w:p>
          <w:p w:rsidR="00DB5681" w:rsidRPr="00DB5681" w:rsidRDefault="00DB5681" w:rsidP="00DB5681">
            <w:pPr>
              <w:spacing w:after="0" w:line="240" w:lineRule="auto"/>
            </w:pPr>
            <w:r w:rsidRPr="00DB5681">
              <w:rPr>
                <w:sz w:val="22"/>
                <w:szCs w:val="22"/>
              </w:rPr>
              <w:t xml:space="preserve">Температура размягчения по КиШ, </w:t>
            </w:r>
            <w:r w:rsidRPr="00DB5681">
              <w:rPr>
                <w:sz w:val="22"/>
                <w:szCs w:val="22"/>
                <w:vertAlign w:val="superscript"/>
              </w:rPr>
              <w:t>0</w:t>
            </w:r>
            <w:r w:rsidRPr="00DB5681">
              <w:rPr>
                <w:sz w:val="22"/>
                <w:szCs w:val="22"/>
              </w:rPr>
              <w:t>С не ниже  47.</w:t>
            </w:r>
          </w:p>
          <w:p w:rsidR="00DB5681" w:rsidRPr="00DB5681" w:rsidRDefault="00DB5681" w:rsidP="00DB5681">
            <w:pPr>
              <w:spacing w:after="0" w:line="240" w:lineRule="auto"/>
            </w:pPr>
            <w:r w:rsidRPr="00DB5681">
              <w:rPr>
                <w:sz w:val="22"/>
                <w:szCs w:val="22"/>
              </w:rPr>
              <w:t>Растяжимость, см, при 25</w:t>
            </w:r>
            <w:r w:rsidRPr="00DB5681">
              <w:rPr>
                <w:sz w:val="22"/>
                <w:szCs w:val="22"/>
                <w:vertAlign w:val="superscript"/>
              </w:rPr>
              <w:t>0</w:t>
            </w:r>
            <w:r w:rsidRPr="00DB5681">
              <w:rPr>
                <w:sz w:val="22"/>
                <w:szCs w:val="22"/>
              </w:rPr>
              <w:t>Сне менее 45.</w:t>
            </w:r>
          </w:p>
          <w:p w:rsidR="00DB5681" w:rsidRPr="00DB5681" w:rsidRDefault="00DB5681" w:rsidP="00DB5681">
            <w:pPr>
              <w:spacing w:after="0" w:line="240" w:lineRule="auto"/>
            </w:pPr>
            <w:r w:rsidRPr="00DB5681">
              <w:rPr>
                <w:sz w:val="22"/>
                <w:szCs w:val="22"/>
              </w:rPr>
              <w:t xml:space="preserve">Температура хрупкости, </w:t>
            </w:r>
            <w:r w:rsidRPr="00DB5681">
              <w:rPr>
                <w:sz w:val="22"/>
                <w:szCs w:val="22"/>
                <w:vertAlign w:val="superscript"/>
              </w:rPr>
              <w:t>0</w:t>
            </w:r>
            <w:r w:rsidRPr="00DB5681">
              <w:rPr>
                <w:sz w:val="22"/>
                <w:szCs w:val="22"/>
              </w:rPr>
              <w:t>С не выше – 12.</w:t>
            </w:r>
          </w:p>
          <w:p w:rsidR="00DB5681" w:rsidRPr="00DB5681" w:rsidRDefault="00DB5681" w:rsidP="00DB5681">
            <w:pPr>
              <w:spacing w:after="0" w:line="240" w:lineRule="auto"/>
            </w:pPr>
            <w:r w:rsidRPr="00DB5681">
              <w:rPr>
                <w:sz w:val="22"/>
                <w:szCs w:val="22"/>
              </w:rPr>
              <w:t xml:space="preserve">Температура вспышки, </w:t>
            </w:r>
            <w:r w:rsidRPr="00DB5681">
              <w:rPr>
                <w:sz w:val="22"/>
                <w:szCs w:val="22"/>
                <w:vertAlign w:val="superscript"/>
              </w:rPr>
              <w:t>0</w:t>
            </w:r>
            <w:r w:rsidRPr="00DB5681">
              <w:rPr>
                <w:sz w:val="22"/>
                <w:szCs w:val="22"/>
              </w:rPr>
              <w:t>С не ниже  230.</w:t>
            </w:r>
          </w:p>
          <w:p w:rsidR="00DB5681" w:rsidRPr="00DB5681" w:rsidRDefault="00DB5681" w:rsidP="00DB5681">
            <w:pPr>
              <w:spacing w:after="0" w:line="240" w:lineRule="auto"/>
            </w:pPr>
            <w:r w:rsidRPr="00DB5681">
              <w:rPr>
                <w:sz w:val="22"/>
                <w:szCs w:val="22"/>
              </w:rPr>
              <w:t xml:space="preserve">Изменение температуры размягчения после прогрева, </w:t>
            </w:r>
            <w:r w:rsidRPr="00DB5681">
              <w:rPr>
                <w:sz w:val="22"/>
                <w:szCs w:val="22"/>
                <w:vertAlign w:val="superscript"/>
              </w:rPr>
              <w:t>0</w:t>
            </w:r>
            <w:r w:rsidRPr="00DB5681">
              <w:rPr>
                <w:sz w:val="22"/>
                <w:szCs w:val="22"/>
              </w:rPr>
              <w:t>С не более 5.</w:t>
            </w:r>
          </w:p>
          <w:p w:rsidR="00DB5681" w:rsidRPr="00DB5681" w:rsidRDefault="00DB5681" w:rsidP="00DB5681">
            <w:pPr>
              <w:spacing w:after="0" w:line="240" w:lineRule="auto"/>
            </w:pPr>
            <w:r w:rsidRPr="00DB5681">
              <w:rPr>
                <w:sz w:val="22"/>
                <w:szCs w:val="22"/>
              </w:rPr>
              <w:t>Индекс пенетрации от - 1,0  до + 1,0.</w:t>
            </w:r>
          </w:p>
          <w:p w:rsidR="00DB5681" w:rsidRPr="00DB5681" w:rsidRDefault="00DB5681" w:rsidP="00DB5681">
            <w:pPr>
              <w:spacing w:after="0" w:line="240" w:lineRule="auto"/>
            </w:pPr>
            <w:r w:rsidRPr="00DB5681">
              <w:rPr>
                <w:sz w:val="22"/>
                <w:szCs w:val="22"/>
              </w:rPr>
              <w:t>Рекомендуемое содержание вяжущего в смесях литых, в процентах по массе 7,5-9,5.</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 xml:space="preserve">Минеральный порошок из некарбонатных </w:t>
            </w:r>
            <w:r w:rsidRPr="00996F7D">
              <w:rPr>
                <w:i/>
                <w:sz w:val="22"/>
                <w:szCs w:val="22"/>
              </w:rPr>
              <w:t>или</w:t>
            </w:r>
            <w:r w:rsidRPr="00DB5681">
              <w:rPr>
                <w:i/>
                <w:sz w:val="22"/>
                <w:szCs w:val="22"/>
              </w:rPr>
              <w:t xml:space="preserve"> карбонатных горных пород (активированный или неактивированный):</w:t>
            </w:r>
          </w:p>
          <w:p w:rsidR="00DB5681" w:rsidRPr="00DB5681" w:rsidRDefault="00DB5681" w:rsidP="00DB5681">
            <w:pPr>
              <w:spacing w:after="0" w:line="240" w:lineRule="auto"/>
            </w:pPr>
            <w:r w:rsidRPr="00DB5681">
              <w:rPr>
                <w:sz w:val="22"/>
                <w:szCs w:val="22"/>
              </w:rPr>
              <w:t>Зерновой состав, % по массе:</w:t>
            </w:r>
          </w:p>
          <w:p w:rsidR="00DB5681" w:rsidRPr="00DB5681" w:rsidRDefault="00DB5681" w:rsidP="00931BF6">
            <w:pPr>
              <w:pStyle w:val="af0"/>
              <w:numPr>
                <w:ilvl w:val="0"/>
                <w:numId w:val="13"/>
              </w:numPr>
              <w:spacing w:after="0" w:line="240" w:lineRule="auto"/>
            </w:pPr>
            <w:r w:rsidRPr="00DB5681">
              <w:rPr>
                <w:sz w:val="22"/>
                <w:szCs w:val="22"/>
              </w:rPr>
              <w:t>мельче 1,25 мм  не менее    95</w:t>
            </w:r>
          </w:p>
          <w:p w:rsidR="00DB5681" w:rsidRPr="00DB5681" w:rsidRDefault="00DB5681" w:rsidP="00931BF6">
            <w:pPr>
              <w:pStyle w:val="af0"/>
              <w:numPr>
                <w:ilvl w:val="0"/>
                <w:numId w:val="13"/>
              </w:numPr>
              <w:spacing w:after="0" w:line="240" w:lineRule="auto"/>
            </w:pPr>
            <w:r w:rsidRPr="00DB5681">
              <w:rPr>
                <w:sz w:val="22"/>
                <w:szCs w:val="22"/>
              </w:rPr>
              <w:t>мельче  0,315 мм  не менее 80</w:t>
            </w:r>
          </w:p>
          <w:p w:rsidR="00DB5681" w:rsidRPr="00DB5681" w:rsidRDefault="00DB5681" w:rsidP="00931BF6">
            <w:pPr>
              <w:pStyle w:val="af0"/>
              <w:numPr>
                <w:ilvl w:val="0"/>
                <w:numId w:val="13"/>
              </w:numPr>
              <w:spacing w:after="0" w:line="240" w:lineRule="auto"/>
            </w:pPr>
            <w:r w:rsidRPr="00DB5681">
              <w:rPr>
                <w:sz w:val="22"/>
                <w:szCs w:val="22"/>
              </w:rPr>
              <w:t>мельче 0,071 мм не менее   60.</w:t>
            </w:r>
          </w:p>
          <w:p w:rsidR="00DB5681" w:rsidRPr="00DB5681" w:rsidRDefault="00DB5681" w:rsidP="00DB5681">
            <w:pPr>
              <w:spacing w:after="0" w:line="240" w:lineRule="auto"/>
            </w:pPr>
            <w:r w:rsidRPr="00DB5681">
              <w:rPr>
                <w:sz w:val="22"/>
                <w:szCs w:val="22"/>
              </w:rPr>
              <w:t>Пористость, % не более 40.</w:t>
            </w:r>
          </w:p>
          <w:p w:rsidR="00DB5681" w:rsidRPr="00DB5681" w:rsidRDefault="00DB5681" w:rsidP="00DB5681">
            <w:pPr>
              <w:spacing w:after="0" w:line="240" w:lineRule="auto"/>
            </w:pPr>
            <w:r w:rsidRPr="00DB5681">
              <w:rPr>
                <w:sz w:val="22"/>
                <w:szCs w:val="22"/>
              </w:rPr>
              <w:t>Набухание образцов из смеси порошка с битумом, %                     не более 3.</w:t>
            </w:r>
          </w:p>
          <w:p w:rsidR="00DB5681" w:rsidRPr="00DB5681" w:rsidRDefault="00DB5681" w:rsidP="00DB5681">
            <w:pPr>
              <w:spacing w:after="0" w:line="240" w:lineRule="auto"/>
            </w:pPr>
            <w:r w:rsidRPr="00DB5681">
              <w:rPr>
                <w:sz w:val="22"/>
                <w:szCs w:val="22"/>
              </w:rPr>
              <w:t>Влажность, % по массе, не более 2,5.</w:t>
            </w:r>
          </w:p>
          <w:p w:rsidR="00DB5681" w:rsidRPr="00DB5681" w:rsidRDefault="00DB5681" w:rsidP="00DB5681">
            <w:pPr>
              <w:spacing w:after="0" w:line="240" w:lineRule="auto"/>
              <w:jc w:val="both"/>
            </w:pPr>
            <w:r w:rsidRPr="00DB5681">
              <w:rPr>
                <w:sz w:val="22"/>
                <w:szCs w:val="22"/>
              </w:rPr>
              <w:t>Содержание полуторных окислов (</w:t>
            </w:r>
            <w:r w:rsidRPr="00DB5681">
              <w:rPr>
                <w:noProof/>
                <w:sz w:val="22"/>
                <w:szCs w:val="22"/>
                <w:lang w:eastAsia="ru-RU" w:bidi="ar-SA"/>
              </w:rPr>
              <w:drawing>
                <wp:inline distT="0" distB="0" distL="0" distR="0" wp14:anchorId="5B1EFCB3" wp14:editId="4ED135A5">
                  <wp:extent cx="914400" cy="231140"/>
                  <wp:effectExtent l="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231140"/>
                          </a:xfrm>
                          <a:prstGeom prst="rect">
                            <a:avLst/>
                          </a:prstGeom>
                          <a:noFill/>
                          <a:ln>
                            <a:noFill/>
                          </a:ln>
                        </pic:spPr>
                      </pic:pic>
                    </a:graphicData>
                  </a:graphic>
                </wp:inline>
              </w:drawing>
            </w:r>
            <w:r w:rsidRPr="00DB5681">
              <w:rPr>
                <w:sz w:val="22"/>
                <w:szCs w:val="22"/>
              </w:rPr>
              <w:t>) в горных породах, используемых при приготовлении порошков не должно превышать, % по массе 7,0.</w:t>
            </w:r>
          </w:p>
        </w:tc>
      </w:tr>
      <w:tr w:rsidR="00DB5681" w:rsidRPr="00695EDF" w:rsidTr="00DB5681">
        <w:trPr>
          <w:trHeight w:val="705"/>
        </w:trPr>
        <w:tc>
          <w:tcPr>
            <w:tcW w:w="709" w:type="dxa"/>
            <w:shd w:val="clear" w:color="auto" w:fill="auto"/>
          </w:tcPr>
          <w:p w:rsidR="00DB5681" w:rsidRPr="00DB5681" w:rsidRDefault="00DB5681" w:rsidP="00DB5681">
            <w:pPr>
              <w:spacing w:after="0" w:line="240" w:lineRule="auto"/>
              <w:jc w:val="center"/>
            </w:pPr>
            <w:r w:rsidRPr="00DB5681">
              <w:rPr>
                <w:sz w:val="22"/>
                <w:szCs w:val="22"/>
              </w:rPr>
              <w:lastRenderedPageBreak/>
              <w:t>2</w:t>
            </w:r>
          </w:p>
        </w:tc>
        <w:tc>
          <w:tcPr>
            <w:tcW w:w="2977" w:type="dxa"/>
            <w:shd w:val="clear" w:color="auto" w:fill="auto"/>
          </w:tcPr>
          <w:p w:rsidR="00DB5681" w:rsidRPr="00DB5681" w:rsidRDefault="00DB5681" w:rsidP="00DB5681">
            <w:pPr>
              <w:spacing w:after="0" w:line="240" w:lineRule="auto"/>
              <w:jc w:val="center"/>
              <w:rPr>
                <w:rFonts w:eastAsia="Calibri"/>
              </w:rPr>
            </w:pPr>
            <w:r w:rsidRPr="00DB5681">
              <w:rPr>
                <w:rFonts w:eastAsia="Calibri"/>
                <w:sz w:val="22"/>
                <w:szCs w:val="22"/>
              </w:rPr>
              <w:t>Раствор готовый кладочный цементный</w:t>
            </w:r>
          </w:p>
        </w:tc>
        <w:tc>
          <w:tcPr>
            <w:tcW w:w="6237" w:type="dxa"/>
            <w:gridSpan w:val="2"/>
            <w:shd w:val="clear" w:color="auto" w:fill="auto"/>
          </w:tcPr>
          <w:p w:rsidR="00DB5681" w:rsidRPr="00DB5681" w:rsidRDefault="00DB5681" w:rsidP="00DB5681">
            <w:pPr>
              <w:spacing w:after="0" w:line="240" w:lineRule="auto"/>
              <w:jc w:val="both"/>
              <w:rPr>
                <w:rFonts w:eastAsia="Calibri"/>
              </w:rPr>
            </w:pPr>
            <w:r w:rsidRPr="00DB5681">
              <w:rPr>
                <w:rFonts w:eastAsia="Calibri"/>
                <w:sz w:val="22"/>
                <w:szCs w:val="22"/>
              </w:rPr>
              <w:t>Должны быть прочность сцепления с основанием и малая усадка, предотвращающая возникновение трещин в отделке. Марка Пк 2 или Пк 3.</w:t>
            </w:r>
          </w:p>
          <w:p w:rsidR="00DB5681" w:rsidRPr="00DB5681" w:rsidRDefault="00DB5681" w:rsidP="00DB5681">
            <w:pPr>
              <w:spacing w:after="0" w:line="240" w:lineRule="auto"/>
              <w:jc w:val="both"/>
              <w:rPr>
                <w:rFonts w:eastAsia="Calibri"/>
              </w:rPr>
            </w:pPr>
            <w:r w:rsidRPr="00DB5681">
              <w:rPr>
                <w:rFonts w:eastAsia="Calibri"/>
                <w:sz w:val="22"/>
                <w:szCs w:val="22"/>
              </w:rPr>
              <w:t>Норма подвижности по погружению конуса, свыше 4 до 12 см. Водоудерживающая способность растворных смесей должна быть не менее 90%</w:t>
            </w:r>
          </w:p>
          <w:p w:rsidR="00DB5681" w:rsidRPr="00DB5681" w:rsidRDefault="00DB5681" w:rsidP="00DB5681">
            <w:pPr>
              <w:spacing w:after="0" w:line="240" w:lineRule="auto"/>
              <w:jc w:val="both"/>
              <w:rPr>
                <w:rFonts w:eastAsia="Calibri"/>
              </w:rPr>
            </w:pPr>
            <w:r w:rsidRPr="00DB5681">
              <w:rPr>
                <w:rFonts w:eastAsia="Calibri"/>
                <w:sz w:val="22"/>
                <w:szCs w:val="22"/>
              </w:rPr>
              <w:t>Расслаиваемость свежеприготовленных смесей не выше 10%</w:t>
            </w:r>
          </w:p>
          <w:p w:rsidR="00DB5681" w:rsidRPr="00DB5681" w:rsidRDefault="00DB5681" w:rsidP="00DB5681">
            <w:pPr>
              <w:spacing w:after="0" w:line="240" w:lineRule="auto"/>
              <w:jc w:val="both"/>
              <w:rPr>
                <w:rFonts w:eastAsia="Calibri"/>
              </w:rPr>
            </w:pPr>
            <w:r w:rsidRPr="00DB5681">
              <w:rPr>
                <w:rFonts w:eastAsia="Calibri"/>
                <w:sz w:val="22"/>
                <w:szCs w:val="22"/>
              </w:rPr>
              <w:t>Растворная смесь не должна содержать золы-уноса  более 20% массы цемента.</w:t>
            </w:r>
          </w:p>
          <w:p w:rsidR="00DB5681" w:rsidRPr="00DB5681" w:rsidRDefault="00DB5681" w:rsidP="00DB5681">
            <w:pPr>
              <w:spacing w:after="0" w:line="240" w:lineRule="auto"/>
              <w:jc w:val="both"/>
              <w:rPr>
                <w:rFonts w:eastAsia="Calibri"/>
              </w:rPr>
            </w:pPr>
            <w:r w:rsidRPr="00DB5681">
              <w:rPr>
                <w:rFonts w:eastAsia="Calibri"/>
                <w:sz w:val="22"/>
                <w:szCs w:val="22"/>
              </w:rPr>
              <w:t>Температура применения раствора от 10 до 15 °С</w:t>
            </w:r>
          </w:p>
          <w:p w:rsidR="00DB5681" w:rsidRPr="00DB5681" w:rsidRDefault="00DB5681" w:rsidP="00DB5681">
            <w:pPr>
              <w:spacing w:after="0" w:line="240" w:lineRule="auto"/>
              <w:jc w:val="both"/>
              <w:rPr>
                <w:rFonts w:eastAsia="Calibri"/>
              </w:rPr>
            </w:pPr>
            <w:r w:rsidRPr="00DB5681">
              <w:rPr>
                <w:rFonts w:eastAsia="Calibri"/>
                <w:sz w:val="22"/>
                <w:szCs w:val="22"/>
              </w:rPr>
              <w:t>Прочность растворов на сжатие от М 50 до М75</w:t>
            </w:r>
          </w:p>
          <w:p w:rsidR="00DB5681" w:rsidRPr="00DB5681" w:rsidRDefault="00DB5681" w:rsidP="00DB5681">
            <w:pPr>
              <w:spacing w:after="0" w:line="240" w:lineRule="auto"/>
              <w:jc w:val="both"/>
              <w:rPr>
                <w:rFonts w:eastAsia="Calibri"/>
              </w:rPr>
            </w:pPr>
            <w:r w:rsidRPr="00DB5681">
              <w:rPr>
                <w:rFonts w:eastAsia="Calibri"/>
                <w:sz w:val="22"/>
                <w:szCs w:val="22"/>
              </w:rPr>
              <w:t xml:space="preserve">Марка по морозостойкости F100 или </w:t>
            </w:r>
            <w:r w:rsidRPr="00DB5681">
              <w:rPr>
                <w:rFonts w:eastAsia="Calibri"/>
                <w:sz w:val="22"/>
                <w:szCs w:val="22"/>
                <w:lang w:val="en-US"/>
              </w:rPr>
              <w:t>F</w:t>
            </w:r>
            <w:r w:rsidRPr="00DB5681">
              <w:rPr>
                <w:rFonts w:eastAsia="Calibri"/>
                <w:sz w:val="22"/>
                <w:szCs w:val="22"/>
              </w:rPr>
              <w:t>150.</w:t>
            </w:r>
          </w:p>
          <w:p w:rsidR="00DB5681" w:rsidRPr="00DB5681" w:rsidRDefault="00DB5681" w:rsidP="00DB5681">
            <w:pPr>
              <w:spacing w:after="0" w:line="240" w:lineRule="auto"/>
              <w:jc w:val="both"/>
              <w:rPr>
                <w:rFonts w:eastAsia="Calibri"/>
              </w:rPr>
            </w:pPr>
            <w:r w:rsidRPr="00DB5681">
              <w:rPr>
                <w:rFonts w:eastAsia="Calibri"/>
                <w:sz w:val="22"/>
                <w:szCs w:val="22"/>
              </w:rPr>
              <w:t>Средняя плотность 1500 и более кг/м</w:t>
            </w:r>
            <w:r w:rsidRPr="00DB5681">
              <w:rPr>
                <w:rFonts w:eastAsia="Calibri"/>
                <w:sz w:val="22"/>
                <w:szCs w:val="22"/>
                <w:vertAlign w:val="superscript"/>
              </w:rPr>
              <w:t>3</w:t>
            </w:r>
            <w:r w:rsidRPr="00DB5681">
              <w:rPr>
                <w:rFonts w:eastAsia="Calibri"/>
                <w:sz w:val="22"/>
                <w:szCs w:val="22"/>
              </w:rPr>
              <w:t>.</w:t>
            </w:r>
          </w:p>
          <w:p w:rsidR="00DB5681" w:rsidRPr="00DB5681" w:rsidRDefault="00DB5681" w:rsidP="00DB5681">
            <w:pPr>
              <w:spacing w:after="0" w:line="240" w:lineRule="auto"/>
              <w:jc w:val="both"/>
              <w:rPr>
                <w:rFonts w:eastAsia="Calibri"/>
              </w:rPr>
            </w:pPr>
            <w:r w:rsidRPr="00DB5681">
              <w:rPr>
                <w:rFonts w:eastAsia="Calibri"/>
                <w:sz w:val="22"/>
                <w:szCs w:val="22"/>
              </w:rPr>
              <w:t>Расход цемента на 1 м</w:t>
            </w:r>
            <w:r w:rsidRPr="00DB5681">
              <w:rPr>
                <w:rFonts w:eastAsia="Calibri"/>
                <w:sz w:val="22"/>
                <w:szCs w:val="22"/>
                <w:vertAlign w:val="superscript"/>
              </w:rPr>
              <w:t>3</w:t>
            </w:r>
            <w:r w:rsidRPr="00DB5681">
              <w:rPr>
                <w:rFonts w:eastAsia="Calibri"/>
                <w:sz w:val="22"/>
                <w:szCs w:val="22"/>
              </w:rPr>
              <w:t xml:space="preserve"> песка не менее 100 кг.</w:t>
            </w:r>
          </w:p>
          <w:p w:rsidR="00DB5681" w:rsidRPr="00DB5681" w:rsidRDefault="00DB5681" w:rsidP="00DB5681">
            <w:pPr>
              <w:spacing w:after="0" w:line="240" w:lineRule="auto"/>
              <w:jc w:val="both"/>
              <w:rPr>
                <w:rFonts w:eastAsia="Calibri"/>
              </w:rPr>
            </w:pPr>
            <w:r w:rsidRPr="00DB5681">
              <w:rPr>
                <w:rFonts w:eastAsia="Calibri"/>
                <w:sz w:val="22"/>
                <w:szCs w:val="22"/>
              </w:rPr>
              <w:t>Воду для затворения растворных смесей и приготовления добавок применяют в соответствии с государственным стандартом.</w:t>
            </w:r>
          </w:p>
          <w:p w:rsidR="00DB5681" w:rsidRPr="00DB5681" w:rsidRDefault="00DB5681" w:rsidP="00DB5681">
            <w:pPr>
              <w:spacing w:after="0" w:line="240" w:lineRule="auto"/>
              <w:jc w:val="both"/>
              <w:rPr>
                <w:rFonts w:eastAsia="Calibri"/>
                <w:sz w:val="16"/>
                <w:szCs w:val="16"/>
              </w:rPr>
            </w:pPr>
          </w:p>
          <w:p w:rsidR="00DB5681" w:rsidRPr="00DB5681" w:rsidRDefault="00DB5681" w:rsidP="00DB5681">
            <w:pPr>
              <w:spacing w:after="0" w:line="240" w:lineRule="auto"/>
              <w:jc w:val="both"/>
              <w:rPr>
                <w:rFonts w:eastAsia="Calibri"/>
                <w:i/>
              </w:rPr>
            </w:pPr>
            <w:r w:rsidRPr="00DB5681">
              <w:rPr>
                <w:rFonts w:eastAsia="Calibri"/>
                <w:i/>
                <w:sz w:val="22"/>
                <w:szCs w:val="22"/>
              </w:rPr>
              <w:t xml:space="preserve">Требования к вещественному составу: </w:t>
            </w:r>
          </w:p>
          <w:p w:rsidR="00DB5681" w:rsidRPr="00DB5681" w:rsidRDefault="00DB5681" w:rsidP="00DB5681">
            <w:pPr>
              <w:spacing w:after="0" w:line="240" w:lineRule="auto"/>
              <w:jc w:val="both"/>
              <w:rPr>
                <w:rFonts w:eastAsia="Calibri"/>
              </w:rPr>
            </w:pPr>
            <w:r w:rsidRPr="00DB5681">
              <w:rPr>
                <w:rFonts w:eastAsia="Calibri"/>
                <w:sz w:val="22"/>
                <w:szCs w:val="22"/>
              </w:rPr>
              <w:t xml:space="preserve">портландцемент (без добавок или  с активными минеральными добавками  в размере </w:t>
            </w:r>
            <w:r w:rsidRPr="00996F7D">
              <w:rPr>
                <w:rFonts w:eastAsia="Calibri"/>
                <w:sz w:val="22"/>
                <w:szCs w:val="22"/>
              </w:rPr>
              <w:t>не более</w:t>
            </w:r>
            <w:r w:rsidRPr="00DB5681">
              <w:rPr>
                <w:rFonts w:eastAsia="Calibri"/>
                <w:sz w:val="22"/>
                <w:szCs w:val="22"/>
              </w:rPr>
              <w:t xml:space="preserve"> 20%) или шлакопортландцемент (с добавками гранулированного шлака более 20%). Гарантированная марка -  не менее 400.</w:t>
            </w:r>
          </w:p>
          <w:p w:rsidR="00DB5681" w:rsidRPr="00DB5681" w:rsidRDefault="00DB5681" w:rsidP="00DB5681">
            <w:pPr>
              <w:spacing w:after="0" w:line="240" w:lineRule="auto"/>
              <w:jc w:val="both"/>
              <w:rPr>
                <w:rFonts w:eastAsia="Calibri"/>
              </w:rPr>
            </w:pPr>
            <w:r w:rsidRPr="00DB5681">
              <w:rPr>
                <w:rFonts w:eastAsia="Calibri"/>
                <w:sz w:val="22"/>
                <w:szCs w:val="22"/>
              </w:rPr>
              <w:lastRenderedPageBreak/>
              <w:t xml:space="preserve">Возможно применение доменных гранулированных или электротермофосфорных шлаков,  массовая доля которых в % по массе не должна превышать 80. </w:t>
            </w:r>
          </w:p>
          <w:p w:rsidR="00DB5681" w:rsidRPr="00DB5681" w:rsidRDefault="00DB5681" w:rsidP="00DB5681">
            <w:pPr>
              <w:spacing w:after="0" w:line="240" w:lineRule="auto"/>
              <w:jc w:val="both"/>
              <w:rPr>
                <w:rFonts w:eastAsia="Calibri"/>
              </w:rPr>
            </w:pPr>
            <w:r w:rsidRPr="00DB5681">
              <w:rPr>
                <w:rFonts w:eastAsia="Calibri"/>
                <w:sz w:val="22"/>
                <w:szCs w:val="22"/>
              </w:rPr>
              <w:t>Предел прочности при сжатии в 28-суточном возрасте: не менее 39, 2 Мпа, предел прочности при изгибе в 28-суточном возрасте кгс/см</w:t>
            </w:r>
            <w:r w:rsidRPr="00DB5681">
              <w:rPr>
                <w:rFonts w:eastAsia="Calibri"/>
                <w:sz w:val="22"/>
                <w:szCs w:val="22"/>
                <w:vertAlign w:val="superscript"/>
              </w:rPr>
              <w:t>2</w:t>
            </w:r>
            <w:r w:rsidRPr="00DB5681">
              <w:rPr>
                <w:rFonts w:eastAsia="Calibri"/>
                <w:sz w:val="22"/>
                <w:szCs w:val="22"/>
              </w:rPr>
              <w:t>, не менее  55.</w:t>
            </w:r>
          </w:p>
          <w:p w:rsidR="00DB5681" w:rsidRPr="00DB5681" w:rsidRDefault="00DB5681" w:rsidP="00DB5681">
            <w:pPr>
              <w:spacing w:after="0" w:line="240" w:lineRule="auto"/>
              <w:jc w:val="both"/>
              <w:rPr>
                <w:rFonts w:eastAsia="Calibri"/>
              </w:rPr>
            </w:pPr>
            <w:r w:rsidRPr="00DB5681">
              <w:rPr>
                <w:rFonts w:eastAsia="Calibri"/>
                <w:sz w:val="22"/>
                <w:szCs w:val="22"/>
              </w:rPr>
              <w:t xml:space="preserve">Начало схватывания цемента: не ранее 45 мин. </w:t>
            </w:r>
          </w:p>
          <w:p w:rsidR="00DB5681" w:rsidRPr="00DB5681" w:rsidRDefault="00DB5681" w:rsidP="00DB5681">
            <w:pPr>
              <w:spacing w:after="0" w:line="240" w:lineRule="auto"/>
              <w:jc w:val="both"/>
              <w:rPr>
                <w:rFonts w:eastAsia="Calibri"/>
              </w:rPr>
            </w:pPr>
            <w:r w:rsidRPr="00DB5681">
              <w:rPr>
                <w:rFonts w:eastAsia="Calibri"/>
                <w:sz w:val="22"/>
                <w:szCs w:val="22"/>
              </w:rPr>
              <w:t>Конец схватывания: не позднее 10 ч от начала затворения.</w:t>
            </w:r>
          </w:p>
          <w:p w:rsidR="00DB5681" w:rsidRPr="00DB5681" w:rsidRDefault="00DB5681" w:rsidP="00DB5681">
            <w:pPr>
              <w:spacing w:after="0" w:line="240" w:lineRule="auto"/>
              <w:rPr>
                <w:rFonts w:eastAsia="Calibri"/>
              </w:rPr>
            </w:pPr>
            <w:r w:rsidRPr="00DB5681">
              <w:rPr>
                <w:rFonts w:eastAsia="Calibri"/>
                <w:sz w:val="22"/>
                <w:szCs w:val="22"/>
              </w:rPr>
              <w:t>Массовая доля ангидрида серной кислоты (SO</w:t>
            </w:r>
            <w:r w:rsidRPr="00DB5681">
              <w:rPr>
                <w:rFonts w:eastAsia="Calibri"/>
                <w:sz w:val="22"/>
                <w:szCs w:val="22"/>
                <w:vertAlign w:val="subscript"/>
              </w:rPr>
              <w:t>3</w:t>
            </w:r>
            <w:r w:rsidRPr="00DB5681">
              <w:rPr>
                <w:rFonts w:eastAsia="Calibri"/>
                <w:sz w:val="22"/>
                <w:szCs w:val="22"/>
              </w:rPr>
              <w:t xml:space="preserve">) , % по массе: не менее 1,0, но не более 3,5. </w:t>
            </w:r>
          </w:p>
          <w:p w:rsidR="00DB5681" w:rsidRPr="00DB5681" w:rsidRDefault="00DB5681" w:rsidP="00DB5681">
            <w:pPr>
              <w:spacing w:after="0" w:line="240" w:lineRule="auto"/>
              <w:rPr>
                <w:rFonts w:eastAsia="Calibri"/>
              </w:rPr>
            </w:pPr>
            <w:r w:rsidRPr="00DB5681">
              <w:rPr>
                <w:rFonts w:eastAsia="Calibri"/>
                <w:sz w:val="22"/>
                <w:szCs w:val="22"/>
              </w:rPr>
              <w:t>Материал должен быть быстротвердеющий.</w:t>
            </w:r>
          </w:p>
        </w:tc>
      </w:tr>
      <w:tr w:rsidR="00DB5681" w:rsidRPr="00944B3F" w:rsidTr="00DB5681">
        <w:tc>
          <w:tcPr>
            <w:tcW w:w="709" w:type="dxa"/>
            <w:shd w:val="clear" w:color="auto" w:fill="auto"/>
          </w:tcPr>
          <w:p w:rsidR="00DB5681" w:rsidRPr="00DB5681" w:rsidRDefault="00DB5681" w:rsidP="00DB5681">
            <w:pPr>
              <w:pStyle w:val="ConsNormal"/>
              <w:widowControl/>
              <w:ind w:right="57" w:firstLine="0"/>
              <w:jc w:val="center"/>
              <w:rPr>
                <w:rFonts w:ascii="Times New Roman" w:hAnsi="Times New Roman" w:cs="Times New Roman"/>
                <w:sz w:val="22"/>
                <w:szCs w:val="22"/>
              </w:rPr>
            </w:pPr>
            <w:r w:rsidRPr="00DB5681">
              <w:rPr>
                <w:rFonts w:ascii="Times New Roman" w:hAnsi="Times New Roman" w:cs="Times New Roman"/>
                <w:sz w:val="22"/>
                <w:szCs w:val="22"/>
              </w:rPr>
              <w:lastRenderedPageBreak/>
              <w:t>3</w:t>
            </w:r>
          </w:p>
        </w:tc>
        <w:tc>
          <w:tcPr>
            <w:tcW w:w="2977" w:type="dxa"/>
            <w:shd w:val="clear" w:color="auto" w:fill="auto"/>
          </w:tcPr>
          <w:p w:rsidR="00DB5681" w:rsidRPr="00DB5681" w:rsidRDefault="00DB5681" w:rsidP="00DB5681">
            <w:pPr>
              <w:spacing w:after="0" w:line="240" w:lineRule="auto"/>
              <w:jc w:val="center"/>
            </w:pPr>
            <w:r w:rsidRPr="00DB5681">
              <w:rPr>
                <w:sz w:val="22"/>
                <w:szCs w:val="22"/>
              </w:rPr>
              <w:t>Щебень</w:t>
            </w:r>
          </w:p>
          <w:p w:rsidR="00DB5681" w:rsidRPr="00DB5681" w:rsidRDefault="00DB5681" w:rsidP="00DB5681">
            <w:pPr>
              <w:spacing w:after="0" w:line="240" w:lineRule="auto"/>
              <w:jc w:val="center"/>
              <w:rPr>
                <w:rFonts w:eastAsia="Calibri"/>
                <w:b/>
              </w:rPr>
            </w:pPr>
          </w:p>
        </w:tc>
        <w:tc>
          <w:tcPr>
            <w:tcW w:w="6237" w:type="dxa"/>
            <w:gridSpan w:val="2"/>
            <w:shd w:val="clear" w:color="auto" w:fill="auto"/>
          </w:tcPr>
          <w:p w:rsidR="00DB5681" w:rsidRPr="00DB5681" w:rsidRDefault="00DB5681" w:rsidP="00DB5681">
            <w:pPr>
              <w:spacing w:after="0" w:line="240" w:lineRule="auto"/>
            </w:pPr>
            <w:r w:rsidRPr="00DB5681">
              <w:rPr>
                <w:sz w:val="22"/>
                <w:szCs w:val="22"/>
              </w:rPr>
              <w:t>Фракция свыше 40 до 70(80) мм.</w:t>
            </w:r>
          </w:p>
          <w:p w:rsidR="00DB5681" w:rsidRPr="00DB5681" w:rsidRDefault="00DB5681" w:rsidP="00DB5681">
            <w:pPr>
              <w:spacing w:after="0" w:line="240" w:lineRule="auto"/>
            </w:pPr>
            <w:r w:rsidRPr="00DB5681">
              <w:rPr>
                <w:sz w:val="22"/>
                <w:szCs w:val="22"/>
              </w:rPr>
              <w:t>Марка по прочности  М600 или М800.</w:t>
            </w:r>
          </w:p>
          <w:p w:rsidR="00DB5681" w:rsidRPr="00DB5681" w:rsidRDefault="00DB5681" w:rsidP="00DB5681">
            <w:pPr>
              <w:spacing w:after="0" w:line="240" w:lineRule="auto"/>
            </w:pPr>
            <w:r w:rsidRPr="00DB5681">
              <w:rPr>
                <w:sz w:val="22"/>
                <w:szCs w:val="22"/>
              </w:rPr>
              <w:t>Полные остатки на ситах, %,  1,25 D до 0,5.</w:t>
            </w:r>
          </w:p>
          <w:p w:rsidR="00DB5681" w:rsidRPr="00DB5681" w:rsidRDefault="00DB5681" w:rsidP="00DB5681">
            <w:pPr>
              <w:spacing w:after="0" w:line="240" w:lineRule="auto"/>
            </w:pPr>
            <w:r w:rsidRPr="00DB5681">
              <w:rPr>
                <w:sz w:val="22"/>
                <w:szCs w:val="22"/>
                <w:lang w:val="en-US"/>
              </w:rPr>
              <w:t>D</w:t>
            </w:r>
            <w:r w:rsidRPr="00DB5681">
              <w:rPr>
                <w:sz w:val="22"/>
                <w:szCs w:val="22"/>
              </w:rPr>
              <w:t>наиб  до 10.</w:t>
            </w:r>
          </w:p>
          <w:p w:rsidR="00DB5681" w:rsidRPr="00DB5681" w:rsidRDefault="00DB5681" w:rsidP="00DB5681">
            <w:pPr>
              <w:spacing w:after="0" w:line="240" w:lineRule="auto"/>
            </w:pPr>
            <w:r w:rsidRPr="00DB5681">
              <w:rPr>
                <w:sz w:val="22"/>
                <w:szCs w:val="22"/>
              </w:rPr>
              <w:t>0,5 (</w:t>
            </w:r>
            <w:r w:rsidRPr="00DB5681">
              <w:rPr>
                <w:sz w:val="22"/>
                <w:szCs w:val="22"/>
                <w:lang w:val="en-US"/>
              </w:rPr>
              <w:t>D</w:t>
            </w:r>
            <w:r w:rsidRPr="00DB5681">
              <w:rPr>
                <w:sz w:val="22"/>
                <w:szCs w:val="22"/>
              </w:rPr>
              <w:t xml:space="preserve">наиб+ </w:t>
            </w:r>
            <w:r w:rsidRPr="00DB5681">
              <w:rPr>
                <w:sz w:val="22"/>
                <w:szCs w:val="22"/>
                <w:lang w:val="en-US"/>
              </w:rPr>
              <w:t>D</w:t>
            </w:r>
            <w:r w:rsidRPr="00DB5681">
              <w:rPr>
                <w:sz w:val="22"/>
                <w:szCs w:val="22"/>
              </w:rPr>
              <w:t>наим) от 30 до 60 (80).</w:t>
            </w:r>
          </w:p>
          <w:p w:rsidR="00DB5681" w:rsidRPr="00DB5681" w:rsidRDefault="00DB5681" w:rsidP="00DB5681">
            <w:pPr>
              <w:spacing w:after="0" w:line="240" w:lineRule="auto"/>
            </w:pPr>
            <w:r w:rsidRPr="00DB5681">
              <w:rPr>
                <w:sz w:val="22"/>
                <w:szCs w:val="22"/>
                <w:lang w:val="en-US"/>
              </w:rPr>
              <w:t>D</w:t>
            </w:r>
            <w:r w:rsidRPr="00DB5681">
              <w:rPr>
                <w:sz w:val="22"/>
                <w:szCs w:val="22"/>
              </w:rPr>
              <w:t>наим  от 90 до 100.</w:t>
            </w:r>
          </w:p>
          <w:p w:rsidR="00DB5681" w:rsidRPr="00DB5681" w:rsidRDefault="00DB5681" w:rsidP="00DB5681">
            <w:pPr>
              <w:spacing w:after="0" w:line="240" w:lineRule="auto"/>
            </w:pPr>
            <w:r w:rsidRPr="00DB5681">
              <w:rPr>
                <w:sz w:val="22"/>
                <w:szCs w:val="22"/>
              </w:rPr>
              <w:t>Марка по морозостойкости –  не менее F150.</w:t>
            </w:r>
          </w:p>
          <w:p w:rsidR="00DB5681" w:rsidRPr="00DB5681" w:rsidRDefault="00DB5681" w:rsidP="00DB5681">
            <w:pPr>
              <w:spacing w:after="0" w:line="240" w:lineRule="auto"/>
            </w:pPr>
            <w:r w:rsidRPr="00DB5681">
              <w:rPr>
                <w:sz w:val="22"/>
                <w:szCs w:val="22"/>
              </w:rPr>
              <w:t>Должен подходить для  использования  в дорожном строительстве в пределах территории населенных пунктов и зон перспективной застройки.</w:t>
            </w:r>
          </w:p>
          <w:p w:rsidR="00DB5681" w:rsidRPr="00DB5681" w:rsidRDefault="00DB5681" w:rsidP="00DB5681">
            <w:pPr>
              <w:spacing w:after="0" w:line="240" w:lineRule="auto"/>
            </w:pPr>
            <w:r w:rsidRPr="00DB5681">
              <w:rPr>
                <w:sz w:val="22"/>
                <w:szCs w:val="22"/>
              </w:rPr>
              <w:t>Содержание дробленых зерен в процентах по массе не менее 80 (60).</w:t>
            </w:r>
          </w:p>
          <w:p w:rsidR="00DB5681" w:rsidRPr="00DB5681" w:rsidRDefault="00DB5681" w:rsidP="00DB5681">
            <w:pPr>
              <w:spacing w:after="0" w:line="240" w:lineRule="auto"/>
            </w:pPr>
            <w:r w:rsidRPr="00DB5681">
              <w:rPr>
                <w:sz w:val="22"/>
                <w:szCs w:val="22"/>
              </w:rPr>
              <w:t>Содержание зерен пластинчатой (лещадной) и игловатой формы % по массе до 50.</w:t>
            </w:r>
          </w:p>
          <w:p w:rsidR="00DB5681" w:rsidRPr="00DB5681" w:rsidRDefault="00DB5681" w:rsidP="00DB5681">
            <w:pPr>
              <w:spacing w:after="0" w:line="240" w:lineRule="auto"/>
            </w:pPr>
            <w:r w:rsidRPr="00DB5681">
              <w:rPr>
                <w:sz w:val="22"/>
                <w:szCs w:val="22"/>
              </w:rPr>
              <w:t>Содержание пылевидных и глинистых частиц, % по массе не более 2.</w:t>
            </w:r>
          </w:p>
          <w:p w:rsidR="00DB5681" w:rsidRPr="00DB5681" w:rsidRDefault="00DB5681" w:rsidP="00DB5681">
            <w:pPr>
              <w:spacing w:after="0" w:line="240" w:lineRule="auto"/>
            </w:pPr>
            <w:r w:rsidRPr="00DB5681">
              <w:rPr>
                <w:sz w:val="22"/>
                <w:szCs w:val="22"/>
              </w:rPr>
              <w:t>Содержание глины в комках, % по массе – до 0,25.</w:t>
            </w:r>
          </w:p>
          <w:p w:rsidR="00DB5681" w:rsidRPr="00DB5681" w:rsidRDefault="00DB5681" w:rsidP="00DB5681">
            <w:pPr>
              <w:spacing w:after="0" w:line="240" w:lineRule="auto"/>
            </w:pPr>
            <w:r w:rsidRPr="00DB5681">
              <w:rPr>
                <w:sz w:val="22"/>
                <w:szCs w:val="22"/>
              </w:rPr>
              <w:t>Содержание зерен слабых пород, % по массе – не более  10.</w:t>
            </w:r>
          </w:p>
          <w:p w:rsidR="00DB5681" w:rsidRPr="00DB5681" w:rsidRDefault="00DB5681" w:rsidP="00DB5681">
            <w:pPr>
              <w:spacing w:after="0" w:line="240" w:lineRule="auto"/>
            </w:pPr>
            <w:r w:rsidRPr="00DB5681">
              <w:rPr>
                <w:sz w:val="22"/>
                <w:szCs w:val="22"/>
              </w:rPr>
              <w:t>Потеря массы при испытании на дробимость, % свыше 10 до 18.</w:t>
            </w:r>
          </w:p>
          <w:p w:rsidR="00DB5681" w:rsidRPr="00DB5681" w:rsidRDefault="00DB5681" w:rsidP="00DB5681">
            <w:pPr>
              <w:spacing w:after="0" w:line="240" w:lineRule="auto"/>
            </w:pPr>
            <w:r w:rsidRPr="00DB5681">
              <w:rPr>
                <w:sz w:val="22"/>
                <w:szCs w:val="22"/>
              </w:rPr>
              <w:t>Число циклов замораживания - оттаивания – 200 или 150, потеря массы не более 5 %.</w:t>
            </w:r>
          </w:p>
          <w:p w:rsidR="00DB5681" w:rsidRPr="00DB5681" w:rsidRDefault="00DB5681" w:rsidP="00DB5681">
            <w:pPr>
              <w:spacing w:after="0" w:line="240" w:lineRule="auto"/>
            </w:pPr>
            <w:r w:rsidRPr="00DB5681">
              <w:rPr>
                <w:sz w:val="22"/>
                <w:szCs w:val="22"/>
              </w:rPr>
              <w:t xml:space="preserve">Число циклов насыщения в растворе сернокислого натрия - высушивания не менее 15, потеря массы не более 5 %. </w:t>
            </w:r>
          </w:p>
        </w:tc>
      </w:tr>
      <w:tr w:rsidR="00DB5681" w:rsidRPr="00944B3F" w:rsidTr="00DB5681">
        <w:tc>
          <w:tcPr>
            <w:tcW w:w="709" w:type="dxa"/>
            <w:shd w:val="clear" w:color="auto" w:fill="auto"/>
          </w:tcPr>
          <w:p w:rsidR="00DB5681" w:rsidRPr="00DB5681" w:rsidRDefault="00DB5681" w:rsidP="00DB5681">
            <w:pPr>
              <w:pStyle w:val="ConsNormal"/>
              <w:widowControl/>
              <w:ind w:right="57" w:firstLine="0"/>
              <w:jc w:val="center"/>
              <w:rPr>
                <w:rFonts w:ascii="Times New Roman" w:hAnsi="Times New Roman" w:cs="Times New Roman"/>
                <w:sz w:val="22"/>
                <w:szCs w:val="22"/>
              </w:rPr>
            </w:pPr>
            <w:r w:rsidRPr="00DB5681">
              <w:rPr>
                <w:rFonts w:ascii="Times New Roman" w:hAnsi="Times New Roman" w:cs="Times New Roman"/>
                <w:sz w:val="22"/>
                <w:szCs w:val="22"/>
              </w:rPr>
              <w:t>4</w:t>
            </w:r>
          </w:p>
        </w:tc>
        <w:tc>
          <w:tcPr>
            <w:tcW w:w="2977" w:type="dxa"/>
            <w:shd w:val="clear" w:color="auto" w:fill="auto"/>
          </w:tcPr>
          <w:p w:rsidR="00DB5681" w:rsidRPr="00DB5681" w:rsidRDefault="00DB5681" w:rsidP="00DB5681">
            <w:pPr>
              <w:spacing w:after="0" w:line="240" w:lineRule="auto"/>
            </w:pPr>
            <w:r w:rsidRPr="00DB5681">
              <w:rPr>
                <w:sz w:val="22"/>
                <w:szCs w:val="22"/>
              </w:rPr>
              <w:t xml:space="preserve">Асфальтобетонная смесь </w:t>
            </w:r>
          </w:p>
          <w:p w:rsidR="00DB5681" w:rsidRPr="00DB5681" w:rsidRDefault="00DB5681" w:rsidP="00DB5681">
            <w:pPr>
              <w:spacing w:after="0" w:line="240" w:lineRule="auto"/>
            </w:pPr>
          </w:p>
        </w:tc>
        <w:tc>
          <w:tcPr>
            <w:tcW w:w="6237" w:type="dxa"/>
            <w:gridSpan w:val="2"/>
            <w:shd w:val="clear" w:color="auto" w:fill="auto"/>
          </w:tcPr>
          <w:p w:rsidR="00DB5681" w:rsidRPr="00DB5681" w:rsidRDefault="00DB5681" w:rsidP="00DB5681">
            <w:pPr>
              <w:spacing w:after="0" w:line="240" w:lineRule="auto"/>
            </w:pPr>
            <w:r w:rsidRPr="00DB5681">
              <w:rPr>
                <w:sz w:val="22"/>
                <w:szCs w:val="22"/>
              </w:rPr>
              <w:t>Размер минеральных зерен, до 10</w:t>
            </w:r>
            <w:r w:rsidRPr="00DB5681">
              <w:t xml:space="preserve"> </w:t>
            </w:r>
            <w:r w:rsidRPr="00DB5681">
              <w:rPr>
                <w:sz w:val="22"/>
                <w:szCs w:val="22"/>
              </w:rPr>
              <w:t>мм.</w:t>
            </w:r>
          </w:p>
          <w:p w:rsidR="00DB5681" w:rsidRPr="00DB5681" w:rsidRDefault="00DB5681" w:rsidP="00DB5681">
            <w:pPr>
              <w:spacing w:after="0" w:line="240" w:lineRule="auto"/>
            </w:pPr>
            <w:r w:rsidRPr="00DB5681">
              <w:rPr>
                <w:sz w:val="22"/>
                <w:szCs w:val="22"/>
              </w:rPr>
              <w:t>Остаточная пористость, %  св.  2,5 до 5.</w:t>
            </w:r>
          </w:p>
          <w:p w:rsidR="00DB5681" w:rsidRPr="00DB5681" w:rsidRDefault="00DB5681" w:rsidP="00DB5681">
            <w:pPr>
              <w:spacing w:after="0" w:line="240" w:lineRule="auto"/>
            </w:pPr>
            <w:r w:rsidRPr="00DB5681">
              <w:rPr>
                <w:sz w:val="22"/>
                <w:szCs w:val="22"/>
              </w:rPr>
              <w:t xml:space="preserve">Предел прочности при сжатии, при </w:t>
            </w:r>
            <w:r w:rsidRPr="00DB5681">
              <w:rPr>
                <w:sz w:val="22"/>
                <w:szCs w:val="22"/>
                <w:lang w:val="en-US"/>
              </w:rPr>
              <w:t>t</w:t>
            </w:r>
            <w:r w:rsidRPr="00DB5681">
              <w:rPr>
                <w:sz w:val="22"/>
                <w:szCs w:val="22"/>
              </w:rPr>
              <w:t xml:space="preserve"> 50</w:t>
            </w:r>
            <w:r w:rsidRPr="00DB5681">
              <w:rPr>
                <w:sz w:val="22"/>
                <w:szCs w:val="22"/>
                <w:vertAlign w:val="superscript"/>
              </w:rPr>
              <w:t>0</w:t>
            </w:r>
            <w:r w:rsidRPr="00DB5681">
              <w:rPr>
                <w:sz w:val="22"/>
                <w:szCs w:val="22"/>
                <w:lang w:val="en-US"/>
              </w:rPr>
              <w:t>C</w:t>
            </w:r>
            <w:r w:rsidRPr="00DB5681">
              <w:rPr>
                <w:sz w:val="22"/>
                <w:szCs w:val="22"/>
              </w:rPr>
              <w:t>, МПа не менее 1,1.</w:t>
            </w:r>
          </w:p>
          <w:p w:rsidR="00DB5681" w:rsidRPr="00DB5681" w:rsidRDefault="00DB5681" w:rsidP="00DB5681">
            <w:pPr>
              <w:spacing w:after="0" w:line="240" w:lineRule="auto"/>
            </w:pPr>
            <w:r w:rsidRPr="00DB5681">
              <w:rPr>
                <w:sz w:val="22"/>
                <w:szCs w:val="22"/>
              </w:rPr>
              <w:t xml:space="preserve">Предел прочности при сжатии, при </w:t>
            </w:r>
            <w:r w:rsidRPr="00DB5681">
              <w:rPr>
                <w:sz w:val="22"/>
                <w:szCs w:val="22"/>
                <w:lang w:val="en-US"/>
              </w:rPr>
              <w:t>t</w:t>
            </w:r>
            <w:r w:rsidRPr="00DB5681">
              <w:rPr>
                <w:sz w:val="22"/>
                <w:szCs w:val="22"/>
              </w:rPr>
              <w:t xml:space="preserve"> 20</w:t>
            </w:r>
            <w:r w:rsidRPr="00DB5681">
              <w:rPr>
                <w:sz w:val="22"/>
                <w:szCs w:val="22"/>
                <w:vertAlign w:val="superscript"/>
              </w:rPr>
              <w:t>0</w:t>
            </w:r>
            <w:r w:rsidRPr="00DB5681">
              <w:rPr>
                <w:sz w:val="22"/>
                <w:szCs w:val="22"/>
              </w:rPr>
              <w:t>С  МПа  не менее 2,2.</w:t>
            </w:r>
          </w:p>
          <w:p w:rsidR="00DB5681" w:rsidRPr="00DB5681" w:rsidRDefault="00DB5681" w:rsidP="00DB5681">
            <w:pPr>
              <w:spacing w:after="0" w:line="240" w:lineRule="auto"/>
            </w:pPr>
            <w:r w:rsidRPr="00DB5681">
              <w:rPr>
                <w:sz w:val="22"/>
                <w:szCs w:val="22"/>
              </w:rPr>
              <w:t xml:space="preserve">Предел прочности при сжатии, при </w:t>
            </w:r>
            <w:r w:rsidRPr="00DB5681">
              <w:rPr>
                <w:sz w:val="22"/>
                <w:szCs w:val="22"/>
                <w:lang w:val="en-US"/>
              </w:rPr>
              <w:t>t</w:t>
            </w:r>
            <w:r w:rsidRPr="00DB5681">
              <w:rPr>
                <w:sz w:val="22"/>
                <w:szCs w:val="22"/>
              </w:rPr>
              <w:t xml:space="preserve"> 0</w:t>
            </w:r>
            <w:r w:rsidRPr="00DB5681">
              <w:rPr>
                <w:sz w:val="22"/>
                <w:szCs w:val="22"/>
                <w:vertAlign w:val="superscript"/>
              </w:rPr>
              <w:t>0</w:t>
            </w:r>
            <w:r w:rsidRPr="00DB5681">
              <w:rPr>
                <w:sz w:val="22"/>
                <w:szCs w:val="22"/>
                <w:lang w:val="en-US"/>
              </w:rPr>
              <w:t>C</w:t>
            </w:r>
            <w:r w:rsidRPr="00DB5681">
              <w:rPr>
                <w:sz w:val="22"/>
                <w:szCs w:val="22"/>
              </w:rPr>
              <w:t xml:space="preserve"> МПа</w:t>
            </w:r>
            <w:r w:rsidRPr="00DB5681">
              <w:t xml:space="preserve"> </w:t>
            </w:r>
            <w:r w:rsidRPr="00DB5681">
              <w:rPr>
                <w:sz w:val="22"/>
                <w:szCs w:val="22"/>
              </w:rPr>
              <w:t>не более 12,0.</w:t>
            </w:r>
          </w:p>
          <w:p w:rsidR="00DB5681" w:rsidRPr="00DB5681" w:rsidRDefault="00DB5681" w:rsidP="00DB5681">
            <w:pPr>
              <w:spacing w:after="0" w:line="240" w:lineRule="auto"/>
            </w:pPr>
            <w:r w:rsidRPr="00DB5681">
              <w:rPr>
                <w:sz w:val="22"/>
                <w:szCs w:val="22"/>
              </w:rPr>
              <w:t>Водостойкость, не менее (при длительном водонасыщении) 0,75 (0,65).</w:t>
            </w:r>
          </w:p>
          <w:p w:rsidR="00DB5681" w:rsidRPr="00DB5681" w:rsidRDefault="00DB5681" w:rsidP="00DB5681">
            <w:pPr>
              <w:spacing w:after="0" w:line="240" w:lineRule="auto"/>
            </w:pPr>
            <w:r w:rsidRPr="00DB5681">
              <w:rPr>
                <w:sz w:val="22"/>
                <w:szCs w:val="22"/>
              </w:rPr>
              <w:t>Сдвигоустойчивость по:</w:t>
            </w:r>
          </w:p>
          <w:p w:rsidR="00DB5681" w:rsidRPr="00DB5681" w:rsidRDefault="00DB5681" w:rsidP="00931BF6">
            <w:pPr>
              <w:pStyle w:val="af0"/>
              <w:numPr>
                <w:ilvl w:val="0"/>
                <w:numId w:val="14"/>
              </w:numPr>
              <w:spacing w:after="0" w:line="240" w:lineRule="auto"/>
              <w:ind w:left="34" w:firstLine="0"/>
            </w:pPr>
            <w:r w:rsidRPr="00DB5681">
              <w:rPr>
                <w:sz w:val="22"/>
                <w:szCs w:val="22"/>
              </w:rPr>
              <w:t>по коэффициенту внутреннего трения, не менее 0,64</w:t>
            </w:r>
          </w:p>
          <w:p w:rsidR="00DB5681" w:rsidRPr="00DB5681" w:rsidRDefault="00DB5681" w:rsidP="00931BF6">
            <w:pPr>
              <w:pStyle w:val="af0"/>
              <w:numPr>
                <w:ilvl w:val="0"/>
                <w:numId w:val="14"/>
              </w:numPr>
              <w:spacing w:after="0" w:line="240" w:lineRule="auto"/>
              <w:ind w:left="34" w:firstLine="0"/>
            </w:pPr>
            <w:r w:rsidRPr="00DB5681">
              <w:rPr>
                <w:sz w:val="22"/>
                <w:szCs w:val="22"/>
              </w:rPr>
              <w:t xml:space="preserve">сцеплению при сдвиге при </w:t>
            </w:r>
            <w:r w:rsidRPr="00DB5681">
              <w:rPr>
                <w:sz w:val="22"/>
                <w:szCs w:val="22"/>
                <w:lang w:val="en-US"/>
              </w:rPr>
              <w:t>t</w:t>
            </w:r>
            <w:r w:rsidRPr="00DB5681">
              <w:rPr>
                <w:sz w:val="22"/>
                <w:szCs w:val="22"/>
              </w:rPr>
              <w:t xml:space="preserve"> 50</w:t>
            </w:r>
            <w:r w:rsidRPr="00DB5681">
              <w:rPr>
                <w:sz w:val="22"/>
                <w:szCs w:val="22"/>
                <w:vertAlign w:val="superscript"/>
              </w:rPr>
              <w:t>0</w:t>
            </w:r>
            <w:r w:rsidRPr="00DB5681">
              <w:rPr>
                <w:sz w:val="22"/>
                <w:szCs w:val="22"/>
              </w:rPr>
              <w:t>С, МПа, не менее 0,48.</w:t>
            </w:r>
          </w:p>
          <w:p w:rsidR="00DB5681" w:rsidRPr="00DB5681" w:rsidRDefault="00DB5681" w:rsidP="00DB5681">
            <w:pPr>
              <w:spacing w:after="0" w:line="240" w:lineRule="auto"/>
              <w:ind w:left="34"/>
            </w:pPr>
            <w:r w:rsidRPr="00DB5681">
              <w:rPr>
                <w:sz w:val="22"/>
                <w:szCs w:val="22"/>
              </w:rPr>
              <w:t>Трещиностойкость по пределу прочности на растяжение при расколе при температуре 0</w:t>
            </w:r>
            <w:r w:rsidRPr="00DB5681">
              <w:rPr>
                <w:sz w:val="22"/>
                <w:szCs w:val="22"/>
                <w:vertAlign w:val="superscript"/>
              </w:rPr>
              <w:t>0</w:t>
            </w:r>
            <w:r w:rsidRPr="00DB5681">
              <w:rPr>
                <w:sz w:val="22"/>
                <w:szCs w:val="22"/>
              </w:rPr>
              <w:t>С и скорости деформирования  50 мм/мин, МПа:</w:t>
            </w:r>
          </w:p>
          <w:p w:rsidR="00DB5681" w:rsidRPr="00DB5681" w:rsidRDefault="00DB5681" w:rsidP="00931BF6">
            <w:pPr>
              <w:pStyle w:val="af0"/>
              <w:numPr>
                <w:ilvl w:val="0"/>
                <w:numId w:val="15"/>
              </w:numPr>
              <w:spacing w:after="0" w:line="240" w:lineRule="auto"/>
              <w:ind w:left="34" w:firstLine="0"/>
            </w:pPr>
            <w:r w:rsidRPr="00DB5681">
              <w:rPr>
                <w:sz w:val="22"/>
                <w:szCs w:val="22"/>
              </w:rPr>
              <w:t>не менее 2,5</w:t>
            </w:r>
          </w:p>
          <w:p w:rsidR="00DB5681" w:rsidRPr="00DB5681" w:rsidRDefault="00DB5681" w:rsidP="00931BF6">
            <w:pPr>
              <w:pStyle w:val="af0"/>
              <w:numPr>
                <w:ilvl w:val="0"/>
                <w:numId w:val="15"/>
              </w:numPr>
              <w:spacing w:after="0" w:line="240" w:lineRule="auto"/>
              <w:ind w:left="34" w:firstLine="0"/>
            </w:pPr>
            <w:r w:rsidRPr="00DB5681">
              <w:rPr>
                <w:sz w:val="22"/>
                <w:szCs w:val="22"/>
              </w:rPr>
              <w:t>не более 7.</w:t>
            </w:r>
          </w:p>
          <w:p w:rsidR="00DB5681" w:rsidRPr="00DB5681" w:rsidRDefault="00DB5681" w:rsidP="00DB5681">
            <w:pPr>
              <w:spacing w:after="0" w:line="240" w:lineRule="auto"/>
            </w:pPr>
            <w:r w:rsidRPr="00DB5681">
              <w:rPr>
                <w:sz w:val="22"/>
                <w:szCs w:val="22"/>
              </w:rPr>
              <w:t>Водонасыщение % от 1,0 (0,5) до 4,0.</w:t>
            </w:r>
          </w:p>
          <w:p w:rsidR="00DB5681" w:rsidRPr="00DB5681" w:rsidRDefault="00DB5681" w:rsidP="00DB5681">
            <w:pPr>
              <w:spacing w:after="0" w:line="240" w:lineRule="auto"/>
            </w:pPr>
            <w:r w:rsidRPr="00DB5681">
              <w:rPr>
                <w:sz w:val="22"/>
                <w:szCs w:val="22"/>
              </w:rPr>
              <w:t>Пористость минеральной части, % не более 22.</w:t>
            </w:r>
          </w:p>
          <w:p w:rsidR="00DB5681" w:rsidRPr="00DB5681" w:rsidRDefault="00DB5681" w:rsidP="00DB5681">
            <w:pPr>
              <w:spacing w:after="0" w:line="240" w:lineRule="auto"/>
            </w:pPr>
            <w:r w:rsidRPr="00DB5681">
              <w:rPr>
                <w:sz w:val="22"/>
                <w:szCs w:val="22"/>
              </w:rPr>
              <w:t>Температура готовой смеси, в зависимости от показателей битума (глубина проникновения иглы при 25</w:t>
            </w:r>
            <w:r w:rsidRPr="00DB5681">
              <w:rPr>
                <w:sz w:val="22"/>
                <w:szCs w:val="22"/>
                <w:vertAlign w:val="superscript"/>
              </w:rPr>
              <w:t>0</w:t>
            </w:r>
            <w:r w:rsidRPr="00DB5681">
              <w:rPr>
                <w:sz w:val="22"/>
                <w:szCs w:val="22"/>
              </w:rPr>
              <w:t xml:space="preserve">С 0,1 мм),  </w:t>
            </w:r>
            <w:r w:rsidRPr="00DB5681">
              <w:rPr>
                <w:sz w:val="22"/>
                <w:szCs w:val="22"/>
                <w:vertAlign w:val="superscript"/>
              </w:rPr>
              <w:t>0</w:t>
            </w:r>
            <w:r w:rsidRPr="00DB5681">
              <w:rPr>
                <w:sz w:val="22"/>
                <w:szCs w:val="22"/>
              </w:rPr>
              <w:t>С 140-155.</w:t>
            </w:r>
          </w:p>
          <w:p w:rsidR="00DB5681" w:rsidRPr="00DB5681" w:rsidRDefault="00DB5681" w:rsidP="00DB5681">
            <w:pPr>
              <w:spacing w:after="0" w:line="240" w:lineRule="auto"/>
            </w:pPr>
            <w:r w:rsidRPr="00DB5681">
              <w:rPr>
                <w:sz w:val="22"/>
                <w:szCs w:val="22"/>
              </w:rPr>
              <w:t>Непрерывный зерновой состав, в процентах по массе, размер зерен, в мм мельче 0,071-10:</w:t>
            </w:r>
          </w:p>
          <w:p w:rsidR="00DB5681" w:rsidRPr="00DB5681" w:rsidRDefault="00DB5681" w:rsidP="00DB5681">
            <w:pPr>
              <w:spacing w:after="0" w:line="240" w:lineRule="auto"/>
            </w:pPr>
            <w:r w:rsidRPr="00DB5681">
              <w:rPr>
                <w:sz w:val="22"/>
                <w:szCs w:val="22"/>
              </w:rPr>
              <w:t>60-93, 70-100, 100, 42-85, 20-55, 30-75, 10-16, 15-33.</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lastRenderedPageBreak/>
              <w:t>Состав смеси и краткие характеристики материалов</w:t>
            </w:r>
          </w:p>
          <w:p w:rsidR="00DB5681" w:rsidRPr="00DB5681" w:rsidRDefault="00DB5681" w:rsidP="00DB5681">
            <w:pPr>
              <w:spacing w:after="0" w:line="240" w:lineRule="auto"/>
              <w:rPr>
                <w:i/>
                <w:sz w:val="16"/>
                <w:szCs w:val="16"/>
              </w:rPr>
            </w:pPr>
          </w:p>
          <w:p w:rsidR="00DB5681" w:rsidRPr="00DB5681" w:rsidRDefault="00DB5681" w:rsidP="00DB5681">
            <w:pPr>
              <w:spacing w:after="0" w:line="240" w:lineRule="auto"/>
            </w:pPr>
            <w:r w:rsidRPr="00DB5681">
              <w:rPr>
                <w:i/>
                <w:sz w:val="22"/>
                <w:szCs w:val="22"/>
              </w:rPr>
              <w:t>Песок</w:t>
            </w:r>
          </w:p>
          <w:p w:rsidR="00DB5681" w:rsidRPr="00DB5681" w:rsidRDefault="00DB5681" w:rsidP="00DB5681">
            <w:pPr>
              <w:spacing w:after="0" w:line="240" w:lineRule="auto"/>
            </w:pPr>
            <w:r w:rsidRPr="00DB5681">
              <w:rPr>
                <w:sz w:val="22"/>
                <w:szCs w:val="22"/>
              </w:rPr>
              <w:t>Модуль крупности, Мк,  св. 2,0 до 3,0.</w:t>
            </w:r>
          </w:p>
          <w:p w:rsidR="00DB5681" w:rsidRPr="00DB5681" w:rsidRDefault="00DB5681" w:rsidP="00DB5681">
            <w:pPr>
              <w:spacing w:after="0" w:line="240" w:lineRule="auto"/>
            </w:pPr>
            <w:r w:rsidRPr="00DB5681">
              <w:rPr>
                <w:sz w:val="22"/>
                <w:szCs w:val="22"/>
              </w:rPr>
              <w:t>Полный остаток на сите № 063, в процентах по массе свыше 30 до 65.</w:t>
            </w:r>
          </w:p>
          <w:p w:rsidR="00DB5681" w:rsidRPr="00DB5681" w:rsidRDefault="00DB5681" w:rsidP="00DB5681">
            <w:pPr>
              <w:spacing w:after="0" w:line="240" w:lineRule="auto"/>
            </w:pPr>
            <w:r w:rsidRPr="00DB5681">
              <w:rPr>
                <w:sz w:val="22"/>
                <w:szCs w:val="22"/>
              </w:rPr>
              <w:t>Содержание зерен крупностью свыше 10 мм, в процентах по массе, не более 5.</w:t>
            </w:r>
          </w:p>
          <w:p w:rsidR="00DB5681" w:rsidRPr="00DB5681" w:rsidRDefault="00DB5681" w:rsidP="00DB5681">
            <w:pPr>
              <w:spacing w:after="0" w:line="240" w:lineRule="auto"/>
            </w:pPr>
            <w:r w:rsidRPr="00DB5681">
              <w:rPr>
                <w:sz w:val="22"/>
                <w:szCs w:val="22"/>
              </w:rPr>
              <w:t>Содержание зерен крупностью свыше 5 мм, в процентах по массе, не более 15.</w:t>
            </w:r>
          </w:p>
          <w:p w:rsidR="00DB5681" w:rsidRPr="00DB5681" w:rsidRDefault="00DB5681" w:rsidP="00DB5681">
            <w:pPr>
              <w:spacing w:after="0" w:line="240" w:lineRule="auto"/>
            </w:pPr>
            <w:r w:rsidRPr="00DB5681">
              <w:rPr>
                <w:sz w:val="22"/>
                <w:szCs w:val="22"/>
              </w:rPr>
              <w:t>Содержание зерен крупностью менее 0,16 мм, в процентах по массе, не более 15.</w:t>
            </w:r>
          </w:p>
          <w:p w:rsidR="00DB5681" w:rsidRPr="00DB5681" w:rsidRDefault="00DB5681" w:rsidP="00DB5681">
            <w:pPr>
              <w:spacing w:after="0" w:line="240" w:lineRule="auto"/>
            </w:pPr>
            <w:r w:rsidRPr="00DB5681">
              <w:rPr>
                <w:sz w:val="22"/>
                <w:szCs w:val="22"/>
              </w:rPr>
              <w:t>Содержание глинистых частиц, определяемое методом набухания, % по массе, не более  0,5.</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Битум</w:t>
            </w:r>
          </w:p>
          <w:p w:rsidR="00DB5681" w:rsidRPr="00DB5681" w:rsidRDefault="00DB5681" w:rsidP="00DB5681">
            <w:pPr>
              <w:spacing w:after="0" w:line="240" w:lineRule="auto"/>
            </w:pPr>
            <w:r w:rsidRPr="00DB5681">
              <w:rPr>
                <w:sz w:val="22"/>
                <w:szCs w:val="22"/>
              </w:rPr>
              <w:t>Глубина проникновения иглы, 0,1 мм:</w:t>
            </w:r>
          </w:p>
          <w:p w:rsidR="00DB5681" w:rsidRPr="00DB5681" w:rsidRDefault="00DB5681" w:rsidP="00931BF6">
            <w:pPr>
              <w:pStyle w:val="af0"/>
              <w:numPr>
                <w:ilvl w:val="0"/>
                <w:numId w:val="16"/>
              </w:numPr>
              <w:spacing w:after="0" w:line="240" w:lineRule="auto"/>
            </w:pPr>
            <w:r w:rsidRPr="00DB5681">
              <w:rPr>
                <w:sz w:val="22"/>
                <w:szCs w:val="22"/>
              </w:rPr>
              <w:t>при 25</w:t>
            </w:r>
            <w:r w:rsidRPr="00DB5681">
              <w:rPr>
                <w:sz w:val="22"/>
                <w:szCs w:val="22"/>
                <w:vertAlign w:val="superscript"/>
              </w:rPr>
              <w:t>0</w:t>
            </w:r>
            <w:r w:rsidR="00996F7D">
              <w:rPr>
                <w:sz w:val="22"/>
                <w:szCs w:val="22"/>
              </w:rPr>
              <w:t>С      61-90</w:t>
            </w:r>
          </w:p>
          <w:p w:rsidR="00DB5681" w:rsidRPr="00DB5681" w:rsidRDefault="00DB5681" w:rsidP="00931BF6">
            <w:pPr>
              <w:pStyle w:val="af0"/>
              <w:numPr>
                <w:ilvl w:val="0"/>
                <w:numId w:val="16"/>
              </w:numPr>
              <w:spacing w:after="0" w:line="240" w:lineRule="auto"/>
            </w:pPr>
            <w:r w:rsidRPr="00DB5681">
              <w:rPr>
                <w:sz w:val="22"/>
                <w:szCs w:val="22"/>
              </w:rPr>
              <w:t>при 0</w:t>
            </w:r>
            <w:r w:rsidRPr="00DB5681">
              <w:rPr>
                <w:sz w:val="22"/>
                <w:szCs w:val="22"/>
                <w:vertAlign w:val="superscript"/>
              </w:rPr>
              <w:t>0</w:t>
            </w:r>
            <w:r w:rsidRPr="00DB5681">
              <w:rPr>
                <w:sz w:val="22"/>
                <w:szCs w:val="22"/>
              </w:rPr>
              <w:t>С не менее     20.</w:t>
            </w:r>
          </w:p>
          <w:p w:rsidR="00DB5681" w:rsidRPr="00DB5681" w:rsidRDefault="00DB5681" w:rsidP="00DB5681">
            <w:pPr>
              <w:spacing w:after="0" w:line="240" w:lineRule="auto"/>
            </w:pPr>
            <w:r w:rsidRPr="00DB5681">
              <w:rPr>
                <w:sz w:val="22"/>
                <w:szCs w:val="22"/>
              </w:rPr>
              <w:t xml:space="preserve">Температура размягчения по КиШ, </w:t>
            </w:r>
            <w:r w:rsidRPr="00DB5681">
              <w:rPr>
                <w:sz w:val="22"/>
                <w:szCs w:val="22"/>
                <w:vertAlign w:val="superscript"/>
              </w:rPr>
              <w:t>0</w:t>
            </w:r>
            <w:r w:rsidRPr="00DB5681">
              <w:rPr>
                <w:sz w:val="22"/>
                <w:szCs w:val="22"/>
              </w:rPr>
              <w:t>С не ниже 47.</w:t>
            </w:r>
          </w:p>
          <w:p w:rsidR="00DB5681" w:rsidRPr="00DB5681" w:rsidRDefault="00DB5681" w:rsidP="00DB5681">
            <w:pPr>
              <w:spacing w:after="0" w:line="240" w:lineRule="auto"/>
            </w:pPr>
            <w:r w:rsidRPr="00DB5681">
              <w:rPr>
                <w:sz w:val="22"/>
                <w:szCs w:val="22"/>
              </w:rPr>
              <w:t>Растяжимость, см, не менее:</w:t>
            </w:r>
          </w:p>
          <w:p w:rsidR="00DB5681" w:rsidRPr="00DB5681" w:rsidRDefault="00DB5681" w:rsidP="00931BF6">
            <w:pPr>
              <w:pStyle w:val="af0"/>
              <w:numPr>
                <w:ilvl w:val="0"/>
                <w:numId w:val="17"/>
              </w:numPr>
              <w:spacing w:after="0" w:line="240" w:lineRule="auto"/>
            </w:pPr>
            <w:r w:rsidRPr="00DB5681">
              <w:rPr>
                <w:sz w:val="22"/>
                <w:szCs w:val="22"/>
              </w:rPr>
              <w:t>при 25</w:t>
            </w:r>
            <w:r w:rsidRPr="00DB5681">
              <w:rPr>
                <w:sz w:val="22"/>
                <w:szCs w:val="22"/>
                <w:vertAlign w:val="superscript"/>
              </w:rPr>
              <w:t>0</w:t>
            </w:r>
            <w:r w:rsidRPr="00DB5681">
              <w:rPr>
                <w:sz w:val="22"/>
                <w:szCs w:val="22"/>
              </w:rPr>
              <w:t>С        55</w:t>
            </w:r>
          </w:p>
          <w:p w:rsidR="00DB5681" w:rsidRPr="00DB5681" w:rsidRDefault="00DB5681" w:rsidP="00931BF6">
            <w:pPr>
              <w:pStyle w:val="af0"/>
              <w:numPr>
                <w:ilvl w:val="0"/>
                <w:numId w:val="17"/>
              </w:numPr>
              <w:spacing w:after="0" w:line="240" w:lineRule="auto"/>
            </w:pPr>
            <w:r w:rsidRPr="00DB5681">
              <w:rPr>
                <w:sz w:val="22"/>
                <w:szCs w:val="22"/>
              </w:rPr>
              <w:t>при 0</w:t>
            </w:r>
            <w:r w:rsidRPr="00DB5681">
              <w:rPr>
                <w:sz w:val="22"/>
                <w:szCs w:val="22"/>
                <w:vertAlign w:val="superscript"/>
              </w:rPr>
              <w:t>0</w:t>
            </w:r>
            <w:r w:rsidRPr="00DB5681">
              <w:rPr>
                <w:sz w:val="22"/>
                <w:szCs w:val="22"/>
              </w:rPr>
              <w:t>С          3,5.</w:t>
            </w:r>
          </w:p>
          <w:p w:rsidR="00DB5681" w:rsidRPr="00DB5681" w:rsidRDefault="00DB5681" w:rsidP="00DB5681">
            <w:pPr>
              <w:spacing w:after="0" w:line="240" w:lineRule="auto"/>
            </w:pPr>
            <w:r w:rsidRPr="00DB5681">
              <w:rPr>
                <w:sz w:val="22"/>
                <w:szCs w:val="22"/>
              </w:rPr>
              <w:t xml:space="preserve">Температура хрупкости, </w:t>
            </w:r>
            <w:r w:rsidRPr="00DB5681">
              <w:rPr>
                <w:sz w:val="22"/>
                <w:szCs w:val="22"/>
                <w:vertAlign w:val="superscript"/>
              </w:rPr>
              <w:t>0</w:t>
            </w:r>
            <w:r w:rsidRPr="00DB5681">
              <w:rPr>
                <w:sz w:val="22"/>
                <w:szCs w:val="22"/>
              </w:rPr>
              <w:t>С не выше -15.</w:t>
            </w:r>
          </w:p>
          <w:p w:rsidR="00DB5681" w:rsidRPr="00DB5681" w:rsidRDefault="00DB5681" w:rsidP="00DB5681">
            <w:pPr>
              <w:spacing w:after="0" w:line="240" w:lineRule="auto"/>
            </w:pPr>
            <w:r w:rsidRPr="00DB5681">
              <w:rPr>
                <w:sz w:val="22"/>
                <w:szCs w:val="22"/>
              </w:rPr>
              <w:t xml:space="preserve">Температура вспышки, </w:t>
            </w:r>
            <w:r w:rsidRPr="00DB5681">
              <w:rPr>
                <w:sz w:val="22"/>
                <w:szCs w:val="22"/>
                <w:vertAlign w:val="superscript"/>
              </w:rPr>
              <w:t>0</w:t>
            </w:r>
            <w:r w:rsidRPr="00DB5681">
              <w:rPr>
                <w:sz w:val="22"/>
                <w:szCs w:val="22"/>
              </w:rPr>
              <w:t>С не ниже 230.</w:t>
            </w:r>
          </w:p>
          <w:p w:rsidR="00DB5681" w:rsidRPr="00DB5681" w:rsidRDefault="00DB5681" w:rsidP="00DB5681">
            <w:pPr>
              <w:spacing w:after="0" w:line="240" w:lineRule="auto"/>
            </w:pPr>
            <w:r w:rsidRPr="00DB5681">
              <w:rPr>
                <w:sz w:val="22"/>
                <w:szCs w:val="22"/>
              </w:rPr>
              <w:t xml:space="preserve">Изменение температуры размягчения после прогрева, </w:t>
            </w:r>
            <w:r w:rsidRPr="00DB5681">
              <w:rPr>
                <w:sz w:val="22"/>
                <w:szCs w:val="22"/>
                <w:vertAlign w:val="superscript"/>
              </w:rPr>
              <w:t>0</w:t>
            </w:r>
            <w:r w:rsidRPr="00DB5681">
              <w:rPr>
                <w:sz w:val="22"/>
                <w:szCs w:val="22"/>
              </w:rPr>
              <w:t>С не более 5.</w:t>
            </w:r>
          </w:p>
          <w:p w:rsidR="00DB5681" w:rsidRPr="00DB5681" w:rsidRDefault="00DB5681" w:rsidP="00DB5681">
            <w:pPr>
              <w:spacing w:after="0" w:line="240" w:lineRule="auto"/>
            </w:pPr>
            <w:r w:rsidRPr="00DB5681">
              <w:rPr>
                <w:sz w:val="22"/>
                <w:szCs w:val="22"/>
              </w:rPr>
              <w:t>Содержание битума, % по массе  6,0 – 9,0.</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Минеральный порошок (активированный или неактивированный)</w:t>
            </w:r>
          </w:p>
          <w:p w:rsidR="00DB5681" w:rsidRPr="00DB5681" w:rsidRDefault="00DB5681" w:rsidP="00DB5681">
            <w:pPr>
              <w:spacing w:after="0" w:line="240" w:lineRule="auto"/>
            </w:pPr>
            <w:r w:rsidRPr="00DB5681">
              <w:rPr>
                <w:sz w:val="22"/>
                <w:szCs w:val="22"/>
              </w:rPr>
              <w:t>Зерновой состав, % по массе:</w:t>
            </w:r>
          </w:p>
          <w:p w:rsidR="00DB5681" w:rsidRPr="00DB5681" w:rsidRDefault="00DB5681" w:rsidP="00931BF6">
            <w:pPr>
              <w:pStyle w:val="af0"/>
              <w:numPr>
                <w:ilvl w:val="0"/>
                <w:numId w:val="18"/>
              </w:numPr>
              <w:spacing w:after="0" w:line="240" w:lineRule="auto"/>
            </w:pPr>
            <w:r w:rsidRPr="00DB5681">
              <w:rPr>
                <w:sz w:val="22"/>
                <w:szCs w:val="22"/>
              </w:rPr>
              <w:t>мельче 1,25 мм  не менее    100</w:t>
            </w:r>
          </w:p>
          <w:p w:rsidR="00DB5681" w:rsidRPr="00DB5681" w:rsidRDefault="00DB5681" w:rsidP="00931BF6">
            <w:pPr>
              <w:pStyle w:val="af0"/>
              <w:numPr>
                <w:ilvl w:val="0"/>
                <w:numId w:val="18"/>
              </w:numPr>
              <w:spacing w:after="0" w:line="240" w:lineRule="auto"/>
            </w:pPr>
            <w:r w:rsidRPr="00DB5681">
              <w:rPr>
                <w:sz w:val="22"/>
                <w:szCs w:val="22"/>
              </w:rPr>
              <w:t>мельче  0,315 мм  не менее 90</w:t>
            </w:r>
          </w:p>
          <w:p w:rsidR="00DB5681" w:rsidRPr="00DB5681" w:rsidRDefault="00DB5681" w:rsidP="00931BF6">
            <w:pPr>
              <w:pStyle w:val="af0"/>
              <w:numPr>
                <w:ilvl w:val="0"/>
                <w:numId w:val="18"/>
              </w:numPr>
              <w:spacing w:after="0" w:line="240" w:lineRule="auto"/>
            </w:pPr>
            <w:r w:rsidRPr="00DB5681">
              <w:rPr>
                <w:sz w:val="22"/>
                <w:szCs w:val="22"/>
              </w:rPr>
              <w:t>мельче 0,071 мм не менее   70.</w:t>
            </w:r>
          </w:p>
          <w:p w:rsidR="00DB5681" w:rsidRPr="00DB5681" w:rsidRDefault="00DB5681" w:rsidP="00DB5681">
            <w:pPr>
              <w:spacing w:after="0" w:line="240" w:lineRule="auto"/>
            </w:pPr>
            <w:r w:rsidRPr="00DB5681">
              <w:rPr>
                <w:sz w:val="22"/>
                <w:szCs w:val="22"/>
              </w:rPr>
              <w:t>Пористость, % не более 35.</w:t>
            </w:r>
          </w:p>
          <w:p w:rsidR="00DB5681" w:rsidRPr="00DB5681" w:rsidRDefault="00DB5681" w:rsidP="00DB5681">
            <w:pPr>
              <w:spacing w:after="0" w:line="240" w:lineRule="auto"/>
            </w:pPr>
            <w:r w:rsidRPr="00DB5681">
              <w:rPr>
                <w:sz w:val="22"/>
                <w:szCs w:val="22"/>
              </w:rPr>
              <w:t>Набухание образцов из смеси порошка с битумом, %                   не более 2,5.</w:t>
            </w:r>
          </w:p>
          <w:p w:rsidR="00DB5681" w:rsidRPr="00DB5681" w:rsidRDefault="00DB5681" w:rsidP="00DB5681">
            <w:pPr>
              <w:spacing w:after="0" w:line="240" w:lineRule="auto"/>
            </w:pPr>
            <w:r w:rsidRPr="00DB5681">
              <w:rPr>
                <w:sz w:val="22"/>
                <w:szCs w:val="22"/>
              </w:rPr>
              <w:t>Влажность, % по массе, не более 1.</w:t>
            </w:r>
          </w:p>
          <w:p w:rsidR="00DB5681" w:rsidRPr="00DB5681" w:rsidRDefault="00DB5681" w:rsidP="00DB5681">
            <w:pPr>
              <w:spacing w:after="0" w:line="240" w:lineRule="auto"/>
            </w:pPr>
            <w:r w:rsidRPr="00DB5681">
              <w:rPr>
                <w:sz w:val="22"/>
                <w:szCs w:val="22"/>
              </w:rPr>
              <w:t>Содержание полуторных оксилов  не должно превышать в процентах по массе 7,0.</w:t>
            </w:r>
          </w:p>
          <w:p w:rsidR="00DB5681" w:rsidRPr="00DB5681" w:rsidRDefault="00DB5681" w:rsidP="00DB5681">
            <w:pPr>
              <w:spacing w:after="0" w:line="240" w:lineRule="auto"/>
              <w:rPr>
                <w:sz w:val="16"/>
                <w:szCs w:val="16"/>
              </w:rPr>
            </w:pPr>
          </w:p>
          <w:p w:rsidR="00DB5681" w:rsidRPr="00DB5681" w:rsidRDefault="00DB5681" w:rsidP="00DB5681">
            <w:pPr>
              <w:spacing w:after="0" w:line="240" w:lineRule="auto"/>
              <w:rPr>
                <w:i/>
              </w:rPr>
            </w:pPr>
            <w:r w:rsidRPr="00DB5681">
              <w:rPr>
                <w:i/>
                <w:sz w:val="22"/>
                <w:szCs w:val="22"/>
              </w:rPr>
              <w:t>Отсев из дробления горных пород</w:t>
            </w:r>
          </w:p>
          <w:p w:rsidR="00DB5681" w:rsidRPr="00DB5681" w:rsidRDefault="00DB5681" w:rsidP="00DB5681">
            <w:pPr>
              <w:spacing w:after="0" w:line="240" w:lineRule="auto"/>
            </w:pPr>
            <w:r w:rsidRPr="00DB5681">
              <w:rPr>
                <w:sz w:val="22"/>
                <w:szCs w:val="22"/>
              </w:rPr>
              <w:t>В отсевах дробления содержание зерен  мельче 0,071 мм</w:t>
            </w:r>
          </w:p>
          <w:p w:rsidR="00DB5681" w:rsidRPr="00DB5681" w:rsidRDefault="00DB5681" w:rsidP="00DB5681">
            <w:pPr>
              <w:spacing w:after="0" w:line="240" w:lineRule="auto"/>
            </w:pPr>
            <w:r w:rsidRPr="00DB5681">
              <w:rPr>
                <w:sz w:val="22"/>
                <w:szCs w:val="22"/>
              </w:rPr>
              <w:t>допускается не более 16% по массе.</w:t>
            </w:r>
          </w:p>
          <w:p w:rsidR="00DB5681" w:rsidRPr="00DB5681" w:rsidRDefault="00DB5681" w:rsidP="00DB5681">
            <w:pPr>
              <w:spacing w:after="0" w:line="240" w:lineRule="auto"/>
            </w:pPr>
            <w:r w:rsidRPr="00DB5681">
              <w:rPr>
                <w:sz w:val="22"/>
                <w:szCs w:val="22"/>
              </w:rPr>
              <w:t>Допускается содержание зерен размером 5-15мм  не более 20% по массе.</w:t>
            </w:r>
          </w:p>
        </w:tc>
      </w:tr>
      <w:tr w:rsidR="00DB5681" w:rsidRPr="00C11862" w:rsidTr="00DB5681">
        <w:tc>
          <w:tcPr>
            <w:tcW w:w="709" w:type="dxa"/>
            <w:shd w:val="clear" w:color="auto" w:fill="auto"/>
          </w:tcPr>
          <w:p w:rsidR="00DB5681" w:rsidRPr="00DB5681" w:rsidRDefault="00DB5681" w:rsidP="00DB5681">
            <w:pPr>
              <w:pStyle w:val="ConsNormal"/>
              <w:widowControl/>
              <w:ind w:right="57" w:firstLine="0"/>
              <w:jc w:val="center"/>
              <w:rPr>
                <w:rFonts w:ascii="Times New Roman" w:hAnsi="Times New Roman" w:cs="Times New Roman"/>
                <w:sz w:val="22"/>
                <w:szCs w:val="22"/>
              </w:rPr>
            </w:pPr>
            <w:r w:rsidRPr="00DB5681">
              <w:rPr>
                <w:rFonts w:ascii="Times New Roman" w:hAnsi="Times New Roman" w:cs="Times New Roman"/>
                <w:sz w:val="22"/>
                <w:szCs w:val="22"/>
              </w:rPr>
              <w:lastRenderedPageBreak/>
              <w:t>5</w:t>
            </w:r>
          </w:p>
        </w:tc>
        <w:tc>
          <w:tcPr>
            <w:tcW w:w="2977" w:type="dxa"/>
            <w:shd w:val="clear" w:color="auto" w:fill="auto"/>
          </w:tcPr>
          <w:p w:rsidR="00DB5681" w:rsidRPr="00DB5681" w:rsidRDefault="00DB5681" w:rsidP="00DB5681">
            <w:pPr>
              <w:spacing w:after="0" w:line="240" w:lineRule="auto"/>
              <w:jc w:val="center"/>
            </w:pPr>
            <w:r w:rsidRPr="00DB5681">
              <w:rPr>
                <w:sz w:val="22"/>
                <w:szCs w:val="22"/>
              </w:rPr>
              <w:t>Битум</w:t>
            </w:r>
          </w:p>
          <w:p w:rsidR="00DB5681" w:rsidRPr="00DB5681" w:rsidRDefault="00DB5681" w:rsidP="00DB5681">
            <w:pPr>
              <w:spacing w:after="0" w:line="240" w:lineRule="auto"/>
              <w:jc w:val="center"/>
            </w:pPr>
          </w:p>
          <w:p w:rsidR="00DB5681" w:rsidRPr="00DB5681" w:rsidRDefault="00DB5681" w:rsidP="00DB5681">
            <w:pPr>
              <w:spacing w:after="0" w:line="240" w:lineRule="auto"/>
              <w:jc w:val="center"/>
            </w:pPr>
          </w:p>
        </w:tc>
        <w:tc>
          <w:tcPr>
            <w:tcW w:w="6237" w:type="dxa"/>
            <w:gridSpan w:val="2"/>
            <w:shd w:val="clear" w:color="auto" w:fill="auto"/>
          </w:tcPr>
          <w:p w:rsidR="00DB5681" w:rsidRPr="00DB5681" w:rsidRDefault="00DB5681" w:rsidP="00DB5681">
            <w:pPr>
              <w:spacing w:after="0" w:line="240" w:lineRule="auto"/>
              <w:jc w:val="both"/>
            </w:pPr>
            <w:r w:rsidRPr="00DB5681">
              <w:rPr>
                <w:sz w:val="22"/>
                <w:szCs w:val="22"/>
              </w:rPr>
              <w:t xml:space="preserve">Битумы должны быть изготовлены окислением продуктов прямой перегонки нефти и селективного разделения нефтепродуктов (асфальтов деасфальтизации, экстрактов селективной очистки) </w:t>
            </w:r>
            <w:r w:rsidRPr="00996F7D">
              <w:rPr>
                <w:sz w:val="22"/>
                <w:szCs w:val="22"/>
              </w:rPr>
              <w:t>или</w:t>
            </w:r>
            <w:r w:rsidRPr="00DB5681">
              <w:rPr>
                <w:sz w:val="22"/>
                <w:szCs w:val="22"/>
              </w:rPr>
              <w:t xml:space="preserve">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 </w:t>
            </w:r>
          </w:p>
          <w:p w:rsidR="00DB5681" w:rsidRPr="00DB5681" w:rsidRDefault="00DB5681" w:rsidP="00DB5681">
            <w:pPr>
              <w:spacing w:after="0" w:line="240" w:lineRule="auto"/>
              <w:jc w:val="both"/>
            </w:pPr>
            <w:r w:rsidRPr="00DB5681">
              <w:rPr>
                <w:i/>
                <w:sz w:val="22"/>
                <w:szCs w:val="22"/>
              </w:rPr>
              <w:t>Физико-химические показатели</w:t>
            </w:r>
            <w:r w:rsidRPr="00DB5681">
              <w:rPr>
                <w:sz w:val="22"/>
                <w:szCs w:val="22"/>
              </w:rPr>
              <w:t xml:space="preserve"> должны быть:</w:t>
            </w:r>
          </w:p>
          <w:p w:rsidR="00DB5681" w:rsidRPr="00DB5681" w:rsidRDefault="00DB5681" w:rsidP="00DB5681">
            <w:pPr>
              <w:spacing w:after="0" w:line="240" w:lineRule="auto"/>
            </w:pPr>
            <w:r w:rsidRPr="00DB5681">
              <w:rPr>
                <w:sz w:val="22"/>
                <w:szCs w:val="22"/>
              </w:rPr>
              <w:t>Глубина проникновения иглы, 0,1 мм:</w:t>
            </w:r>
          </w:p>
          <w:p w:rsidR="00DB5681" w:rsidRPr="00DB5681" w:rsidRDefault="00DB5681" w:rsidP="00931BF6">
            <w:pPr>
              <w:pStyle w:val="af0"/>
              <w:numPr>
                <w:ilvl w:val="0"/>
                <w:numId w:val="19"/>
              </w:numPr>
              <w:spacing w:after="0" w:line="240" w:lineRule="auto"/>
            </w:pPr>
            <w:r w:rsidRPr="00DB5681">
              <w:rPr>
                <w:sz w:val="22"/>
                <w:szCs w:val="22"/>
              </w:rPr>
              <w:t>при 25</w:t>
            </w:r>
            <w:r w:rsidRPr="00DB5681">
              <w:rPr>
                <w:sz w:val="22"/>
                <w:szCs w:val="22"/>
                <w:vertAlign w:val="superscript"/>
              </w:rPr>
              <w:t>0</w:t>
            </w:r>
            <w:r w:rsidRPr="00DB5681">
              <w:rPr>
                <w:sz w:val="22"/>
                <w:szCs w:val="22"/>
              </w:rPr>
              <w:t>С  61 – 130</w:t>
            </w:r>
          </w:p>
          <w:p w:rsidR="00DB5681" w:rsidRPr="00DB5681" w:rsidRDefault="00DB5681" w:rsidP="00931BF6">
            <w:pPr>
              <w:pStyle w:val="af0"/>
              <w:numPr>
                <w:ilvl w:val="0"/>
                <w:numId w:val="19"/>
              </w:numPr>
              <w:spacing w:after="0" w:line="240" w:lineRule="auto"/>
            </w:pPr>
            <w:r w:rsidRPr="00DB5681">
              <w:rPr>
                <w:sz w:val="22"/>
                <w:szCs w:val="22"/>
              </w:rPr>
              <w:t>при 0</w:t>
            </w:r>
            <w:r w:rsidRPr="00DB5681">
              <w:rPr>
                <w:sz w:val="22"/>
                <w:szCs w:val="22"/>
                <w:vertAlign w:val="superscript"/>
              </w:rPr>
              <w:t>0</w:t>
            </w:r>
            <w:r w:rsidRPr="00DB5681">
              <w:rPr>
                <w:sz w:val="22"/>
                <w:szCs w:val="22"/>
              </w:rPr>
              <w:t>С не менее 20.</w:t>
            </w:r>
          </w:p>
          <w:p w:rsidR="00DB5681" w:rsidRPr="00DB5681" w:rsidRDefault="00DB5681" w:rsidP="00DB5681">
            <w:pPr>
              <w:spacing w:after="0" w:line="240" w:lineRule="auto"/>
            </w:pPr>
            <w:r w:rsidRPr="00DB5681">
              <w:rPr>
                <w:sz w:val="22"/>
                <w:szCs w:val="22"/>
              </w:rPr>
              <w:t xml:space="preserve">Температура размягчения по КиШ, </w:t>
            </w:r>
            <w:r w:rsidRPr="00DB5681">
              <w:rPr>
                <w:sz w:val="22"/>
                <w:szCs w:val="22"/>
                <w:vertAlign w:val="superscript"/>
              </w:rPr>
              <w:t>0</w:t>
            </w:r>
            <w:r w:rsidRPr="00DB5681">
              <w:rPr>
                <w:sz w:val="22"/>
                <w:szCs w:val="22"/>
              </w:rPr>
              <w:t>С не ниже  43 .</w:t>
            </w:r>
          </w:p>
          <w:p w:rsidR="00DB5681" w:rsidRPr="00DB5681" w:rsidRDefault="00DB5681" w:rsidP="00DB5681">
            <w:pPr>
              <w:spacing w:after="0" w:line="240" w:lineRule="auto"/>
            </w:pPr>
            <w:r w:rsidRPr="00DB5681">
              <w:rPr>
                <w:sz w:val="22"/>
                <w:szCs w:val="22"/>
              </w:rPr>
              <w:lastRenderedPageBreak/>
              <w:t>Растяжимость, см, не менее:</w:t>
            </w:r>
          </w:p>
          <w:p w:rsidR="00DB5681" w:rsidRPr="00DB5681" w:rsidRDefault="00DB5681" w:rsidP="00931BF6">
            <w:pPr>
              <w:pStyle w:val="af0"/>
              <w:numPr>
                <w:ilvl w:val="0"/>
                <w:numId w:val="20"/>
              </w:numPr>
              <w:spacing w:after="0" w:line="240" w:lineRule="auto"/>
            </w:pPr>
            <w:r w:rsidRPr="00DB5681">
              <w:rPr>
                <w:sz w:val="22"/>
                <w:szCs w:val="22"/>
              </w:rPr>
              <w:t>при 25</w:t>
            </w:r>
            <w:r w:rsidRPr="00DB5681">
              <w:rPr>
                <w:sz w:val="22"/>
                <w:szCs w:val="22"/>
                <w:vertAlign w:val="superscript"/>
              </w:rPr>
              <w:t>0</w:t>
            </w:r>
            <w:r w:rsidRPr="00DB5681">
              <w:rPr>
                <w:sz w:val="22"/>
                <w:szCs w:val="22"/>
              </w:rPr>
              <w:t>С - 55</w:t>
            </w:r>
          </w:p>
          <w:p w:rsidR="00DB5681" w:rsidRPr="00DB5681" w:rsidRDefault="00DB5681" w:rsidP="00931BF6">
            <w:pPr>
              <w:pStyle w:val="af0"/>
              <w:numPr>
                <w:ilvl w:val="0"/>
                <w:numId w:val="20"/>
              </w:numPr>
              <w:spacing w:after="0" w:line="240" w:lineRule="auto"/>
            </w:pPr>
            <w:r w:rsidRPr="00DB5681">
              <w:rPr>
                <w:sz w:val="22"/>
                <w:szCs w:val="22"/>
              </w:rPr>
              <w:t>при 0</w:t>
            </w:r>
            <w:r w:rsidRPr="00DB5681">
              <w:rPr>
                <w:sz w:val="22"/>
                <w:szCs w:val="22"/>
                <w:vertAlign w:val="superscript"/>
              </w:rPr>
              <w:t>0</w:t>
            </w:r>
            <w:r w:rsidRPr="00DB5681">
              <w:rPr>
                <w:sz w:val="22"/>
                <w:szCs w:val="22"/>
              </w:rPr>
              <w:t>С - 3,5.</w:t>
            </w:r>
          </w:p>
          <w:p w:rsidR="00DB5681" w:rsidRPr="00DB5681" w:rsidRDefault="00DB5681" w:rsidP="00DB5681">
            <w:pPr>
              <w:spacing w:after="0" w:line="240" w:lineRule="auto"/>
            </w:pPr>
            <w:r w:rsidRPr="00DB5681">
              <w:rPr>
                <w:sz w:val="22"/>
                <w:szCs w:val="22"/>
              </w:rPr>
              <w:t xml:space="preserve">Температура хрупкости, </w:t>
            </w:r>
            <w:r w:rsidRPr="00DB5681">
              <w:rPr>
                <w:sz w:val="22"/>
                <w:szCs w:val="22"/>
                <w:vertAlign w:val="superscript"/>
              </w:rPr>
              <w:t>0</w:t>
            </w:r>
            <w:r w:rsidRPr="00DB5681">
              <w:rPr>
                <w:sz w:val="22"/>
                <w:szCs w:val="22"/>
              </w:rPr>
              <w:t>С не выше – 15.</w:t>
            </w:r>
          </w:p>
          <w:p w:rsidR="00DB5681" w:rsidRPr="00DB5681" w:rsidRDefault="00DB5681" w:rsidP="00DB5681">
            <w:pPr>
              <w:spacing w:after="0" w:line="240" w:lineRule="auto"/>
            </w:pPr>
            <w:r w:rsidRPr="00DB5681">
              <w:rPr>
                <w:sz w:val="22"/>
                <w:szCs w:val="22"/>
              </w:rPr>
              <w:t xml:space="preserve">Температура вспышки, </w:t>
            </w:r>
            <w:r w:rsidRPr="00DB5681">
              <w:rPr>
                <w:sz w:val="22"/>
                <w:szCs w:val="22"/>
                <w:vertAlign w:val="superscript"/>
              </w:rPr>
              <w:t>0</w:t>
            </w:r>
            <w:r w:rsidRPr="00DB5681">
              <w:rPr>
                <w:sz w:val="22"/>
                <w:szCs w:val="22"/>
              </w:rPr>
              <w:t>С не ниже  230.</w:t>
            </w:r>
          </w:p>
          <w:p w:rsidR="00DB5681" w:rsidRPr="00DB5681" w:rsidRDefault="00DB5681" w:rsidP="00DB5681">
            <w:pPr>
              <w:spacing w:after="0" w:line="240" w:lineRule="auto"/>
            </w:pPr>
            <w:r w:rsidRPr="00DB5681">
              <w:rPr>
                <w:sz w:val="22"/>
                <w:szCs w:val="22"/>
              </w:rPr>
              <w:t xml:space="preserve">Изменение температуры размягчения после прогрева, </w:t>
            </w:r>
            <w:r w:rsidRPr="00DB5681">
              <w:rPr>
                <w:sz w:val="22"/>
                <w:szCs w:val="22"/>
                <w:vertAlign w:val="superscript"/>
              </w:rPr>
              <w:t>0</w:t>
            </w:r>
            <w:r w:rsidRPr="00DB5681">
              <w:rPr>
                <w:sz w:val="22"/>
                <w:szCs w:val="22"/>
              </w:rPr>
              <w:t>С не более 5.</w:t>
            </w:r>
          </w:p>
          <w:p w:rsidR="00DB5681" w:rsidRPr="00DB5681" w:rsidRDefault="00DB5681" w:rsidP="00DB5681">
            <w:pPr>
              <w:spacing w:after="0" w:line="240" w:lineRule="auto"/>
            </w:pPr>
            <w:r w:rsidRPr="00DB5681">
              <w:rPr>
                <w:sz w:val="22"/>
                <w:szCs w:val="22"/>
              </w:rPr>
              <w:t xml:space="preserve">Индекс пенетрации от - 1,0  до + 1,0 . </w:t>
            </w:r>
          </w:p>
          <w:p w:rsidR="00DB5681" w:rsidRPr="00DB5681" w:rsidRDefault="00DB5681" w:rsidP="00DB5681">
            <w:pPr>
              <w:spacing w:after="0" w:line="240" w:lineRule="auto"/>
            </w:pPr>
            <w:r w:rsidRPr="00DB5681">
              <w:rPr>
                <w:sz w:val="22"/>
                <w:szCs w:val="22"/>
              </w:rPr>
              <w:t>Температура самовоспламенения не должна быть ниже 368</w:t>
            </w:r>
            <w:r w:rsidRPr="00DB5681">
              <w:rPr>
                <w:sz w:val="22"/>
                <w:szCs w:val="22"/>
                <w:vertAlign w:val="superscript"/>
              </w:rPr>
              <w:t>0</w:t>
            </w:r>
            <w:r w:rsidRPr="00DB5681">
              <w:rPr>
                <w:sz w:val="22"/>
                <w:szCs w:val="22"/>
              </w:rPr>
              <w:t>С.</w:t>
            </w:r>
          </w:p>
        </w:tc>
      </w:tr>
      <w:tr w:rsidR="00DB5681" w:rsidRPr="00C11862" w:rsidTr="00DB5681">
        <w:tc>
          <w:tcPr>
            <w:tcW w:w="709" w:type="dxa"/>
            <w:shd w:val="clear" w:color="auto" w:fill="auto"/>
          </w:tcPr>
          <w:p w:rsidR="00DB5681" w:rsidRPr="00DB5681" w:rsidRDefault="00DB5681" w:rsidP="00DB5681">
            <w:pPr>
              <w:pStyle w:val="ConsNormal"/>
              <w:widowControl/>
              <w:ind w:right="57" w:firstLine="0"/>
              <w:jc w:val="center"/>
              <w:rPr>
                <w:rFonts w:ascii="Times New Roman" w:hAnsi="Times New Roman" w:cs="Times New Roman"/>
                <w:sz w:val="22"/>
                <w:szCs w:val="22"/>
              </w:rPr>
            </w:pPr>
            <w:r w:rsidRPr="00DB5681">
              <w:rPr>
                <w:rFonts w:ascii="Times New Roman" w:hAnsi="Times New Roman" w:cs="Times New Roman"/>
                <w:sz w:val="22"/>
                <w:szCs w:val="22"/>
              </w:rPr>
              <w:lastRenderedPageBreak/>
              <w:t>6</w:t>
            </w:r>
          </w:p>
        </w:tc>
        <w:tc>
          <w:tcPr>
            <w:tcW w:w="2977" w:type="dxa"/>
            <w:shd w:val="clear" w:color="auto" w:fill="auto"/>
          </w:tcPr>
          <w:p w:rsidR="00DB5681" w:rsidRPr="00DB5681" w:rsidRDefault="00DB5681" w:rsidP="00DB5681">
            <w:pPr>
              <w:spacing w:after="0" w:line="240" w:lineRule="auto"/>
              <w:jc w:val="center"/>
              <w:rPr>
                <w:rFonts w:eastAsia="Calibri"/>
              </w:rPr>
            </w:pPr>
            <w:r w:rsidRPr="00DB5681">
              <w:rPr>
                <w:rFonts w:eastAsia="Calibri"/>
                <w:sz w:val="22"/>
                <w:szCs w:val="22"/>
              </w:rPr>
              <w:t>Камни бортовые</w:t>
            </w:r>
          </w:p>
          <w:p w:rsidR="00DB5681" w:rsidRPr="00DB5681" w:rsidRDefault="00DB5681" w:rsidP="00DB5681">
            <w:pPr>
              <w:spacing w:after="0" w:line="240" w:lineRule="auto"/>
              <w:jc w:val="center"/>
              <w:rPr>
                <w:rFonts w:eastAsia="Calibri"/>
              </w:rPr>
            </w:pPr>
          </w:p>
        </w:tc>
        <w:tc>
          <w:tcPr>
            <w:tcW w:w="6237" w:type="dxa"/>
            <w:gridSpan w:val="2"/>
            <w:shd w:val="clear" w:color="auto" w:fill="auto"/>
          </w:tcPr>
          <w:p w:rsidR="00DB5681" w:rsidRPr="00DB5681" w:rsidRDefault="00DB5681" w:rsidP="00DB5681">
            <w:pPr>
              <w:spacing w:after="0" w:line="240" w:lineRule="auto"/>
            </w:pPr>
            <w:r w:rsidRPr="00DB5681">
              <w:rPr>
                <w:sz w:val="22"/>
                <w:szCs w:val="22"/>
              </w:rPr>
              <w:t xml:space="preserve">Класс прочности бетона не менее В 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p w:rsidR="00DB5681" w:rsidRPr="00DB5681" w:rsidRDefault="00DB5681" w:rsidP="00DB5681">
            <w:pPr>
              <w:spacing w:after="0" w:line="240" w:lineRule="auto"/>
            </w:pPr>
            <w:r w:rsidRPr="00DB5681">
              <w:rPr>
                <w:sz w:val="22"/>
                <w:szCs w:val="22"/>
              </w:rPr>
              <w:t>Содержание бетона в камне не менее 0,043м</w:t>
            </w:r>
            <w:r w:rsidRPr="00DB5681">
              <w:rPr>
                <w:sz w:val="22"/>
                <w:szCs w:val="22"/>
                <w:vertAlign w:val="superscript"/>
              </w:rPr>
              <w:t>З</w:t>
            </w:r>
            <w:r w:rsidRPr="00DB5681">
              <w:rPr>
                <w:sz w:val="22"/>
                <w:szCs w:val="22"/>
              </w:rPr>
              <w:t>.</w:t>
            </w:r>
          </w:p>
          <w:p w:rsidR="00DB5681" w:rsidRPr="00DB5681" w:rsidRDefault="00DB5681" w:rsidP="00DB5681">
            <w:pPr>
              <w:spacing w:after="0" w:line="240" w:lineRule="auto"/>
            </w:pPr>
            <w:r w:rsidRPr="00DB5681">
              <w:rPr>
                <w:sz w:val="22"/>
                <w:szCs w:val="22"/>
              </w:rPr>
              <w:t xml:space="preserve">Размеры: 1000*300*150. </w:t>
            </w:r>
          </w:p>
          <w:p w:rsidR="00DB5681" w:rsidRPr="00DB5681" w:rsidRDefault="00DB5681" w:rsidP="00DB5681">
            <w:pPr>
              <w:spacing w:after="0" w:line="240" w:lineRule="auto"/>
              <w:rPr>
                <w:vertAlign w:val="superscript"/>
              </w:rPr>
            </w:pPr>
            <w:r w:rsidRPr="00DB5681">
              <w:rPr>
                <w:sz w:val="22"/>
                <w:szCs w:val="22"/>
              </w:rPr>
              <w:t xml:space="preserve">Марка бетона по морозостойкости - </w:t>
            </w:r>
            <w:r w:rsidRPr="00DB5681">
              <w:rPr>
                <w:sz w:val="22"/>
                <w:szCs w:val="22"/>
                <w:lang w:val="en-US"/>
              </w:rPr>
              <w:t>F</w:t>
            </w:r>
            <w:r w:rsidRPr="00DB5681">
              <w:rPr>
                <w:sz w:val="22"/>
                <w:szCs w:val="22"/>
              </w:rPr>
              <w:t>200-300.</w:t>
            </w:r>
          </w:p>
          <w:p w:rsidR="00DB5681" w:rsidRPr="00DB5681" w:rsidRDefault="00DB5681" w:rsidP="00DB5681">
            <w:pPr>
              <w:spacing w:after="0" w:line="240" w:lineRule="auto"/>
            </w:pPr>
            <w:r w:rsidRPr="00DB5681">
              <w:rPr>
                <w:sz w:val="22"/>
                <w:szCs w:val="22"/>
              </w:rPr>
              <w:t>Водопоглощение  бетона камней должно превышать, % по массе    5.</w:t>
            </w:r>
          </w:p>
          <w:p w:rsidR="00DB5681" w:rsidRPr="00DB5681" w:rsidRDefault="00DB5681" w:rsidP="00DB5681">
            <w:pPr>
              <w:spacing w:after="0" w:line="240" w:lineRule="auto"/>
              <w:jc w:val="both"/>
              <w:rPr>
                <w:highlight w:val="yellow"/>
              </w:rPr>
            </w:pPr>
            <w:r w:rsidRPr="00996F7D">
              <w:rPr>
                <w:sz w:val="22"/>
                <w:szCs w:val="22"/>
              </w:rPr>
              <w:t>Для приготовления бетонной смеси должен применяться бездобавочный портландцемент или</w:t>
            </w:r>
            <w:r w:rsidRPr="00996F7D">
              <w:t xml:space="preserve"> </w:t>
            </w:r>
            <w:r w:rsidRPr="00996F7D">
              <w:rPr>
                <w:sz w:val="22"/>
                <w:szCs w:val="22"/>
              </w:rPr>
              <w:t xml:space="preserve">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Pr="00996F7D">
              <w:rPr>
                <w:sz w:val="22"/>
                <w:szCs w:val="22"/>
                <w:lang w:val="en-US"/>
              </w:rPr>
              <w:t>MgO</w:t>
            </w:r>
            <w:r w:rsidRPr="00996F7D">
              <w:rPr>
                <w:sz w:val="22"/>
                <w:szCs w:val="22"/>
              </w:rPr>
              <w:t xml:space="preserve"> (оксида магния) и не более 8% Са</w:t>
            </w:r>
            <w:r w:rsidRPr="00996F7D">
              <w:rPr>
                <w:sz w:val="22"/>
                <w:szCs w:val="22"/>
                <w:vertAlign w:val="subscript"/>
              </w:rPr>
              <w:t>3</w:t>
            </w:r>
            <w:r w:rsidRPr="00996F7D">
              <w:rPr>
                <w:sz w:val="22"/>
                <w:szCs w:val="22"/>
              </w:rPr>
              <w:t>А</w:t>
            </w:r>
            <w:r w:rsidRPr="00996F7D">
              <w:rPr>
                <w:sz w:val="22"/>
                <w:szCs w:val="22"/>
                <w:lang w:val="en-US"/>
              </w:rPr>
              <w:t>l</w:t>
            </w:r>
            <w:r w:rsidRPr="00996F7D">
              <w:rPr>
                <w:sz w:val="22"/>
                <w:szCs w:val="22"/>
              </w:rPr>
              <w:t xml:space="preserve"> (трехкальциевого алюмината), соответствующие </w:t>
            </w:r>
            <w:hyperlink r:id="rId34" w:history="1">
              <w:r w:rsidRPr="00996F7D">
                <w:rPr>
                  <w:sz w:val="22"/>
                  <w:szCs w:val="22"/>
                </w:rPr>
                <w:t>государственному</w:t>
              </w:r>
            </w:hyperlink>
            <w:r w:rsidRPr="00996F7D">
              <w:rPr>
                <w:sz w:val="22"/>
                <w:szCs w:val="22"/>
              </w:rPr>
              <w:t xml:space="preserve"> стандарту.</w:t>
            </w:r>
          </w:p>
          <w:p w:rsidR="00DB5681" w:rsidRPr="00DB5681" w:rsidRDefault="00DB5681" w:rsidP="00DB5681">
            <w:pPr>
              <w:spacing w:after="0" w:line="240" w:lineRule="auto"/>
              <w:jc w:val="both"/>
              <w:rPr>
                <w:sz w:val="16"/>
                <w:szCs w:val="16"/>
              </w:rPr>
            </w:pPr>
          </w:p>
          <w:p w:rsidR="00DB5681" w:rsidRPr="00DB5681" w:rsidRDefault="00DB5681" w:rsidP="00DB5681">
            <w:pPr>
              <w:spacing w:after="0" w:line="240" w:lineRule="auto"/>
              <w:jc w:val="both"/>
              <w:rPr>
                <w:i/>
              </w:rPr>
            </w:pPr>
            <w:r w:rsidRPr="00DB5681">
              <w:rPr>
                <w:sz w:val="22"/>
                <w:szCs w:val="22"/>
              </w:rPr>
              <w:t xml:space="preserve"> </w:t>
            </w:r>
            <w:r w:rsidRPr="00DB5681">
              <w:rPr>
                <w:i/>
                <w:sz w:val="22"/>
                <w:szCs w:val="22"/>
              </w:rPr>
              <w:t>В качестве заполнителей для бетона следует применять:</w:t>
            </w:r>
          </w:p>
          <w:p w:rsidR="00DB5681" w:rsidRPr="00996F7D" w:rsidRDefault="00DB5681" w:rsidP="00931BF6">
            <w:pPr>
              <w:pStyle w:val="af0"/>
              <w:numPr>
                <w:ilvl w:val="0"/>
                <w:numId w:val="21"/>
              </w:numPr>
              <w:spacing w:after="0" w:line="240" w:lineRule="auto"/>
              <w:jc w:val="both"/>
              <w:rPr>
                <w:szCs w:val="22"/>
              </w:rPr>
            </w:pPr>
            <w:r w:rsidRPr="00996F7D">
              <w:rPr>
                <w:sz w:val="22"/>
                <w:szCs w:val="22"/>
              </w:rPr>
              <w:t xml:space="preserve">природные обогащенные или фракционированные или дробленые обогащенные пески, удовлетворяющие требованиям </w:t>
            </w:r>
            <w:hyperlink r:id="rId35" w:history="1">
              <w:r w:rsidRPr="00996F7D">
                <w:rPr>
                  <w:sz w:val="22"/>
                  <w:szCs w:val="22"/>
                </w:rPr>
                <w:t>государственного</w:t>
              </w:r>
            </w:hyperlink>
            <w:r w:rsidRPr="00996F7D">
              <w:rPr>
                <w:sz w:val="22"/>
                <w:szCs w:val="22"/>
              </w:rPr>
              <w:t xml:space="preserve"> стандарта,</w:t>
            </w:r>
          </w:p>
          <w:p w:rsidR="00DB5681" w:rsidRPr="00996F7D" w:rsidRDefault="00DB5681" w:rsidP="00931BF6">
            <w:pPr>
              <w:pStyle w:val="af0"/>
              <w:numPr>
                <w:ilvl w:val="0"/>
                <w:numId w:val="21"/>
              </w:numPr>
              <w:spacing w:after="0" w:line="240" w:lineRule="auto"/>
              <w:jc w:val="both"/>
              <w:rPr>
                <w:szCs w:val="22"/>
              </w:rPr>
            </w:pPr>
            <w:r w:rsidRPr="00996F7D">
              <w:rPr>
                <w:sz w:val="22"/>
                <w:szCs w:val="22"/>
              </w:rPr>
              <w:t xml:space="preserve">щебень из естественного камня или гравия или доменного шлака, удовлетворяющие требованиям </w:t>
            </w:r>
            <w:hyperlink r:id="rId36" w:history="1">
              <w:r w:rsidRPr="00996F7D">
                <w:rPr>
                  <w:sz w:val="22"/>
                  <w:szCs w:val="22"/>
                </w:rPr>
                <w:t>государственного</w:t>
              </w:r>
            </w:hyperlink>
            <w:r w:rsidRPr="00996F7D">
              <w:rPr>
                <w:sz w:val="22"/>
                <w:szCs w:val="22"/>
              </w:rPr>
              <w:t xml:space="preserve"> стандарта.</w:t>
            </w:r>
          </w:p>
          <w:p w:rsidR="00DB5681" w:rsidRPr="00DB5681" w:rsidRDefault="00DB5681" w:rsidP="00DB5681">
            <w:pPr>
              <w:spacing w:after="0" w:line="240" w:lineRule="auto"/>
              <w:jc w:val="both"/>
              <w:rPr>
                <w:sz w:val="16"/>
                <w:szCs w:val="16"/>
              </w:rPr>
            </w:pPr>
          </w:p>
          <w:p w:rsidR="00DB5681" w:rsidRPr="00DB5681" w:rsidRDefault="00DB5681" w:rsidP="00DB5681">
            <w:pPr>
              <w:spacing w:after="0" w:line="240" w:lineRule="auto"/>
              <w:jc w:val="both"/>
            </w:pPr>
            <w:r w:rsidRPr="00DB5681">
              <w:rPr>
                <w:sz w:val="22"/>
                <w:szCs w:val="22"/>
              </w:rPr>
              <w:t xml:space="preserve">Для оптимального состава бетона должны применяться пески с модулем крупности не менее 2,2. </w:t>
            </w:r>
          </w:p>
          <w:p w:rsidR="00DB5681" w:rsidRPr="00DB5681" w:rsidRDefault="00DB5681" w:rsidP="00DB5681">
            <w:pPr>
              <w:spacing w:after="0" w:line="240" w:lineRule="auto"/>
              <w:jc w:val="both"/>
            </w:pPr>
            <w:r w:rsidRPr="00DB5681">
              <w:rPr>
                <w:sz w:val="22"/>
                <w:szCs w:val="22"/>
              </w:rPr>
              <w:t>Размер зерен крупного заполнителя  до  20 мм.</w:t>
            </w:r>
          </w:p>
          <w:p w:rsidR="00DB5681" w:rsidRPr="00DB5681" w:rsidRDefault="00DB5681" w:rsidP="00DB5681">
            <w:pPr>
              <w:spacing w:after="0" w:line="240" w:lineRule="auto"/>
              <w:jc w:val="both"/>
            </w:pPr>
            <w:r w:rsidRPr="00DB5681">
              <w:rPr>
                <w:sz w:val="22"/>
                <w:szCs w:val="22"/>
              </w:rPr>
              <w:t xml:space="preserve">Марка щебня по прочности на сжатие должна быть не ниже 1000. </w:t>
            </w:r>
          </w:p>
          <w:p w:rsidR="00DB5681" w:rsidRPr="00DB5681" w:rsidRDefault="00DB5681" w:rsidP="00DB5681">
            <w:pPr>
              <w:spacing w:after="0" w:line="240" w:lineRule="auto"/>
              <w:jc w:val="both"/>
            </w:pPr>
            <w:r w:rsidRPr="00DB5681">
              <w:rPr>
                <w:sz w:val="22"/>
                <w:szCs w:val="22"/>
              </w:rPr>
              <w:t>Марка щебня по морозостойкости должна быть не ниже F200.</w:t>
            </w:r>
          </w:p>
          <w:p w:rsidR="00DB5681" w:rsidRPr="00DB5681" w:rsidRDefault="00DB5681" w:rsidP="00DB5681">
            <w:pPr>
              <w:spacing w:after="0" w:line="240" w:lineRule="auto"/>
              <w:jc w:val="both"/>
            </w:pPr>
            <w:r w:rsidRPr="00DB5681">
              <w:rPr>
                <w:sz w:val="22"/>
                <w:szCs w:val="22"/>
              </w:rPr>
              <w:t>В качестве ускорителя твердения для бетонных смесей неармированных камней из бетона следует применять кальций хлористый по государственному стандарту или нитрит-нитрат-хлорид кальция в объеме до 3% от массы цемента.</w:t>
            </w:r>
          </w:p>
        </w:tc>
      </w:tr>
      <w:tr w:rsidR="00DB5681" w:rsidRPr="00C11862" w:rsidTr="00DB5681">
        <w:tc>
          <w:tcPr>
            <w:tcW w:w="709" w:type="dxa"/>
            <w:shd w:val="clear" w:color="auto" w:fill="auto"/>
          </w:tcPr>
          <w:p w:rsidR="00DB5681" w:rsidRPr="00DB5681" w:rsidRDefault="00DB5681" w:rsidP="00DB5681">
            <w:pPr>
              <w:pStyle w:val="ConsNormal"/>
              <w:widowControl/>
              <w:ind w:right="57" w:firstLine="0"/>
              <w:jc w:val="center"/>
              <w:rPr>
                <w:rFonts w:ascii="Times New Roman" w:hAnsi="Times New Roman" w:cs="Times New Roman"/>
                <w:sz w:val="22"/>
                <w:szCs w:val="22"/>
              </w:rPr>
            </w:pPr>
            <w:r w:rsidRPr="00DB5681">
              <w:rPr>
                <w:rFonts w:ascii="Times New Roman" w:hAnsi="Times New Roman" w:cs="Times New Roman"/>
                <w:sz w:val="22"/>
                <w:szCs w:val="22"/>
              </w:rPr>
              <w:t>7</w:t>
            </w:r>
          </w:p>
        </w:tc>
        <w:tc>
          <w:tcPr>
            <w:tcW w:w="2977" w:type="dxa"/>
            <w:shd w:val="clear" w:color="auto" w:fill="auto"/>
          </w:tcPr>
          <w:p w:rsidR="00DB5681" w:rsidRPr="00DB5681" w:rsidRDefault="00DB5681" w:rsidP="00DB5681">
            <w:pPr>
              <w:widowControl/>
              <w:spacing w:after="0" w:line="240" w:lineRule="auto"/>
              <w:jc w:val="center"/>
            </w:pPr>
            <w:r w:rsidRPr="00DB5681">
              <w:rPr>
                <w:sz w:val="22"/>
                <w:szCs w:val="22"/>
              </w:rPr>
              <w:t>Асфальтобетонная</w:t>
            </w:r>
          </w:p>
          <w:p w:rsidR="00DB5681" w:rsidRPr="00DB5681" w:rsidRDefault="00DB5681" w:rsidP="00DB5681">
            <w:pPr>
              <w:widowControl/>
              <w:spacing w:after="0" w:line="240" w:lineRule="auto"/>
              <w:jc w:val="center"/>
            </w:pPr>
            <w:r w:rsidRPr="00DB5681">
              <w:rPr>
                <w:sz w:val="22"/>
                <w:szCs w:val="22"/>
              </w:rPr>
              <w:t xml:space="preserve">смесь </w:t>
            </w:r>
          </w:p>
          <w:p w:rsidR="00DB5681" w:rsidRPr="00DB5681" w:rsidRDefault="00DB5681" w:rsidP="00996F7D">
            <w:pPr>
              <w:widowControl/>
              <w:spacing w:after="0" w:line="240" w:lineRule="auto"/>
              <w:jc w:val="center"/>
              <w:rPr>
                <w:b/>
              </w:rPr>
            </w:pPr>
          </w:p>
        </w:tc>
        <w:tc>
          <w:tcPr>
            <w:tcW w:w="6237" w:type="dxa"/>
            <w:gridSpan w:val="2"/>
            <w:shd w:val="clear" w:color="auto" w:fill="auto"/>
            <w:vAlign w:val="center"/>
          </w:tcPr>
          <w:p w:rsidR="00DB5681" w:rsidRPr="00DB5681" w:rsidRDefault="00DB5681" w:rsidP="00DB5681">
            <w:pPr>
              <w:widowControl/>
              <w:spacing w:after="0" w:line="240" w:lineRule="auto"/>
            </w:pPr>
            <w:r w:rsidRPr="00DB5681">
              <w:rPr>
                <w:sz w:val="22"/>
                <w:szCs w:val="22"/>
              </w:rPr>
              <w:t>Размер минеральных зерен, мм до 20.</w:t>
            </w:r>
          </w:p>
          <w:p w:rsidR="00DB5681" w:rsidRPr="00DB5681" w:rsidRDefault="00DB5681" w:rsidP="00DB5681">
            <w:pPr>
              <w:widowControl/>
              <w:spacing w:after="0" w:line="240" w:lineRule="auto"/>
            </w:pPr>
            <w:r w:rsidRPr="00DB5681">
              <w:rPr>
                <w:sz w:val="22"/>
                <w:szCs w:val="22"/>
              </w:rPr>
              <w:t>Остаточная пористость, %  свыше 2,5 до 5.</w:t>
            </w:r>
          </w:p>
          <w:p w:rsidR="00DB5681" w:rsidRPr="00DB5681" w:rsidRDefault="00DB5681" w:rsidP="00DB5681">
            <w:pPr>
              <w:widowControl/>
              <w:spacing w:after="0" w:line="240" w:lineRule="auto"/>
            </w:pPr>
            <w:r w:rsidRPr="00DB5681">
              <w:rPr>
                <w:sz w:val="22"/>
                <w:szCs w:val="22"/>
              </w:rPr>
              <w:t>Содержание щебня в % свыше 40 до 50.</w:t>
            </w:r>
          </w:p>
          <w:p w:rsidR="00DB5681" w:rsidRPr="00DB5681" w:rsidRDefault="00DB5681" w:rsidP="00DB5681">
            <w:pPr>
              <w:widowControl/>
              <w:spacing w:after="0" w:line="240" w:lineRule="auto"/>
            </w:pPr>
            <w:r w:rsidRPr="00DB5681">
              <w:rPr>
                <w:sz w:val="22"/>
                <w:szCs w:val="22"/>
              </w:rPr>
              <w:t xml:space="preserve">Предел прочности при сжатии, при </w:t>
            </w:r>
            <w:r w:rsidRPr="00DB5681">
              <w:rPr>
                <w:sz w:val="22"/>
                <w:szCs w:val="22"/>
                <w:lang w:val="en-US"/>
              </w:rPr>
              <w:t>t</w:t>
            </w:r>
            <w:r w:rsidRPr="00DB5681">
              <w:rPr>
                <w:sz w:val="22"/>
                <w:szCs w:val="22"/>
              </w:rPr>
              <w:t xml:space="preserve"> 50</w:t>
            </w:r>
            <w:r w:rsidRPr="00DB5681">
              <w:rPr>
                <w:sz w:val="22"/>
                <w:szCs w:val="22"/>
                <w:vertAlign w:val="superscript"/>
              </w:rPr>
              <w:t>0</w:t>
            </w:r>
            <w:r w:rsidRPr="00DB5681">
              <w:rPr>
                <w:sz w:val="22"/>
                <w:szCs w:val="22"/>
                <w:lang w:val="en-US"/>
              </w:rPr>
              <w:t>C</w:t>
            </w:r>
            <w:r w:rsidRPr="00DB5681">
              <w:rPr>
                <w:sz w:val="22"/>
                <w:szCs w:val="22"/>
              </w:rPr>
              <w:t>, МПа не менее 1,0.</w:t>
            </w:r>
          </w:p>
          <w:p w:rsidR="00DB5681" w:rsidRPr="00DB5681" w:rsidRDefault="00DB5681" w:rsidP="00DB5681">
            <w:pPr>
              <w:widowControl/>
              <w:spacing w:after="0" w:line="240" w:lineRule="auto"/>
            </w:pPr>
            <w:r w:rsidRPr="00DB5681">
              <w:rPr>
                <w:sz w:val="22"/>
                <w:szCs w:val="22"/>
              </w:rPr>
              <w:t xml:space="preserve">Предел прочности при сжатии, при </w:t>
            </w:r>
            <w:r w:rsidRPr="00DB5681">
              <w:rPr>
                <w:sz w:val="22"/>
                <w:szCs w:val="22"/>
                <w:lang w:val="en-US"/>
              </w:rPr>
              <w:t>t</w:t>
            </w:r>
            <w:r w:rsidRPr="00DB5681">
              <w:rPr>
                <w:sz w:val="22"/>
                <w:szCs w:val="22"/>
              </w:rPr>
              <w:t xml:space="preserve"> 20</w:t>
            </w:r>
            <w:r w:rsidRPr="00DB5681">
              <w:rPr>
                <w:sz w:val="22"/>
                <w:szCs w:val="22"/>
                <w:vertAlign w:val="superscript"/>
              </w:rPr>
              <w:t>0</w:t>
            </w:r>
            <w:r w:rsidRPr="00DB5681">
              <w:rPr>
                <w:sz w:val="22"/>
                <w:szCs w:val="22"/>
              </w:rPr>
              <w:t>С  МПа  не менее 2,2.</w:t>
            </w:r>
          </w:p>
          <w:p w:rsidR="00DB5681" w:rsidRPr="00DB5681" w:rsidRDefault="00DB5681" w:rsidP="00DB5681">
            <w:pPr>
              <w:widowControl/>
              <w:spacing w:after="0" w:line="240" w:lineRule="auto"/>
            </w:pPr>
            <w:r w:rsidRPr="00DB5681">
              <w:rPr>
                <w:sz w:val="22"/>
                <w:szCs w:val="22"/>
              </w:rPr>
              <w:t xml:space="preserve">Предел прочности при сжатии, при </w:t>
            </w:r>
            <w:r w:rsidRPr="00DB5681">
              <w:rPr>
                <w:sz w:val="22"/>
                <w:szCs w:val="22"/>
                <w:lang w:val="en-US"/>
              </w:rPr>
              <w:t>t</w:t>
            </w:r>
            <w:r w:rsidRPr="00DB5681">
              <w:rPr>
                <w:sz w:val="22"/>
                <w:szCs w:val="22"/>
              </w:rPr>
              <w:t xml:space="preserve"> 0</w:t>
            </w:r>
            <w:r w:rsidRPr="00DB5681">
              <w:rPr>
                <w:sz w:val="22"/>
                <w:szCs w:val="22"/>
                <w:vertAlign w:val="superscript"/>
              </w:rPr>
              <w:t>0</w:t>
            </w:r>
            <w:r w:rsidRPr="00DB5681">
              <w:rPr>
                <w:sz w:val="22"/>
                <w:szCs w:val="22"/>
                <w:lang w:val="en-US"/>
              </w:rPr>
              <w:t>C</w:t>
            </w:r>
            <w:r w:rsidRPr="00DB5681">
              <w:rPr>
                <w:sz w:val="22"/>
                <w:szCs w:val="22"/>
              </w:rPr>
              <w:t xml:space="preserve"> МПа</w:t>
            </w:r>
            <w:r w:rsidRPr="00DB5681">
              <w:t xml:space="preserve"> </w:t>
            </w:r>
            <w:r w:rsidRPr="00DB5681">
              <w:rPr>
                <w:sz w:val="22"/>
                <w:szCs w:val="22"/>
              </w:rPr>
              <w:t xml:space="preserve">не более 12,0. </w:t>
            </w:r>
          </w:p>
          <w:p w:rsidR="00DB5681" w:rsidRPr="00DB5681" w:rsidRDefault="00DB5681" w:rsidP="00DB5681">
            <w:pPr>
              <w:widowControl/>
              <w:spacing w:after="0" w:line="240" w:lineRule="auto"/>
            </w:pPr>
            <w:r w:rsidRPr="00DB5681">
              <w:rPr>
                <w:sz w:val="22"/>
                <w:szCs w:val="22"/>
              </w:rPr>
              <w:t>Водостойкость, не менее (при длительном водонасыщении) 0,85 (0,75).</w:t>
            </w:r>
          </w:p>
          <w:p w:rsidR="00DB5681" w:rsidRPr="00DB5681" w:rsidRDefault="00DB5681" w:rsidP="00DB5681">
            <w:pPr>
              <w:widowControl/>
              <w:spacing w:after="0" w:line="240" w:lineRule="auto"/>
            </w:pPr>
            <w:r w:rsidRPr="00DB5681">
              <w:rPr>
                <w:sz w:val="22"/>
                <w:szCs w:val="22"/>
              </w:rPr>
              <w:t>Сдвигоустойчивость по:</w:t>
            </w:r>
          </w:p>
          <w:p w:rsidR="00DB5681" w:rsidRPr="00DB5681" w:rsidRDefault="00DB5681" w:rsidP="00931BF6">
            <w:pPr>
              <w:pStyle w:val="af0"/>
              <w:widowControl/>
              <w:numPr>
                <w:ilvl w:val="0"/>
                <w:numId w:val="22"/>
              </w:numPr>
              <w:spacing w:after="0" w:line="240" w:lineRule="auto"/>
            </w:pPr>
            <w:r w:rsidRPr="00DB5681">
              <w:rPr>
                <w:sz w:val="22"/>
                <w:szCs w:val="22"/>
              </w:rPr>
              <w:t>по коэффициенту внутреннего трения, не менее 0,81</w:t>
            </w:r>
          </w:p>
          <w:p w:rsidR="00DB5681" w:rsidRPr="00DB5681" w:rsidRDefault="00DB5681" w:rsidP="00931BF6">
            <w:pPr>
              <w:pStyle w:val="af0"/>
              <w:widowControl/>
              <w:numPr>
                <w:ilvl w:val="0"/>
                <w:numId w:val="22"/>
              </w:numPr>
              <w:spacing w:after="0" w:line="240" w:lineRule="auto"/>
            </w:pPr>
            <w:r w:rsidRPr="00DB5681">
              <w:rPr>
                <w:sz w:val="22"/>
                <w:szCs w:val="22"/>
              </w:rPr>
              <w:t xml:space="preserve">сцеплению при сдвиге при </w:t>
            </w:r>
            <w:r w:rsidRPr="00DB5681">
              <w:rPr>
                <w:sz w:val="22"/>
                <w:szCs w:val="22"/>
                <w:lang w:val="en-US"/>
              </w:rPr>
              <w:t>t</w:t>
            </w:r>
            <w:r w:rsidRPr="00DB5681">
              <w:rPr>
                <w:sz w:val="22"/>
                <w:szCs w:val="22"/>
              </w:rPr>
              <w:t xml:space="preserve"> 50</w:t>
            </w:r>
            <w:r w:rsidRPr="00DB5681">
              <w:rPr>
                <w:sz w:val="22"/>
                <w:szCs w:val="22"/>
                <w:vertAlign w:val="superscript"/>
              </w:rPr>
              <w:t>0</w:t>
            </w:r>
            <w:r w:rsidRPr="00DB5681">
              <w:rPr>
                <w:sz w:val="22"/>
                <w:szCs w:val="22"/>
              </w:rPr>
              <w:t>С, МПа, не менее 0,35.</w:t>
            </w:r>
          </w:p>
          <w:p w:rsidR="00DB5681" w:rsidRPr="00DB5681" w:rsidRDefault="00DB5681" w:rsidP="00DB5681">
            <w:pPr>
              <w:widowControl/>
              <w:spacing w:after="0" w:line="240" w:lineRule="auto"/>
            </w:pPr>
            <w:r w:rsidRPr="00DB5681">
              <w:rPr>
                <w:sz w:val="22"/>
                <w:szCs w:val="22"/>
              </w:rPr>
              <w:t>Трещиностойкость по пределу прочности на растяжение при расколе при температуре 0</w:t>
            </w:r>
            <w:r w:rsidRPr="00DB5681">
              <w:rPr>
                <w:sz w:val="22"/>
                <w:szCs w:val="22"/>
                <w:vertAlign w:val="superscript"/>
              </w:rPr>
              <w:t>0</w:t>
            </w:r>
            <w:r w:rsidRPr="00DB5681">
              <w:rPr>
                <w:sz w:val="22"/>
                <w:szCs w:val="22"/>
              </w:rPr>
              <w:t>С и скорости деформирования  50 мм/мин, МПа:</w:t>
            </w:r>
          </w:p>
          <w:p w:rsidR="00DB5681" w:rsidRPr="00DB5681" w:rsidRDefault="00DB5681" w:rsidP="00931BF6">
            <w:pPr>
              <w:pStyle w:val="af0"/>
              <w:widowControl/>
              <w:numPr>
                <w:ilvl w:val="0"/>
                <w:numId w:val="23"/>
              </w:numPr>
              <w:spacing w:after="0" w:line="240" w:lineRule="auto"/>
            </w:pPr>
            <w:r w:rsidRPr="00DB5681">
              <w:rPr>
                <w:sz w:val="22"/>
                <w:szCs w:val="22"/>
              </w:rPr>
              <w:lastRenderedPageBreak/>
              <w:t>не менее 3,0</w:t>
            </w:r>
          </w:p>
          <w:p w:rsidR="00DB5681" w:rsidRPr="00DB5681" w:rsidRDefault="00DB5681" w:rsidP="00931BF6">
            <w:pPr>
              <w:pStyle w:val="af0"/>
              <w:widowControl/>
              <w:numPr>
                <w:ilvl w:val="0"/>
                <w:numId w:val="23"/>
              </w:numPr>
              <w:spacing w:after="0" w:line="240" w:lineRule="auto"/>
            </w:pPr>
            <w:r w:rsidRPr="00DB5681">
              <w:rPr>
                <w:sz w:val="22"/>
                <w:szCs w:val="22"/>
              </w:rPr>
              <w:t>не более 6,5.</w:t>
            </w:r>
          </w:p>
          <w:p w:rsidR="00DB5681" w:rsidRPr="00DB5681" w:rsidRDefault="00DB5681" w:rsidP="00DB5681">
            <w:pPr>
              <w:widowControl/>
              <w:spacing w:after="0" w:line="240" w:lineRule="auto"/>
            </w:pPr>
            <w:r w:rsidRPr="00DB5681">
              <w:rPr>
                <w:sz w:val="22"/>
                <w:szCs w:val="22"/>
              </w:rPr>
              <w:t>Водонасыщение  %  от 1,5 (1,0) до 4,5.</w:t>
            </w:r>
          </w:p>
          <w:p w:rsidR="00DB5681" w:rsidRPr="00DB5681" w:rsidRDefault="00DB5681" w:rsidP="00DB5681">
            <w:pPr>
              <w:widowControl/>
              <w:spacing w:after="0" w:line="240" w:lineRule="auto"/>
            </w:pPr>
            <w:r w:rsidRPr="00DB5681">
              <w:rPr>
                <w:sz w:val="22"/>
                <w:szCs w:val="22"/>
              </w:rPr>
              <w:t>Пористость минеральной части, %  от 14 до 19.</w:t>
            </w:r>
          </w:p>
          <w:p w:rsidR="00DB5681" w:rsidRPr="00DB5681" w:rsidRDefault="00DB5681" w:rsidP="00DB5681">
            <w:pPr>
              <w:widowControl/>
              <w:spacing w:after="0" w:line="240" w:lineRule="auto"/>
            </w:pPr>
            <w:r w:rsidRPr="00DB5681">
              <w:rPr>
                <w:sz w:val="22"/>
                <w:szCs w:val="22"/>
              </w:rPr>
              <w:t>Температура готовой смеси, в зависимости от показателей битума (глубина проникновения иглы при 25</w:t>
            </w:r>
            <w:r w:rsidRPr="00DB5681">
              <w:rPr>
                <w:sz w:val="22"/>
                <w:szCs w:val="22"/>
                <w:vertAlign w:val="superscript"/>
              </w:rPr>
              <w:t>0</w:t>
            </w:r>
            <w:r w:rsidRPr="00DB5681">
              <w:rPr>
                <w:sz w:val="22"/>
                <w:szCs w:val="22"/>
              </w:rPr>
              <w:t xml:space="preserve">С 0,1 мм),  </w:t>
            </w:r>
            <w:r w:rsidRPr="00DB5681">
              <w:rPr>
                <w:sz w:val="22"/>
                <w:szCs w:val="22"/>
                <w:vertAlign w:val="superscript"/>
              </w:rPr>
              <w:t>0</w:t>
            </w:r>
            <w:r w:rsidRPr="00DB5681">
              <w:rPr>
                <w:sz w:val="22"/>
                <w:szCs w:val="22"/>
              </w:rPr>
              <w:t>С 140-155.</w:t>
            </w:r>
          </w:p>
          <w:p w:rsidR="00DB5681" w:rsidRPr="00DB5681" w:rsidRDefault="00DB5681" w:rsidP="00DB5681">
            <w:pPr>
              <w:widowControl/>
              <w:spacing w:after="0" w:line="240" w:lineRule="auto"/>
            </w:pPr>
            <w:r w:rsidRPr="00DB5681">
              <w:rPr>
                <w:sz w:val="22"/>
                <w:szCs w:val="22"/>
              </w:rPr>
              <w:t>Непрерывный зерновой состав, в процентах по массе, размер зерен, в мм мельче 0,071-20:</w:t>
            </w:r>
          </w:p>
          <w:p w:rsidR="00DB5681" w:rsidRPr="00DB5681" w:rsidRDefault="00DB5681" w:rsidP="00DB5681">
            <w:pPr>
              <w:widowControl/>
              <w:spacing w:after="0" w:line="240" w:lineRule="auto"/>
            </w:pPr>
            <w:r w:rsidRPr="00DB5681">
              <w:rPr>
                <w:sz w:val="22"/>
                <w:szCs w:val="22"/>
              </w:rPr>
              <w:t>90-100, 70-100, 80-100, 50-60, 38-48, 28-37, 20-28, 14-22, 10-16, 6-12.</w:t>
            </w:r>
          </w:p>
          <w:p w:rsidR="00DB5681" w:rsidRPr="00DB5681" w:rsidRDefault="00DB5681" w:rsidP="00DB5681">
            <w:pPr>
              <w:widowControl/>
              <w:spacing w:after="0" w:line="240" w:lineRule="auto"/>
            </w:pPr>
          </w:p>
          <w:p w:rsidR="00DB5681" w:rsidRPr="00DB5681" w:rsidRDefault="00DB5681" w:rsidP="00DB5681">
            <w:pPr>
              <w:widowControl/>
              <w:spacing w:after="0" w:line="240" w:lineRule="auto"/>
              <w:rPr>
                <w:i/>
              </w:rPr>
            </w:pPr>
            <w:r w:rsidRPr="00DB5681">
              <w:rPr>
                <w:sz w:val="22"/>
                <w:szCs w:val="22"/>
              </w:rPr>
              <w:t xml:space="preserve">Состав смеси и </w:t>
            </w:r>
            <w:r w:rsidRPr="00DB5681">
              <w:rPr>
                <w:i/>
                <w:sz w:val="22"/>
                <w:szCs w:val="22"/>
              </w:rPr>
              <w:t>краткие характеристики материалов</w:t>
            </w:r>
          </w:p>
          <w:p w:rsidR="00DB5681" w:rsidRPr="00DB5681" w:rsidRDefault="00DB5681" w:rsidP="00DB5681">
            <w:pPr>
              <w:widowControl/>
              <w:spacing w:after="0" w:line="240" w:lineRule="auto"/>
            </w:pPr>
            <w:r w:rsidRPr="00DB5681">
              <w:rPr>
                <w:sz w:val="22"/>
                <w:szCs w:val="22"/>
              </w:rPr>
              <w:t xml:space="preserve">Марка </w:t>
            </w:r>
            <w:r w:rsidRPr="00DB5681">
              <w:rPr>
                <w:i/>
                <w:sz w:val="22"/>
                <w:szCs w:val="22"/>
              </w:rPr>
              <w:t>щебня</w:t>
            </w:r>
            <w:r w:rsidRPr="00DB5681">
              <w:rPr>
                <w:sz w:val="22"/>
                <w:szCs w:val="22"/>
              </w:rPr>
              <w:t xml:space="preserve"> из гравия:</w:t>
            </w:r>
          </w:p>
          <w:p w:rsidR="00DB5681" w:rsidRPr="00DB5681" w:rsidRDefault="00DB5681" w:rsidP="00931BF6">
            <w:pPr>
              <w:pStyle w:val="af0"/>
              <w:widowControl/>
              <w:numPr>
                <w:ilvl w:val="0"/>
                <w:numId w:val="24"/>
              </w:numPr>
              <w:spacing w:after="0" w:line="240" w:lineRule="auto"/>
            </w:pPr>
            <w:r w:rsidRPr="00DB5681">
              <w:rPr>
                <w:sz w:val="22"/>
                <w:szCs w:val="22"/>
              </w:rPr>
              <w:t>по дробимости М 1000 или 800</w:t>
            </w:r>
          </w:p>
          <w:p w:rsidR="00DB5681" w:rsidRPr="00DB5681" w:rsidRDefault="00DB5681" w:rsidP="00931BF6">
            <w:pPr>
              <w:pStyle w:val="af0"/>
              <w:widowControl/>
              <w:numPr>
                <w:ilvl w:val="0"/>
                <w:numId w:val="24"/>
              </w:numPr>
              <w:spacing w:after="0" w:line="240" w:lineRule="auto"/>
            </w:pPr>
            <w:r w:rsidRPr="00DB5681">
              <w:rPr>
                <w:sz w:val="22"/>
                <w:szCs w:val="22"/>
              </w:rPr>
              <w:t xml:space="preserve">по морозостойкости не менее </w:t>
            </w:r>
            <w:r w:rsidRPr="00DB5681">
              <w:rPr>
                <w:sz w:val="22"/>
                <w:szCs w:val="22"/>
                <w:lang w:val="en-US"/>
              </w:rPr>
              <w:t>F</w:t>
            </w:r>
            <w:r w:rsidRPr="00DB5681">
              <w:rPr>
                <w:sz w:val="22"/>
                <w:szCs w:val="22"/>
              </w:rPr>
              <w:t xml:space="preserve"> 50.</w:t>
            </w:r>
          </w:p>
          <w:p w:rsidR="00DB5681" w:rsidRPr="00DB5681" w:rsidRDefault="00DB5681" w:rsidP="00DB5681">
            <w:pPr>
              <w:widowControl/>
              <w:spacing w:after="0" w:line="240" w:lineRule="auto"/>
            </w:pPr>
            <w:r w:rsidRPr="00DB5681">
              <w:rPr>
                <w:i/>
                <w:sz w:val="22"/>
                <w:szCs w:val="22"/>
              </w:rPr>
              <w:t>Песок</w:t>
            </w:r>
          </w:p>
          <w:p w:rsidR="00DB5681" w:rsidRPr="00DB5681" w:rsidRDefault="00DB5681" w:rsidP="00DB5681">
            <w:pPr>
              <w:widowControl/>
              <w:spacing w:after="0" w:line="240" w:lineRule="auto"/>
            </w:pPr>
            <w:r w:rsidRPr="00DB5681">
              <w:rPr>
                <w:sz w:val="22"/>
                <w:szCs w:val="22"/>
              </w:rPr>
              <w:t>Марка по прочности, не менее М 600.</w:t>
            </w:r>
          </w:p>
          <w:p w:rsidR="00DB5681" w:rsidRPr="00DB5681" w:rsidRDefault="00DB5681" w:rsidP="00DB5681">
            <w:pPr>
              <w:widowControl/>
              <w:spacing w:after="0" w:line="240" w:lineRule="auto"/>
            </w:pPr>
            <w:r w:rsidRPr="00DB5681">
              <w:rPr>
                <w:sz w:val="22"/>
                <w:szCs w:val="22"/>
              </w:rPr>
              <w:t>Содержание глинистых частиц, определяемое методом набухания, % по массе, не более  0,5.</w:t>
            </w:r>
          </w:p>
          <w:p w:rsidR="00DB5681" w:rsidRPr="00DB5681" w:rsidRDefault="00DB5681" w:rsidP="00DB5681">
            <w:pPr>
              <w:widowControl/>
              <w:spacing w:after="0" w:line="240" w:lineRule="auto"/>
              <w:rPr>
                <w:i/>
                <w:sz w:val="16"/>
                <w:szCs w:val="16"/>
              </w:rPr>
            </w:pPr>
          </w:p>
          <w:p w:rsidR="00DB5681" w:rsidRPr="00DB5681" w:rsidRDefault="00DB5681" w:rsidP="00DB5681">
            <w:pPr>
              <w:widowControl/>
              <w:spacing w:after="0" w:line="240" w:lineRule="auto"/>
              <w:rPr>
                <w:i/>
              </w:rPr>
            </w:pPr>
            <w:r w:rsidRPr="00DB5681">
              <w:rPr>
                <w:i/>
                <w:sz w:val="22"/>
                <w:szCs w:val="22"/>
              </w:rPr>
              <w:t>Битум</w:t>
            </w:r>
          </w:p>
          <w:p w:rsidR="00DB5681" w:rsidRPr="00DB5681" w:rsidRDefault="00DB5681" w:rsidP="00DB5681">
            <w:pPr>
              <w:widowControl/>
              <w:spacing w:after="0" w:line="240" w:lineRule="auto"/>
            </w:pPr>
            <w:r w:rsidRPr="00DB5681">
              <w:rPr>
                <w:sz w:val="22"/>
                <w:szCs w:val="22"/>
              </w:rPr>
              <w:t>Глубина проникновения иглы, 0,1 мм:</w:t>
            </w:r>
          </w:p>
          <w:p w:rsidR="00DB5681" w:rsidRPr="00DB5681" w:rsidRDefault="00DB5681" w:rsidP="00931BF6">
            <w:pPr>
              <w:pStyle w:val="af0"/>
              <w:widowControl/>
              <w:numPr>
                <w:ilvl w:val="0"/>
                <w:numId w:val="25"/>
              </w:numPr>
              <w:spacing w:after="0" w:line="240" w:lineRule="auto"/>
            </w:pPr>
            <w:r w:rsidRPr="00DB5681">
              <w:rPr>
                <w:sz w:val="22"/>
                <w:szCs w:val="22"/>
              </w:rPr>
              <w:t>при 25</w:t>
            </w:r>
            <w:r w:rsidRPr="00DB5681">
              <w:rPr>
                <w:sz w:val="22"/>
                <w:szCs w:val="22"/>
                <w:vertAlign w:val="superscript"/>
              </w:rPr>
              <w:t>0</w:t>
            </w:r>
            <w:r w:rsidRPr="00DB5681">
              <w:rPr>
                <w:sz w:val="22"/>
                <w:szCs w:val="22"/>
              </w:rPr>
              <w:t>С - 61-90</w:t>
            </w:r>
          </w:p>
          <w:p w:rsidR="00DB5681" w:rsidRPr="00DB5681" w:rsidRDefault="00DB5681" w:rsidP="00931BF6">
            <w:pPr>
              <w:pStyle w:val="af0"/>
              <w:widowControl/>
              <w:numPr>
                <w:ilvl w:val="0"/>
                <w:numId w:val="25"/>
              </w:numPr>
              <w:spacing w:after="0" w:line="240" w:lineRule="auto"/>
            </w:pPr>
            <w:r w:rsidRPr="00DB5681">
              <w:rPr>
                <w:sz w:val="22"/>
                <w:szCs w:val="22"/>
              </w:rPr>
              <w:t>при 0</w:t>
            </w:r>
            <w:r w:rsidRPr="00DB5681">
              <w:rPr>
                <w:sz w:val="22"/>
                <w:szCs w:val="22"/>
                <w:vertAlign w:val="superscript"/>
              </w:rPr>
              <w:t>0</w:t>
            </w:r>
            <w:r w:rsidRPr="00DB5681">
              <w:rPr>
                <w:sz w:val="22"/>
                <w:szCs w:val="22"/>
              </w:rPr>
              <w:t>С не менее - 20.</w:t>
            </w:r>
          </w:p>
          <w:p w:rsidR="00DB5681" w:rsidRPr="00DB5681" w:rsidRDefault="00DB5681" w:rsidP="00DB5681">
            <w:pPr>
              <w:widowControl/>
              <w:spacing w:after="0" w:line="240" w:lineRule="auto"/>
            </w:pPr>
            <w:r w:rsidRPr="00DB5681">
              <w:rPr>
                <w:sz w:val="22"/>
                <w:szCs w:val="22"/>
              </w:rPr>
              <w:t xml:space="preserve">Температура размягчения по КиШ, </w:t>
            </w:r>
            <w:r w:rsidRPr="00DB5681">
              <w:rPr>
                <w:sz w:val="22"/>
                <w:szCs w:val="22"/>
                <w:vertAlign w:val="superscript"/>
              </w:rPr>
              <w:t>0</w:t>
            </w:r>
            <w:r w:rsidRPr="00DB5681">
              <w:rPr>
                <w:sz w:val="22"/>
                <w:szCs w:val="22"/>
              </w:rPr>
              <w:t>С не ниже 47.</w:t>
            </w:r>
          </w:p>
          <w:p w:rsidR="00DB5681" w:rsidRPr="00DB5681" w:rsidRDefault="00DB5681" w:rsidP="00DB5681">
            <w:pPr>
              <w:widowControl/>
              <w:spacing w:after="0" w:line="240" w:lineRule="auto"/>
            </w:pPr>
            <w:r w:rsidRPr="00DB5681">
              <w:rPr>
                <w:sz w:val="22"/>
                <w:szCs w:val="22"/>
              </w:rPr>
              <w:t>Растяжимость, см, не менее:</w:t>
            </w:r>
          </w:p>
          <w:p w:rsidR="00DB5681" w:rsidRPr="00DB5681" w:rsidRDefault="00DB5681" w:rsidP="00931BF6">
            <w:pPr>
              <w:pStyle w:val="af0"/>
              <w:widowControl/>
              <w:numPr>
                <w:ilvl w:val="0"/>
                <w:numId w:val="26"/>
              </w:numPr>
              <w:spacing w:after="0" w:line="240" w:lineRule="auto"/>
            </w:pPr>
            <w:r w:rsidRPr="00DB5681">
              <w:rPr>
                <w:sz w:val="22"/>
                <w:szCs w:val="22"/>
              </w:rPr>
              <w:t>при 25</w:t>
            </w:r>
            <w:r w:rsidRPr="00DB5681">
              <w:rPr>
                <w:sz w:val="22"/>
                <w:szCs w:val="22"/>
                <w:vertAlign w:val="superscript"/>
              </w:rPr>
              <w:t>0</w:t>
            </w:r>
            <w:r w:rsidRPr="00DB5681">
              <w:rPr>
                <w:sz w:val="22"/>
                <w:szCs w:val="22"/>
              </w:rPr>
              <w:t>С - 55</w:t>
            </w:r>
          </w:p>
          <w:p w:rsidR="00DB5681" w:rsidRPr="00DB5681" w:rsidRDefault="00DB5681" w:rsidP="00931BF6">
            <w:pPr>
              <w:pStyle w:val="af0"/>
              <w:widowControl/>
              <w:numPr>
                <w:ilvl w:val="0"/>
                <w:numId w:val="26"/>
              </w:numPr>
              <w:spacing w:after="0" w:line="240" w:lineRule="auto"/>
            </w:pPr>
            <w:r w:rsidRPr="00DB5681">
              <w:rPr>
                <w:sz w:val="22"/>
                <w:szCs w:val="22"/>
              </w:rPr>
              <w:t>при 0</w:t>
            </w:r>
            <w:r w:rsidRPr="00DB5681">
              <w:rPr>
                <w:sz w:val="22"/>
                <w:szCs w:val="22"/>
                <w:vertAlign w:val="superscript"/>
              </w:rPr>
              <w:t>0</w:t>
            </w:r>
            <w:r w:rsidRPr="00DB5681">
              <w:rPr>
                <w:sz w:val="22"/>
                <w:szCs w:val="22"/>
              </w:rPr>
              <w:t>С - 3,5.</w:t>
            </w:r>
          </w:p>
          <w:p w:rsidR="00DB5681" w:rsidRPr="00DB5681" w:rsidRDefault="00DB5681" w:rsidP="00DB5681">
            <w:pPr>
              <w:widowControl/>
              <w:spacing w:after="0" w:line="240" w:lineRule="auto"/>
            </w:pPr>
            <w:r w:rsidRPr="00DB5681">
              <w:rPr>
                <w:sz w:val="22"/>
                <w:szCs w:val="22"/>
              </w:rPr>
              <w:t xml:space="preserve">Температура хрупкости, </w:t>
            </w:r>
            <w:r w:rsidRPr="00DB5681">
              <w:rPr>
                <w:sz w:val="22"/>
                <w:szCs w:val="22"/>
                <w:vertAlign w:val="superscript"/>
              </w:rPr>
              <w:t>0</w:t>
            </w:r>
            <w:r w:rsidRPr="00DB5681">
              <w:rPr>
                <w:sz w:val="22"/>
                <w:szCs w:val="22"/>
              </w:rPr>
              <w:t>С не выше -15.</w:t>
            </w:r>
          </w:p>
          <w:p w:rsidR="00DB5681" w:rsidRPr="00DB5681" w:rsidRDefault="00DB5681" w:rsidP="00DB5681">
            <w:pPr>
              <w:widowControl/>
              <w:spacing w:after="0" w:line="240" w:lineRule="auto"/>
            </w:pPr>
            <w:r w:rsidRPr="00DB5681">
              <w:rPr>
                <w:sz w:val="22"/>
                <w:szCs w:val="22"/>
              </w:rPr>
              <w:t xml:space="preserve">Температура вспышки, </w:t>
            </w:r>
            <w:r w:rsidRPr="00DB5681">
              <w:rPr>
                <w:sz w:val="22"/>
                <w:szCs w:val="22"/>
                <w:vertAlign w:val="superscript"/>
              </w:rPr>
              <w:t>0</w:t>
            </w:r>
            <w:r w:rsidRPr="00DB5681">
              <w:rPr>
                <w:sz w:val="22"/>
                <w:szCs w:val="22"/>
              </w:rPr>
              <w:t>С не ниже 230.</w:t>
            </w:r>
          </w:p>
          <w:p w:rsidR="00DB5681" w:rsidRPr="00DB5681" w:rsidRDefault="00DB5681" w:rsidP="00DB5681">
            <w:pPr>
              <w:widowControl/>
              <w:spacing w:after="0" w:line="240" w:lineRule="auto"/>
            </w:pPr>
            <w:r w:rsidRPr="00DB5681">
              <w:rPr>
                <w:sz w:val="22"/>
                <w:szCs w:val="22"/>
              </w:rPr>
              <w:t xml:space="preserve">Изменение температуры размягчения после прогрева, </w:t>
            </w:r>
            <w:r w:rsidRPr="00DB5681">
              <w:rPr>
                <w:sz w:val="22"/>
                <w:szCs w:val="22"/>
                <w:vertAlign w:val="superscript"/>
              </w:rPr>
              <w:t>0</w:t>
            </w:r>
            <w:r w:rsidRPr="00DB5681">
              <w:rPr>
                <w:sz w:val="22"/>
                <w:szCs w:val="22"/>
              </w:rPr>
              <w:t>С не более 5.</w:t>
            </w:r>
          </w:p>
          <w:p w:rsidR="00DB5681" w:rsidRPr="00DB5681" w:rsidRDefault="00DB5681" w:rsidP="00DB5681">
            <w:pPr>
              <w:spacing w:after="0" w:line="240" w:lineRule="auto"/>
            </w:pPr>
            <w:r w:rsidRPr="00DB5681">
              <w:rPr>
                <w:sz w:val="22"/>
                <w:szCs w:val="22"/>
              </w:rPr>
              <w:t>Индекс пенетрации от - 1,0  до + 1,0.</w:t>
            </w:r>
          </w:p>
          <w:p w:rsidR="00DB5681" w:rsidRPr="00DB5681" w:rsidRDefault="00DB5681" w:rsidP="00DB5681">
            <w:pPr>
              <w:widowControl/>
              <w:spacing w:after="0" w:line="240" w:lineRule="auto"/>
            </w:pPr>
            <w:r w:rsidRPr="00DB5681">
              <w:rPr>
                <w:sz w:val="22"/>
                <w:szCs w:val="22"/>
              </w:rPr>
              <w:t>Содержание битума, %  по массе  5,0 – 6,5.</w:t>
            </w:r>
          </w:p>
          <w:p w:rsidR="00DB5681" w:rsidRPr="00DB5681" w:rsidRDefault="00DB5681" w:rsidP="00DB5681">
            <w:pPr>
              <w:widowControl/>
              <w:spacing w:after="0" w:line="240" w:lineRule="auto"/>
              <w:rPr>
                <w:sz w:val="16"/>
                <w:szCs w:val="16"/>
              </w:rPr>
            </w:pPr>
          </w:p>
          <w:p w:rsidR="00DB5681" w:rsidRPr="00DB5681" w:rsidRDefault="00DB5681" w:rsidP="00DB5681">
            <w:pPr>
              <w:spacing w:after="0" w:line="240" w:lineRule="auto"/>
              <w:rPr>
                <w:i/>
              </w:rPr>
            </w:pPr>
            <w:r w:rsidRPr="00DB5681">
              <w:rPr>
                <w:i/>
                <w:sz w:val="22"/>
                <w:szCs w:val="22"/>
              </w:rPr>
              <w:t>Минеральный порошок (неактивированный или активированный)</w:t>
            </w:r>
          </w:p>
          <w:p w:rsidR="00DB5681" w:rsidRPr="00DB5681" w:rsidRDefault="00DB5681" w:rsidP="00DB5681">
            <w:pPr>
              <w:spacing w:after="0" w:line="240" w:lineRule="auto"/>
            </w:pPr>
            <w:r w:rsidRPr="00DB5681">
              <w:rPr>
                <w:sz w:val="22"/>
                <w:szCs w:val="22"/>
              </w:rPr>
              <w:t>Зерновой состав, % по массе:</w:t>
            </w:r>
          </w:p>
          <w:p w:rsidR="00DB5681" w:rsidRPr="00DB5681" w:rsidRDefault="00DB5681" w:rsidP="00931BF6">
            <w:pPr>
              <w:pStyle w:val="af0"/>
              <w:numPr>
                <w:ilvl w:val="0"/>
                <w:numId w:val="27"/>
              </w:numPr>
              <w:spacing w:after="0" w:line="240" w:lineRule="auto"/>
            </w:pPr>
            <w:r w:rsidRPr="00DB5681">
              <w:rPr>
                <w:sz w:val="22"/>
                <w:szCs w:val="22"/>
              </w:rPr>
              <w:t>мельче 1,25 мм  не менее  100</w:t>
            </w:r>
          </w:p>
          <w:p w:rsidR="00DB5681" w:rsidRPr="00DB5681" w:rsidRDefault="00DB5681" w:rsidP="00931BF6">
            <w:pPr>
              <w:pStyle w:val="af0"/>
              <w:numPr>
                <w:ilvl w:val="0"/>
                <w:numId w:val="27"/>
              </w:numPr>
              <w:spacing w:after="0" w:line="240" w:lineRule="auto"/>
            </w:pPr>
            <w:r w:rsidRPr="00DB5681">
              <w:rPr>
                <w:sz w:val="22"/>
                <w:szCs w:val="22"/>
              </w:rPr>
              <w:t>мельче  0,315 мм  не менее 90</w:t>
            </w:r>
          </w:p>
          <w:p w:rsidR="00DB5681" w:rsidRPr="00DB5681" w:rsidRDefault="00DB5681" w:rsidP="00931BF6">
            <w:pPr>
              <w:pStyle w:val="af0"/>
              <w:numPr>
                <w:ilvl w:val="0"/>
                <w:numId w:val="27"/>
              </w:numPr>
              <w:spacing w:after="0" w:line="240" w:lineRule="auto"/>
            </w:pPr>
            <w:r w:rsidRPr="00DB5681">
              <w:rPr>
                <w:sz w:val="22"/>
                <w:szCs w:val="22"/>
              </w:rPr>
              <w:t>мельче 0,071 мм не менее 70.</w:t>
            </w:r>
          </w:p>
          <w:p w:rsidR="00DB5681" w:rsidRPr="00DB5681" w:rsidRDefault="00DB5681" w:rsidP="00DB5681">
            <w:pPr>
              <w:spacing w:after="0" w:line="240" w:lineRule="auto"/>
            </w:pPr>
            <w:r w:rsidRPr="00DB5681">
              <w:rPr>
                <w:sz w:val="22"/>
                <w:szCs w:val="22"/>
              </w:rPr>
              <w:t>Пористость, % не более 35.</w:t>
            </w:r>
          </w:p>
          <w:p w:rsidR="00DB5681" w:rsidRPr="00DB5681" w:rsidRDefault="00DB5681" w:rsidP="00DB5681">
            <w:pPr>
              <w:spacing w:after="0" w:line="240" w:lineRule="auto"/>
            </w:pPr>
            <w:r w:rsidRPr="00DB5681">
              <w:rPr>
                <w:sz w:val="22"/>
                <w:szCs w:val="22"/>
              </w:rPr>
              <w:t>Набухание образцов из смеси порошка с битумом, % не более 2,5.</w:t>
            </w:r>
          </w:p>
          <w:p w:rsidR="00DB5681" w:rsidRPr="00DB5681" w:rsidRDefault="00DB5681" w:rsidP="00DB5681">
            <w:pPr>
              <w:spacing w:after="0" w:line="240" w:lineRule="auto"/>
            </w:pPr>
            <w:r w:rsidRPr="00DB5681">
              <w:rPr>
                <w:sz w:val="22"/>
                <w:szCs w:val="22"/>
              </w:rPr>
              <w:t>Влажность, % по массе, не более 1,0.</w:t>
            </w:r>
          </w:p>
          <w:p w:rsidR="00DB5681" w:rsidRPr="00DB5681" w:rsidRDefault="00DB5681" w:rsidP="00DB5681">
            <w:pPr>
              <w:widowControl/>
              <w:spacing w:after="0" w:line="240" w:lineRule="auto"/>
              <w:rPr>
                <w:rFonts w:eastAsiaTheme="minorHAnsi"/>
                <w:lang w:eastAsia="en-US"/>
              </w:rPr>
            </w:pPr>
            <w:r w:rsidRPr="00DB5681">
              <w:rPr>
                <w:rFonts w:eastAsiaTheme="minorHAnsi"/>
                <w:sz w:val="22"/>
                <w:szCs w:val="22"/>
                <w:lang w:eastAsia="en-US"/>
              </w:rPr>
              <w:t xml:space="preserve">Суммарная удельная эффективная активность  радионуклидов  </w:t>
            </w:r>
            <w:r w:rsidRPr="00DB5681">
              <w:rPr>
                <w:rFonts w:eastAsiaTheme="minorHAnsi"/>
                <w:i/>
                <w:sz w:val="22"/>
                <w:szCs w:val="22"/>
                <w:lang w:eastAsia="en-US"/>
              </w:rPr>
              <w:t>А эфф</w:t>
            </w:r>
            <w:r w:rsidRPr="00DB5681">
              <w:rPr>
                <w:rFonts w:eastAsiaTheme="minorHAnsi"/>
                <w:sz w:val="22"/>
                <w:szCs w:val="22"/>
                <w:lang w:eastAsia="en-US"/>
              </w:rPr>
              <w:t xml:space="preserve"> до 740 Бк/кг Содержание полуторных окислов                 (</w:t>
            </w:r>
            <w:r w:rsidRPr="00DB5681">
              <w:rPr>
                <w:rFonts w:eastAsiaTheme="minorHAnsi"/>
                <w:noProof/>
                <w:sz w:val="22"/>
                <w:szCs w:val="22"/>
                <w:lang w:eastAsia="ru-RU" w:bidi="ar-SA"/>
              </w:rPr>
              <w:drawing>
                <wp:inline distT="0" distB="0" distL="0" distR="0" wp14:anchorId="48665F45" wp14:editId="1A61AFDD">
                  <wp:extent cx="914400" cy="2286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DB5681">
              <w:rPr>
                <w:rFonts w:eastAsiaTheme="minorHAnsi"/>
                <w:sz w:val="22"/>
                <w:szCs w:val="22"/>
                <w:lang w:eastAsia="en-US"/>
              </w:rPr>
              <w:t>) в горных породах и промышленных отходах производства, используемых при приготовлении порошков, и в порошковых отходах промышленного производства, используемых в качестве порошков, не должно превышать, %</w:t>
            </w:r>
          </w:p>
          <w:p w:rsidR="00DB5681" w:rsidRPr="00DB5681" w:rsidRDefault="00DB5681" w:rsidP="00DB5681">
            <w:pPr>
              <w:widowControl/>
              <w:spacing w:after="0" w:line="240" w:lineRule="auto"/>
              <w:rPr>
                <w:rFonts w:eastAsiaTheme="minorHAnsi"/>
                <w:lang w:eastAsia="en-US"/>
              </w:rPr>
            </w:pPr>
            <w:r w:rsidRPr="00DB5681">
              <w:rPr>
                <w:rFonts w:eastAsiaTheme="minorHAnsi"/>
                <w:sz w:val="22"/>
                <w:szCs w:val="22"/>
                <w:lang w:eastAsia="en-US"/>
              </w:rPr>
              <w:t xml:space="preserve"> по массе  7 .</w:t>
            </w:r>
          </w:p>
        </w:tc>
      </w:tr>
      <w:tr w:rsidR="00DB5681" w:rsidRPr="00C11862" w:rsidTr="00DB5681">
        <w:tc>
          <w:tcPr>
            <w:tcW w:w="709" w:type="dxa"/>
            <w:shd w:val="clear" w:color="auto" w:fill="auto"/>
          </w:tcPr>
          <w:p w:rsidR="00DB5681" w:rsidRPr="00DB5681" w:rsidRDefault="00DB5681" w:rsidP="00DB5681">
            <w:pPr>
              <w:pStyle w:val="ConsNormal"/>
              <w:widowControl/>
              <w:ind w:right="57" w:firstLine="0"/>
              <w:jc w:val="center"/>
              <w:rPr>
                <w:rFonts w:ascii="Times New Roman" w:hAnsi="Times New Roman" w:cs="Times New Roman"/>
                <w:sz w:val="22"/>
                <w:szCs w:val="22"/>
              </w:rPr>
            </w:pPr>
            <w:r w:rsidRPr="00DB5681">
              <w:rPr>
                <w:rFonts w:ascii="Times New Roman" w:hAnsi="Times New Roman" w:cs="Times New Roman"/>
                <w:sz w:val="22"/>
                <w:szCs w:val="22"/>
              </w:rPr>
              <w:lastRenderedPageBreak/>
              <w:t>8</w:t>
            </w:r>
          </w:p>
        </w:tc>
        <w:tc>
          <w:tcPr>
            <w:tcW w:w="2977" w:type="dxa"/>
            <w:shd w:val="clear" w:color="auto" w:fill="auto"/>
          </w:tcPr>
          <w:p w:rsidR="00DB5681" w:rsidRPr="00DB5681" w:rsidRDefault="00DB5681" w:rsidP="00DB5681">
            <w:pPr>
              <w:spacing w:after="0" w:line="240" w:lineRule="auto"/>
              <w:jc w:val="center"/>
            </w:pPr>
            <w:r w:rsidRPr="00DB5681">
              <w:rPr>
                <w:sz w:val="22"/>
                <w:szCs w:val="22"/>
              </w:rPr>
              <w:t>Эмаль нитро НЦ-11</w:t>
            </w:r>
          </w:p>
          <w:p w:rsidR="00DB5681" w:rsidRPr="00DB5681" w:rsidRDefault="00DB5681" w:rsidP="00DB5681">
            <w:pPr>
              <w:spacing w:after="0" w:line="240" w:lineRule="auto"/>
              <w:jc w:val="center"/>
            </w:pPr>
          </w:p>
          <w:p w:rsidR="00DB5681" w:rsidRPr="00DB5681" w:rsidRDefault="00DB5681" w:rsidP="00DB5681">
            <w:pPr>
              <w:spacing w:after="0" w:line="240" w:lineRule="auto"/>
              <w:jc w:val="center"/>
            </w:pPr>
          </w:p>
        </w:tc>
        <w:tc>
          <w:tcPr>
            <w:tcW w:w="6237" w:type="dxa"/>
            <w:gridSpan w:val="2"/>
            <w:shd w:val="clear" w:color="auto" w:fill="auto"/>
          </w:tcPr>
          <w:p w:rsidR="00DB5681" w:rsidRPr="00DB5681" w:rsidRDefault="00DB5681" w:rsidP="00DB5681">
            <w:pPr>
              <w:spacing w:after="0" w:line="240" w:lineRule="auto"/>
              <w:jc w:val="both"/>
            </w:pPr>
            <w:r w:rsidRPr="00DB5681">
              <w:rPr>
                <w:sz w:val="22"/>
                <w:szCs w:val="22"/>
              </w:rPr>
              <w:t>Цвет: белый, серый, черный.</w:t>
            </w:r>
          </w:p>
          <w:p w:rsidR="00DB5681" w:rsidRPr="00DB5681" w:rsidRDefault="00DB5681" w:rsidP="00DB5681">
            <w:pPr>
              <w:spacing w:after="0" w:line="240" w:lineRule="auto"/>
              <w:jc w:val="both"/>
            </w:pPr>
            <w:r w:rsidRPr="00DB5681">
              <w:rPr>
                <w:sz w:val="22"/>
                <w:szCs w:val="22"/>
              </w:rPr>
              <w:t>Перед применением эмали должны быть разбавлены растворителями марок 646; 647 или смесью бутилацетата и этилацетата в соотношении 3:2 или 1:1.</w:t>
            </w:r>
          </w:p>
          <w:p w:rsidR="00DB5681" w:rsidRPr="00DB5681" w:rsidRDefault="00DB5681" w:rsidP="00DB5681">
            <w:pPr>
              <w:spacing w:after="0" w:line="240" w:lineRule="auto"/>
              <w:jc w:val="both"/>
            </w:pPr>
            <w:r w:rsidRPr="00DB5681">
              <w:rPr>
                <w:sz w:val="22"/>
                <w:szCs w:val="22"/>
              </w:rPr>
              <w:t xml:space="preserve">После высыхания пленка должна быть гладкой, однородной, </w:t>
            </w:r>
            <w:r w:rsidRPr="00DB5681">
              <w:rPr>
                <w:sz w:val="22"/>
                <w:szCs w:val="22"/>
              </w:rPr>
              <w:lastRenderedPageBreak/>
              <w:t xml:space="preserve">без оспин и посторонних включений. </w:t>
            </w:r>
          </w:p>
          <w:p w:rsidR="00DB5681" w:rsidRPr="00DB5681" w:rsidRDefault="00DB5681" w:rsidP="00DB5681">
            <w:pPr>
              <w:spacing w:after="0" w:line="240" w:lineRule="auto"/>
              <w:jc w:val="both"/>
            </w:pPr>
            <w:r w:rsidRPr="00DB5681">
              <w:rPr>
                <w:sz w:val="22"/>
                <w:szCs w:val="22"/>
              </w:rPr>
              <w:t>В проходящем свете пленка не должна иметь вкраплений и сгустков.</w:t>
            </w:r>
          </w:p>
          <w:p w:rsidR="00DB5681" w:rsidRPr="00DB5681" w:rsidRDefault="00DB5681" w:rsidP="00DB5681">
            <w:pPr>
              <w:spacing w:after="0" w:line="240" w:lineRule="auto"/>
              <w:jc w:val="both"/>
            </w:pPr>
            <w:r w:rsidRPr="00DB5681">
              <w:rPr>
                <w:sz w:val="22"/>
                <w:szCs w:val="22"/>
              </w:rPr>
              <w:t>Условная вязкость при (20,0 +/- 0,5)°Спо вискозиметру типа ВЗ-246 (или ВЗ-4), с, при разбавлении эмалей растворителем в количестве:</w:t>
            </w:r>
          </w:p>
          <w:p w:rsidR="00DB5681" w:rsidRPr="00DB5681" w:rsidRDefault="00DB5681" w:rsidP="00931BF6">
            <w:pPr>
              <w:pStyle w:val="af0"/>
              <w:numPr>
                <w:ilvl w:val="0"/>
                <w:numId w:val="28"/>
              </w:numPr>
              <w:spacing w:after="0" w:line="240" w:lineRule="auto"/>
              <w:jc w:val="both"/>
            </w:pPr>
            <w:r w:rsidRPr="00DB5681">
              <w:rPr>
                <w:sz w:val="22"/>
                <w:szCs w:val="22"/>
              </w:rPr>
              <w:t>80-120% для белой и серой эмалей – 17-22</w:t>
            </w:r>
          </w:p>
          <w:p w:rsidR="00DB5681" w:rsidRPr="00DB5681" w:rsidRDefault="00DB5681" w:rsidP="00931BF6">
            <w:pPr>
              <w:pStyle w:val="af0"/>
              <w:numPr>
                <w:ilvl w:val="0"/>
                <w:numId w:val="28"/>
              </w:numPr>
              <w:spacing w:after="0" w:line="240" w:lineRule="auto"/>
              <w:jc w:val="both"/>
            </w:pPr>
            <w:r w:rsidRPr="00DB5681">
              <w:rPr>
                <w:sz w:val="22"/>
                <w:szCs w:val="22"/>
              </w:rPr>
              <w:t>20 - 35% для черной эмали – 17-22.</w:t>
            </w:r>
          </w:p>
          <w:p w:rsidR="00DB5681" w:rsidRPr="00DB5681" w:rsidRDefault="00DB5681" w:rsidP="00DB5681">
            <w:pPr>
              <w:spacing w:after="0" w:line="240" w:lineRule="auto"/>
              <w:jc w:val="both"/>
            </w:pPr>
            <w:r w:rsidRPr="00DB5681">
              <w:rPr>
                <w:sz w:val="22"/>
                <w:szCs w:val="22"/>
              </w:rPr>
              <w:t>Массовая доля нелетучих веществ, %: 17-39.</w:t>
            </w:r>
          </w:p>
          <w:p w:rsidR="00DB5681" w:rsidRPr="00DB5681" w:rsidRDefault="00DB5681" w:rsidP="00DB5681">
            <w:pPr>
              <w:spacing w:after="0" w:line="240" w:lineRule="auto"/>
              <w:jc w:val="both"/>
            </w:pPr>
            <w:r w:rsidRPr="00DB5681">
              <w:rPr>
                <w:sz w:val="22"/>
                <w:szCs w:val="22"/>
              </w:rPr>
              <w:t>Укрывистость высушенной пленки, г/м</w:t>
            </w:r>
            <w:r w:rsidRPr="00DB5681">
              <w:rPr>
                <w:sz w:val="22"/>
                <w:szCs w:val="22"/>
                <w:vertAlign w:val="superscript"/>
              </w:rPr>
              <w:t>2</w:t>
            </w:r>
            <w:r w:rsidRPr="00DB5681">
              <w:rPr>
                <w:sz w:val="22"/>
                <w:szCs w:val="22"/>
              </w:rPr>
              <w:t xml:space="preserve"> не более 130.</w:t>
            </w:r>
          </w:p>
          <w:p w:rsidR="00DB5681" w:rsidRPr="00DB5681" w:rsidRDefault="00DB5681" w:rsidP="00DB5681">
            <w:pPr>
              <w:spacing w:after="0" w:line="240" w:lineRule="auto"/>
              <w:jc w:val="both"/>
            </w:pPr>
            <w:r w:rsidRPr="00DB5681">
              <w:rPr>
                <w:sz w:val="22"/>
                <w:szCs w:val="22"/>
              </w:rPr>
              <w:t>Время высыхания при (20 +/- 2)°С, до степени 3, ч. не более 1</w:t>
            </w:r>
          </w:p>
          <w:p w:rsidR="00DB5681" w:rsidRPr="00DB5681" w:rsidRDefault="00DB5681" w:rsidP="00DB5681">
            <w:pPr>
              <w:spacing w:after="0" w:line="240" w:lineRule="auto"/>
              <w:jc w:val="both"/>
            </w:pPr>
            <w:r w:rsidRPr="00DB5681">
              <w:rPr>
                <w:sz w:val="22"/>
                <w:szCs w:val="22"/>
              </w:rPr>
              <w:t>Эластичность пленки при изгибе, мм: не более 5.</w:t>
            </w:r>
          </w:p>
          <w:p w:rsidR="00DB5681" w:rsidRPr="00DB5681" w:rsidRDefault="00DB5681" w:rsidP="00DB5681">
            <w:pPr>
              <w:spacing w:after="0" w:line="240" w:lineRule="auto"/>
              <w:jc w:val="both"/>
            </w:pPr>
            <w:r w:rsidRPr="00DB5681">
              <w:rPr>
                <w:sz w:val="22"/>
                <w:szCs w:val="22"/>
              </w:rPr>
              <w:t>Прочность пленки при ударе на приборе У-2, см: не менее 40.</w:t>
            </w:r>
          </w:p>
          <w:p w:rsidR="00DB5681" w:rsidRPr="00DB5681" w:rsidRDefault="00DB5681" w:rsidP="00DB5681">
            <w:pPr>
              <w:spacing w:after="0" w:line="240" w:lineRule="auto"/>
              <w:jc w:val="both"/>
            </w:pPr>
            <w:r w:rsidRPr="00DB5681">
              <w:rPr>
                <w:sz w:val="22"/>
                <w:szCs w:val="22"/>
              </w:rPr>
              <w:t>Твердость пленки, условные единицы:</w:t>
            </w:r>
          </w:p>
          <w:p w:rsidR="00DB5681" w:rsidRPr="00DB5681" w:rsidRDefault="00DB5681" w:rsidP="00931BF6">
            <w:pPr>
              <w:pStyle w:val="af0"/>
              <w:numPr>
                <w:ilvl w:val="0"/>
                <w:numId w:val="29"/>
              </w:numPr>
              <w:tabs>
                <w:tab w:val="left" w:pos="376"/>
              </w:tabs>
              <w:spacing w:after="0" w:line="240" w:lineRule="auto"/>
              <w:jc w:val="both"/>
            </w:pPr>
            <w:r w:rsidRPr="00DB5681">
              <w:rPr>
                <w:sz w:val="22"/>
                <w:szCs w:val="22"/>
              </w:rPr>
              <w:t>по маятниковому прибору типа М-3: 0 - не менее 0,60</w:t>
            </w:r>
          </w:p>
          <w:p w:rsidR="00DB5681" w:rsidRPr="00DB5681" w:rsidRDefault="00DB5681" w:rsidP="00931BF6">
            <w:pPr>
              <w:pStyle w:val="af0"/>
              <w:numPr>
                <w:ilvl w:val="0"/>
                <w:numId w:val="29"/>
              </w:numPr>
              <w:spacing w:after="0" w:line="240" w:lineRule="auto"/>
              <w:jc w:val="both"/>
            </w:pPr>
            <w:r w:rsidRPr="00DB5681">
              <w:rPr>
                <w:sz w:val="22"/>
                <w:szCs w:val="22"/>
              </w:rPr>
              <w:t>по маятниковому прибору типа ТМЛ (маятник А): 0 -не менее 0,26</w:t>
            </w:r>
          </w:p>
          <w:p w:rsidR="00DB5681" w:rsidRPr="00DB5681" w:rsidRDefault="00DB5681" w:rsidP="00DB5681">
            <w:pPr>
              <w:spacing w:after="0" w:line="240" w:lineRule="auto"/>
              <w:jc w:val="both"/>
            </w:pPr>
            <w:r w:rsidRPr="00DB5681">
              <w:rPr>
                <w:sz w:val="22"/>
                <w:szCs w:val="22"/>
              </w:rPr>
              <w:t>Адгезия покрытия эмали к грунтовке, баллы: не более 2.</w:t>
            </w:r>
          </w:p>
          <w:p w:rsidR="00DB5681" w:rsidRPr="00DB5681" w:rsidRDefault="00DB5681" w:rsidP="00DB5681">
            <w:pPr>
              <w:spacing w:after="0" w:line="240" w:lineRule="auto"/>
              <w:jc w:val="both"/>
            </w:pPr>
            <w:r w:rsidRPr="00DB5681">
              <w:rPr>
                <w:sz w:val="22"/>
                <w:szCs w:val="22"/>
              </w:rPr>
              <w:t>Стойкость пленки к воздействию переменных температур от плюс 60°С до минус 40°С, циклы: не менее 10.</w:t>
            </w:r>
          </w:p>
          <w:p w:rsidR="00DB5681" w:rsidRPr="00DB5681" w:rsidRDefault="00DB5681" w:rsidP="00DB5681">
            <w:pPr>
              <w:spacing w:after="0" w:line="240" w:lineRule="auto"/>
              <w:jc w:val="both"/>
            </w:pPr>
            <w:r w:rsidRPr="00DB5681">
              <w:rPr>
                <w:sz w:val="22"/>
                <w:szCs w:val="22"/>
              </w:rPr>
              <w:t>Стойкость пленки при (20 +- 2)°С к статическому воздействию воды, ч: не менее 24.</w:t>
            </w:r>
          </w:p>
          <w:p w:rsidR="00DB5681" w:rsidRPr="00DB5681" w:rsidRDefault="00DB5681" w:rsidP="00DB5681">
            <w:pPr>
              <w:spacing w:after="0" w:line="240" w:lineRule="auto"/>
              <w:jc w:val="both"/>
            </w:pPr>
            <w:r w:rsidRPr="00DB5681">
              <w:rPr>
                <w:sz w:val="22"/>
                <w:szCs w:val="22"/>
              </w:rPr>
              <w:t xml:space="preserve">Условная светостойкость пленки эмали черной, ч, не менее 3. </w:t>
            </w:r>
          </w:p>
          <w:p w:rsidR="00DB5681" w:rsidRPr="00DB5681" w:rsidRDefault="00DB5681" w:rsidP="00DB5681">
            <w:pPr>
              <w:spacing w:after="0" w:line="240" w:lineRule="auto"/>
              <w:jc w:val="both"/>
            </w:pPr>
            <w:r w:rsidRPr="00DB5681">
              <w:rPr>
                <w:sz w:val="22"/>
                <w:szCs w:val="22"/>
              </w:rPr>
              <w:t>Блеск пленки эмали черной, %, не менее 65.</w:t>
            </w:r>
          </w:p>
          <w:p w:rsidR="00DB5681" w:rsidRPr="00DB5681" w:rsidRDefault="00DB5681" w:rsidP="00DB5681">
            <w:pPr>
              <w:spacing w:after="0" w:line="240" w:lineRule="auto"/>
              <w:jc w:val="both"/>
            </w:pPr>
            <w:r w:rsidRPr="00DB5681">
              <w:rPr>
                <w:sz w:val="22"/>
                <w:szCs w:val="22"/>
              </w:rPr>
              <w:t>Совместимость эмалей с пропеллентом, %, не менее 53.</w:t>
            </w:r>
          </w:p>
          <w:p w:rsidR="00DB5681" w:rsidRPr="00DB5681" w:rsidRDefault="00DB5681" w:rsidP="00DB5681">
            <w:pPr>
              <w:spacing w:after="0" w:line="240" w:lineRule="auto"/>
              <w:jc w:val="both"/>
              <w:rPr>
                <w:sz w:val="16"/>
                <w:szCs w:val="16"/>
              </w:rPr>
            </w:pPr>
          </w:p>
          <w:p w:rsidR="00DB5681" w:rsidRPr="00DB5681" w:rsidRDefault="00DB5681" w:rsidP="00DB5681">
            <w:pPr>
              <w:spacing w:after="0" w:line="240" w:lineRule="auto"/>
              <w:jc w:val="both"/>
              <w:rPr>
                <w:i/>
              </w:rPr>
            </w:pPr>
            <w:r w:rsidRPr="00DB5681">
              <w:rPr>
                <w:i/>
                <w:sz w:val="22"/>
                <w:szCs w:val="22"/>
              </w:rPr>
              <w:t>Характеристики растворителей</w:t>
            </w:r>
          </w:p>
          <w:p w:rsidR="00DB5681" w:rsidRPr="00DB5681" w:rsidRDefault="00DB5681" w:rsidP="00DB5681">
            <w:pPr>
              <w:spacing w:after="0" w:line="240" w:lineRule="auto"/>
              <w:jc w:val="both"/>
            </w:pPr>
            <w:r w:rsidRPr="00DB5681">
              <w:rPr>
                <w:sz w:val="22"/>
                <w:szCs w:val="22"/>
              </w:rPr>
              <w:t>Должны представлять собой смесь кетонов, спиртов, эфиров и ароматических углеводородов.</w:t>
            </w:r>
          </w:p>
          <w:p w:rsidR="00DB5681" w:rsidRPr="00DB5681" w:rsidRDefault="00DB5681" w:rsidP="00DB5681">
            <w:pPr>
              <w:spacing w:after="0" w:line="240" w:lineRule="auto"/>
              <w:jc w:val="both"/>
            </w:pPr>
            <w:r w:rsidRPr="00DB5681">
              <w:rPr>
                <w:sz w:val="22"/>
                <w:szCs w:val="22"/>
              </w:rPr>
              <w:t>Цвет и внешний вид: бесцветная или слегка желтоватая однородная прозрачная жидкость без мути, расслаивания и взвешенных частиц.</w:t>
            </w:r>
          </w:p>
          <w:p w:rsidR="00DB5681" w:rsidRPr="00DB5681" w:rsidRDefault="00DB5681" w:rsidP="00DB5681">
            <w:pPr>
              <w:spacing w:after="0" w:line="240" w:lineRule="auto"/>
              <w:jc w:val="both"/>
            </w:pPr>
            <w:r w:rsidRPr="00DB5681">
              <w:rPr>
                <w:sz w:val="22"/>
                <w:szCs w:val="22"/>
              </w:rPr>
              <w:t>Массовая доля воды по Фишеру, %: 0-2.</w:t>
            </w:r>
          </w:p>
          <w:p w:rsidR="00DB5681" w:rsidRPr="00DB5681" w:rsidRDefault="00DB5681" w:rsidP="00DB5681">
            <w:pPr>
              <w:spacing w:after="0" w:line="240" w:lineRule="auto"/>
              <w:jc w:val="both"/>
            </w:pPr>
            <w:r w:rsidRPr="00DB5681">
              <w:rPr>
                <w:sz w:val="22"/>
                <w:szCs w:val="22"/>
              </w:rPr>
              <w:t>Летучесть по этиловому эфиру: 8-15.</w:t>
            </w:r>
          </w:p>
          <w:p w:rsidR="00DB5681" w:rsidRPr="00DB5681" w:rsidRDefault="00DB5681" w:rsidP="00DB5681">
            <w:pPr>
              <w:spacing w:after="0" w:line="240" w:lineRule="auto"/>
              <w:jc w:val="both"/>
            </w:pPr>
            <w:r w:rsidRPr="00DB5681">
              <w:rPr>
                <w:sz w:val="22"/>
                <w:szCs w:val="22"/>
              </w:rPr>
              <w:t>Кислотное число, мг КОН/г: не более 0,06.</w:t>
            </w:r>
          </w:p>
          <w:p w:rsidR="00DB5681" w:rsidRPr="00DB5681" w:rsidRDefault="00DB5681" w:rsidP="00DB5681">
            <w:pPr>
              <w:spacing w:after="0" w:line="240" w:lineRule="auto"/>
              <w:jc w:val="both"/>
            </w:pPr>
            <w:r w:rsidRPr="00DB5681">
              <w:rPr>
                <w:sz w:val="22"/>
                <w:szCs w:val="22"/>
              </w:rPr>
              <w:t>Число коагуляции, %: не менее 35.</w:t>
            </w:r>
          </w:p>
          <w:p w:rsidR="00DB5681" w:rsidRPr="00DB5681" w:rsidRDefault="00DB5681" w:rsidP="00DB5681">
            <w:pPr>
              <w:spacing w:after="0" w:line="240" w:lineRule="auto"/>
              <w:jc w:val="both"/>
            </w:pPr>
            <w:r w:rsidRPr="00DB5681">
              <w:rPr>
                <w:sz w:val="22"/>
                <w:szCs w:val="22"/>
              </w:rPr>
              <w:t>Разбавляющее действие: после высыхания не должно быть побеления пленки, на поверхности, а также белесоватых, матовых пятен.</w:t>
            </w:r>
          </w:p>
          <w:p w:rsidR="00DB5681" w:rsidRPr="00DB5681" w:rsidRDefault="00DB5681" w:rsidP="00DB5681">
            <w:pPr>
              <w:spacing w:after="0" w:line="240" w:lineRule="auto"/>
              <w:jc w:val="both"/>
            </w:pPr>
            <w:r w:rsidRPr="00DB5681">
              <w:rPr>
                <w:sz w:val="22"/>
                <w:szCs w:val="22"/>
              </w:rPr>
              <w:t>Температура вспышки в закрытом тигле, °С: не ниже -1.</w:t>
            </w:r>
          </w:p>
          <w:p w:rsidR="00DB5681" w:rsidRPr="00DB5681" w:rsidRDefault="00DB5681" w:rsidP="00DB5681">
            <w:pPr>
              <w:spacing w:after="0" w:line="240" w:lineRule="auto"/>
              <w:jc w:val="both"/>
              <w:rPr>
                <w:sz w:val="16"/>
                <w:szCs w:val="16"/>
              </w:rPr>
            </w:pPr>
          </w:p>
          <w:p w:rsidR="00DB5681" w:rsidRPr="00DB5681" w:rsidRDefault="00DB5681" w:rsidP="00DB5681">
            <w:pPr>
              <w:spacing w:after="0" w:line="240" w:lineRule="auto"/>
              <w:jc w:val="both"/>
              <w:rPr>
                <w:i/>
              </w:rPr>
            </w:pPr>
            <w:r w:rsidRPr="00DB5681">
              <w:rPr>
                <w:i/>
                <w:sz w:val="22"/>
                <w:szCs w:val="22"/>
              </w:rPr>
              <w:t>Характеристики этилацетата</w:t>
            </w:r>
          </w:p>
          <w:p w:rsidR="00DB5681" w:rsidRPr="00DB5681" w:rsidRDefault="00DB5681" w:rsidP="00DB5681">
            <w:pPr>
              <w:spacing w:after="0" w:line="240" w:lineRule="auto"/>
              <w:jc w:val="both"/>
            </w:pPr>
            <w:r w:rsidRPr="00DB5681">
              <w:rPr>
                <w:sz w:val="22"/>
                <w:szCs w:val="22"/>
              </w:rPr>
              <w:t>Внешний вид: прозрачная жидкость без механических примесей.</w:t>
            </w:r>
          </w:p>
          <w:p w:rsidR="00DB5681" w:rsidRPr="00DB5681" w:rsidRDefault="00DB5681" w:rsidP="00DB5681">
            <w:pPr>
              <w:spacing w:after="0" w:line="240" w:lineRule="auto"/>
              <w:jc w:val="both"/>
            </w:pPr>
            <w:r w:rsidRPr="00DB5681">
              <w:rPr>
                <w:sz w:val="22"/>
                <w:szCs w:val="22"/>
              </w:rPr>
              <w:t>Цветность, единицы Хазена: не более 10.</w:t>
            </w:r>
          </w:p>
          <w:p w:rsidR="00DB5681" w:rsidRPr="00DB5681" w:rsidRDefault="00DB5681" w:rsidP="00DB5681">
            <w:pPr>
              <w:spacing w:after="0" w:line="240" w:lineRule="auto"/>
              <w:jc w:val="both"/>
            </w:pPr>
            <w:r w:rsidRPr="00DB5681">
              <w:rPr>
                <w:sz w:val="22"/>
                <w:szCs w:val="22"/>
              </w:rPr>
              <w:t>Плотность при 20°С, г/см</w:t>
            </w:r>
            <w:r w:rsidRPr="00DB5681">
              <w:rPr>
                <w:sz w:val="22"/>
                <w:szCs w:val="22"/>
                <w:vertAlign w:val="superscript"/>
              </w:rPr>
              <w:t>3</w:t>
            </w:r>
            <w:r w:rsidRPr="00DB5681">
              <w:rPr>
                <w:sz w:val="22"/>
                <w:szCs w:val="22"/>
              </w:rPr>
              <w:t>: 0,890-0,900.</w:t>
            </w:r>
          </w:p>
          <w:p w:rsidR="00DB5681" w:rsidRPr="00DB5681" w:rsidRDefault="00DB5681" w:rsidP="00DB5681">
            <w:pPr>
              <w:spacing w:after="0" w:line="240" w:lineRule="auto"/>
              <w:jc w:val="both"/>
            </w:pPr>
            <w:r w:rsidRPr="00DB5681">
              <w:rPr>
                <w:sz w:val="22"/>
                <w:szCs w:val="22"/>
              </w:rPr>
              <w:t>Массовая доля основного вещества, %: не менее 90.</w:t>
            </w:r>
          </w:p>
          <w:p w:rsidR="00DB5681" w:rsidRPr="00DB5681" w:rsidRDefault="00DB5681" w:rsidP="00DB5681">
            <w:pPr>
              <w:spacing w:after="0" w:line="240" w:lineRule="auto"/>
              <w:jc w:val="both"/>
            </w:pPr>
            <w:r w:rsidRPr="00DB5681">
              <w:rPr>
                <w:sz w:val="22"/>
                <w:szCs w:val="22"/>
              </w:rPr>
              <w:t>Массовая доля кислот в пересчете на уксусную кислоту, %:                   0 - 0,010.</w:t>
            </w:r>
          </w:p>
          <w:p w:rsidR="00DB5681" w:rsidRPr="00DB5681" w:rsidRDefault="00DB5681" w:rsidP="00DB5681">
            <w:pPr>
              <w:spacing w:after="0" w:line="240" w:lineRule="auto"/>
              <w:jc w:val="both"/>
            </w:pPr>
            <w:r w:rsidRPr="00DB5681">
              <w:rPr>
                <w:sz w:val="22"/>
                <w:szCs w:val="22"/>
              </w:rPr>
              <w:t>Массовая доля нелетучего остатка, %: не более 0,007.</w:t>
            </w:r>
          </w:p>
          <w:p w:rsidR="00DB5681" w:rsidRPr="00DB5681" w:rsidRDefault="00DB5681" w:rsidP="00DB5681">
            <w:pPr>
              <w:spacing w:after="0" w:line="240" w:lineRule="auto"/>
              <w:jc w:val="both"/>
            </w:pPr>
            <w:r w:rsidRPr="00DB5681">
              <w:rPr>
                <w:sz w:val="22"/>
                <w:szCs w:val="22"/>
              </w:rPr>
              <w:t>Температурные пределы перегонки при давлении 101,3 кПа (760 мм рт. ст.) - 95% (по объему) продукта должно отгоняться в пределах температур, °С: 70-80.</w:t>
            </w:r>
          </w:p>
          <w:p w:rsidR="00DB5681" w:rsidRPr="00DB5681" w:rsidRDefault="00DB5681" w:rsidP="00DB5681">
            <w:pPr>
              <w:spacing w:after="0" w:line="240" w:lineRule="auto"/>
              <w:jc w:val="both"/>
            </w:pPr>
            <w:r w:rsidRPr="00DB5681">
              <w:rPr>
                <w:sz w:val="22"/>
                <w:szCs w:val="22"/>
              </w:rPr>
              <w:t>Массовая доля воды, %: 0-1.</w:t>
            </w:r>
          </w:p>
          <w:p w:rsidR="00DB5681" w:rsidRPr="00DB5681" w:rsidRDefault="00DB5681" w:rsidP="00DB5681">
            <w:pPr>
              <w:spacing w:after="0" w:line="240" w:lineRule="auto"/>
              <w:jc w:val="both"/>
            </w:pPr>
            <w:r w:rsidRPr="00DB5681">
              <w:rPr>
                <w:sz w:val="22"/>
                <w:szCs w:val="22"/>
              </w:rPr>
              <w:t>Массовая доля альдегидов в пересчете на уксусный альдегид, %:  0 - 0,05 или не нормируется.</w:t>
            </w:r>
          </w:p>
          <w:p w:rsidR="00DB5681" w:rsidRPr="00DB5681" w:rsidRDefault="00DB5681" w:rsidP="00DB5681">
            <w:pPr>
              <w:spacing w:after="0" w:line="240" w:lineRule="auto"/>
              <w:jc w:val="both"/>
            </w:pPr>
            <w:r w:rsidRPr="00DB5681">
              <w:rPr>
                <w:sz w:val="22"/>
                <w:szCs w:val="22"/>
              </w:rPr>
              <w:t>Относительная летучесть (по этиловому эфиру): 2-3.</w:t>
            </w:r>
          </w:p>
          <w:p w:rsidR="00DB5681" w:rsidRPr="00DB5681" w:rsidRDefault="00DB5681" w:rsidP="00DB5681">
            <w:pPr>
              <w:spacing w:after="0" w:line="240" w:lineRule="auto"/>
              <w:jc w:val="both"/>
              <w:rPr>
                <w:sz w:val="16"/>
                <w:szCs w:val="16"/>
              </w:rPr>
            </w:pPr>
          </w:p>
          <w:p w:rsidR="00DB5681" w:rsidRPr="00DB5681" w:rsidRDefault="00DB5681" w:rsidP="00DB5681">
            <w:pPr>
              <w:spacing w:after="0" w:line="240" w:lineRule="auto"/>
              <w:jc w:val="both"/>
              <w:rPr>
                <w:i/>
              </w:rPr>
            </w:pPr>
            <w:r w:rsidRPr="00DB5681">
              <w:rPr>
                <w:i/>
                <w:sz w:val="22"/>
                <w:szCs w:val="22"/>
              </w:rPr>
              <w:t>Характеристики бутилацетата</w:t>
            </w:r>
          </w:p>
          <w:p w:rsidR="00DB5681" w:rsidRPr="00DB5681" w:rsidRDefault="00DB5681" w:rsidP="00DB5681">
            <w:pPr>
              <w:spacing w:after="0" w:line="240" w:lineRule="auto"/>
              <w:jc w:val="both"/>
            </w:pPr>
            <w:r w:rsidRPr="00DB5681">
              <w:rPr>
                <w:sz w:val="22"/>
                <w:szCs w:val="22"/>
              </w:rPr>
              <w:t xml:space="preserve">Внешний вид: прозрачная жидкость без механических </w:t>
            </w:r>
            <w:r w:rsidRPr="00DB5681">
              <w:rPr>
                <w:sz w:val="22"/>
                <w:szCs w:val="22"/>
              </w:rPr>
              <w:lastRenderedPageBreak/>
              <w:t>примесей.</w:t>
            </w:r>
          </w:p>
          <w:p w:rsidR="00DB5681" w:rsidRPr="00DB5681" w:rsidRDefault="00DB5681" w:rsidP="00DB5681">
            <w:pPr>
              <w:spacing w:after="0" w:line="240" w:lineRule="auto"/>
              <w:jc w:val="both"/>
            </w:pPr>
            <w:r w:rsidRPr="00DB5681">
              <w:rPr>
                <w:sz w:val="22"/>
                <w:szCs w:val="22"/>
              </w:rPr>
              <w:t>Цветность, единицы Хазена: не более 10.</w:t>
            </w:r>
          </w:p>
          <w:p w:rsidR="00DB5681" w:rsidRPr="00DB5681" w:rsidRDefault="00DB5681" w:rsidP="00DB5681">
            <w:pPr>
              <w:spacing w:after="0" w:line="240" w:lineRule="auto"/>
              <w:jc w:val="both"/>
            </w:pPr>
            <w:r w:rsidRPr="00DB5681">
              <w:rPr>
                <w:sz w:val="22"/>
                <w:szCs w:val="22"/>
              </w:rPr>
              <w:t>Плотность при 20°С, г/см</w:t>
            </w:r>
            <w:r w:rsidRPr="00DB5681">
              <w:rPr>
                <w:sz w:val="22"/>
                <w:szCs w:val="22"/>
                <w:vertAlign w:val="superscript"/>
              </w:rPr>
              <w:t>3</w:t>
            </w:r>
            <w:r w:rsidRPr="00DB5681">
              <w:rPr>
                <w:sz w:val="22"/>
                <w:szCs w:val="22"/>
              </w:rPr>
              <w:t>: 0,873-0,882.</w:t>
            </w:r>
          </w:p>
          <w:p w:rsidR="00DB5681" w:rsidRPr="00DB5681" w:rsidRDefault="00DB5681" w:rsidP="00DB5681">
            <w:pPr>
              <w:spacing w:after="0" w:line="240" w:lineRule="auto"/>
              <w:jc w:val="both"/>
            </w:pPr>
            <w:r w:rsidRPr="00DB5681">
              <w:rPr>
                <w:sz w:val="22"/>
                <w:szCs w:val="22"/>
              </w:rPr>
              <w:t>Массовая доля основного вещества, %: не менее 90.</w:t>
            </w:r>
          </w:p>
          <w:p w:rsidR="00DB5681" w:rsidRPr="00DB5681" w:rsidRDefault="00DB5681" w:rsidP="00DB5681">
            <w:pPr>
              <w:spacing w:after="0" w:line="240" w:lineRule="auto"/>
              <w:jc w:val="both"/>
            </w:pPr>
            <w:r w:rsidRPr="00DB5681">
              <w:rPr>
                <w:sz w:val="22"/>
                <w:szCs w:val="22"/>
              </w:rPr>
              <w:t>Массовая доля кислот в пересчете на уксусную кислоту, %:                  0 -  0,008.</w:t>
            </w:r>
          </w:p>
          <w:p w:rsidR="00DB5681" w:rsidRPr="00DB5681" w:rsidRDefault="00DB5681" w:rsidP="00DB5681">
            <w:pPr>
              <w:spacing w:after="0" w:line="240" w:lineRule="auto"/>
              <w:jc w:val="both"/>
            </w:pPr>
            <w:r w:rsidRPr="00DB5681">
              <w:rPr>
                <w:sz w:val="22"/>
                <w:szCs w:val="22"/>
              </w:rPr>
              <w:t>Массовая доля нелетучего остатка, %: 0 - 0,006.</w:t>
            </w:r>
          </w:p>
          <w:p w:rsidR="00DB5681" w:rsidRPr="00DB5681" w:rsidRDefault="00DB5681" w:rsidP="00DB5681">
            <w:pPr>
              <w:spacing w:after="0" w:line="240" w:lineRule="auto"/>
              <w:jc w:val="both"/>
            </w:pPr>
            <w:r w:rsidRPr="00DB5681">
              <w:rPr>
                <w:sz w:val="22"/>
                <w:szCs w:val="22"/>
              </w:rPr>
              <w:t>Температурные пределы перегонки при давлении 101,3 кПа (760 мм рт. ст.) - 95% (по объему) продукта должно отгоняться в пределах температур, °С: 118-128.</w:t>
            </w:r>
          </w:p>
          <w:p w:rsidR="00DB5681" w:rsidRPr="00DB5681" w:rsidRDefault="00DB5681" w:rsidP="00DB5681">
            <w:pPr>
              <w:spacing w:after="0" w:line="240" w:lineRule="auto"/>
              <w:jc w:val="both"/>
            </w:pPr>
            <w:r w:rsidRPr="00DB5681">
              <w:rPr>
                <w:sz w:val="22"/>
                <w:szCs w:val="22"/>
              </w:rPr>
              <w:t>Массовая доля воды, %: не более 0,2.</w:t>
            </w:r>
          </w:p>
          <w:p w:rsidR="00DB5681" w:rsidRPr="00DB5681" w:rsidRDefault="00DB5681" w:rsidP="00DB5681">
            <w:pPr>
              <w:spacing w:after="0" w:line="240" w:lineRule="auto"/>
              <w:jc w:val="both"/>
            </w:pPr>
            <w:r w:rsidRPr="00DB5681">
              <w:rPr>
                <w:sz w:val="22"/>
                <w:szCs w:val="22"/>
              </w:rPr>
              <w:t>Относительная летучесть (по этиловому эфиру): 8-13.</w:t>
            </w:r>
          </w:p>
        </w:tc>
      </w:tr>
      <w:tr w:rsidR="00DB5681" w:rsidRPr="00C11862"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right w:val="nil"/>
            </w:tcBorders>
            <w:hideMark/>
          </w:tcPr>
          <w:p w:rsidR="00DB5681" w:rsidRPr="00DB5681" w:rsidRDefault="00DB5681" w:rsidP="00DB5681">
            <w:pPr>
              <w:pStyle w:val="ConsNormal"/>
              <w:widowControl/>
              <w:ind w:right="57" w:firstLine="0"/>
              <w:jc w:val="center"/>
              <w:rPr>
                <w:rFonts w:ascii="Times New Roman" w:hAnsi="Times New Roman" w:cs="Times New Roman"/>
                <w:sz w:val="22"/>
                <w:szCs w:val="22"/>
              </w:rPr>
            </w:pPr>
            <w:r w:rsidRPr="00DB5681">
              <w:rPr>
                <w:rFonts w:ascii="Times New Roman" w:hAnsi="Times New Roman" w:cs="Times New Roman"/>
                <w:sz w:val="22"/>
                <w:szCs w:val="22"/>
              </w:rPr>
              <w:lastRenderedPageBreak/>
              <w:t>9</w:t>
            </w:r>
          </w:p>
        </w:tc>
        <w:tc>
          <w:tcPr>
            <w:tcW w:w="2977" w:type="dxa"/>
            <w:tcBorders>
              <w:top w:val="single" w:sz="4" w:space="0" w:color="000000"/>
              <w:left w:val="single" w:sz="4" w:space="0" w:color="000000"/>
              <w:bottom w:val="single" w:sz="4" w:space="0" w:color="000000"/>
              <w:right w:val="nil"/>
            </w:tcBorders>
            <w:hideMark/>
          </w:tcPr>
          <w:p w:rsidR="00DB5681" w:rsidRPr="00DB5681" w:rsidRDefault="00DB5681" w:rsidP="00DB5681">
            <w:pPr>
              <w:spacing w:after="0" w:line="240" w:lineRule="auto"/>
            </w:pPr>
            <w:r w:rsidRPr="00DB5681">
              <w:rPr>
                <w:spacing w:val="4"/>
                <w:sz w:val="22"/>
                <w:szCs w:val="22"/>
              </w:rPr>
              <w:t>Противогололедные материалы</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DB5681" w:rsidRPr="00DB5681" w:rsidRDefault="00DB5681" w:rsidP="00DB5681">
            <w:pPr>
              <w:spacing w:after="0" w:line="240" w:lineRule="auto"/>
              <w:jc w:val="both"/>
              <w:rPr>
                <w:spacing w:val="4"/>
              </w:rPr>
            </w:pPr>
            <w:r w:rsidRPr="00DB5681">
              <w:rPr>
                <w:spacing w:val="4"/>
                <w:sz w:val="22"/>
                <w:szCs w:val="22"/>
              </w:rPr>
              <w:t xml:space="preserve">Противогололёдные материалы должны быть химические (хлориды </w:t>
            </w:r>
            <w:r w:rsidRPr="00DB5681">
              <w:rPr>
                <w:spacing w:val="2"/>
                <w:sz w:val="22"/>
                <w:szCs w:val="22"/>
              </w:rPr>
              <w:t xml:space="preserve">(ПГМ на основе хлористого </w:t>
            </w:r>
            <w:r w:rsidRPr="00996F7D">
              <w:rPr>
                <w:spacing w:val="2"/>
                <w:sz w:val="22"/>
                <w:szCs w:val="22"/>
              </w:rPr>
              <w:t>натрия или хлористого кальция или хлористого магния) или ацетаты (</w:t>
            </w:r>
            <w:r w:rsidRPr="00996F7D">
              <w:rPr>
                <w:spacing w:val="11"/>
                <w:sz w:val="22"/>
                <w:szCs w:val="22"/>
              </w:rPr>
              <w:t>ПГМ на основе</w:t>
            </w:r>
            <w:r w:rsidRPr="00996F7D">
              <w:rPr>
                <w:spacing w:val="2"/>
                <w:sz w:val="22"/>
                <w:szCs w:val="22"/>
              </w:rPr>
              <w:t xml:space="preserve"> ацетата аммония или </w:t>
            </w:r>
            <w:r w:rsidRPr="00996F7D">
              <w:rPr>
                <w:spacing w:val="11"/>
                <w:sz w:val="22"/>
                <w:szCs w:val="22"/>
              </w:rPr>
              <w:t xml:space="preserve">ацетата калия или ацетата кальция) или </w:t>
            </w:r>
            <w:r w:rsidRPr="00996F7D">
              <w:rPr>
                <w:sz w:val="22"/>
                <w:szCs w:val="22"/>
              </w:rPr>
              <w:t>карбамиды (</w:t>
            </w:r>
            <w:r w:rsidRPr="00996F7D">
              <w:rPr>
                <w:spacing w:val="2"/>
                <w:sz w:val="22"/>
                <w:szCs w:val="22"/>
              </w:rPr>
              <w:t>ПГМ на основе</w:t>
            </w:r>
            <w:r w:rsidRPr="00996F7D">
              <w:rPr>
                <w:sz w:val="22"/>
                <w:szCs w:val="22"/>
              </w:rPr>
              <w:t xml:space="preserve"> мочевины</w:t>
            </w:r>
            <w:r w:rsidRPr="00DB5681">
              <w:rPr>
                <w:sz w:val="22"/>
                <w:szCs w:val="22"/>
              </w:rPr>
              <w:t xml:space="preserve"> или карбамидно-аммиачной селитры</w:t>
            </w:r>
            <w:r w:rsidRPr="00DB5681">
              <w:rPr>
                <w:spacing w:val="2"/>
                <w:sz w:val="22"/>
                <w:szCs w:val="22"/>
              </w:rPr>
              <w:t>) или нитраты (</w:t>
            </w:r>
            <w:r w:rsidRPr="00DB5681">
              <w:rPr>
                <w:spacing w:val="4"/>
                <w:sz w:val="22"/>
                <w:szCs w:val="22"/>
              </w:rPr>
              <w:t>ПГМ на основе</w:t>
            </w:r>
            <w:r w:rsidRPr="00DB5681">
              <w:rPr>
                <w:spacing w:val="2"/>
                <w:sz w:val="22"/>
                <w:szCs w:val="22"/>
              </w:rPr>
              <w:t xml:space="preserve"> нитрата кальция или нитрата магния</w:t>
            </w:r>
            <w:r w:rsidRPr="00DB5681">
              <w:rPr>
                <w:spacing w:val="4"/>
                <w:sz w:val="22"/>
                <w:szCs w:val="22"/>
              </w:rPr>
              <w:t xml:space="preserve">)) или </w:t>
            </w:r>
            <w:r w:rsidRPr="00DB5681">
              <w:rPr>
                <w:spacing w:val="2"/>
                <w:sz w:val="22"/>
                <w:szCs w:val="22"/>
              </w:rPr>
              <w:t>комбинированные (</w:t>
            </w:r>
            <w:r w:rsidRPr="00DB5681">
              <w:rPr>
                <w:spacing w:val="4"/>
                <w:sz w:val="22"/>
                <w:szCs w:val="22"/>
              </w:rPr>
              <w:t>ПСС</w:t>
            </w:r>
            <w:r w:rsidRPr="00DB5681">
              <w:rPr>
                <w:spacing w:val="2"/>
                <w:sz w:val="22"/>
                <w:szCs w:val="22"/>
              </w:rPr>
              <w:t>) или</w:t>
            </w:r>
            <w:r w:rsidRPr="00DB5681">
              <w:rPr>
                <w:spacing w:val="4"/>
                <w:sz w:val="22"/>
                <w:szCs w:val="22"/>
              </w:rPr>
              <w:t xml:space="preserve"> фрикционные (</w:t>
            </w:r>
            <w:r w:rsidRPr="00DB5681">
              <w:rPr>
                <w:spacing w:val="2"/>
                <w:sz w:val="22"/>
                <w:szCs w:val="22"/>
              </w:rPr>
              <w:t>песок или ПГС или щебень или шлак</w:t>
            </w:r>
            <w:r w:rsidRPr="00DB5681">
              <w:rPr>
                <w:spacing w:val="4"/>
                <w:sz w:val="22"/>
                <w:szCs w:val="22"/>
              </w:rPr>
              <w:t>)</w:t>
            </w:r>
            <w:r w:rsidRPr="00DB5681">
              <w:rPr>
                <w:spacing w:val="2"/>
                <w:sz w:val="22"/>
                <w:szCs w:val="22"/>
              </w:rPr>
              <w:t>.</w:t>
            </w:r>
          </w:p>
          <w:p w:rsidR="00DB5681" w:rsidRPr="00DB5681" w:rsidRDefault="00DB5681" w:rsidP="00DB5681">
            <w:pPr>
              <w:spacing w:after="0" w:line="240" w:lineRule="auto"/>
              <w:jc w:val="both"/>
            </w:pPr>
            <w:r w:rsidRPr="00DB5681">
              <w:rPr>
                <w:sz w:val="22"/>
                <w:szCs w:val="22"/>
              </w:rPr>
              <w:t>Зерновой состав должен быть:</w:t>
            </w:r>
          </w:p>
          <w:p w:rsidR="00DB5681" w:rsidRPr="00DB5681" w:rsidRDefault="00DB5681" w:rsidP="00931BF6">
            <w:pPr>
              <w:pStyle w:val="af0"/>
              <w:numPr>
                <w:ilvl w:val="0"/>
                <w:numId w:val="30"/>
              </w:numPr>
              <w:spacing w:after="0" w:line="240" w:lineRule="auto"/>
            </w:pPr>
            <w:r w:rsidRPr="00DB5681">
              <w:rPr>
                <w:sz w:val="22"/>
                <w:szCs w:val="22"/>
              </w:rPr>
              <w:t xml:space="preserve">св. </w:t>
            </w:r>
            <w:smartTag w:uri="urn:schemas-microsoft-com:office:smarttags" w:element="metricconverter">
              <w:smartTagPr>
                <w:attr w:name="ProductID" w:val="10 мм"/>
              </w:smartTagPr>
              <w:r w:rsidRPr="00DB5681">
                <w:rPr>
                  <w:sz w:val="22"/>
                  <w:szCs w:val="22"/>
                </w:rPr>
                <w:t>10 мм</w:t>
              </w:r>
            </w:smartTag>
            <w:r w:rsidRPr="00DB5681">
              <w:rPr>
                <w:sz w:val="22"/>
                <w:szCs w:val="22"/>
              </w:rPr>
              <w:t xml:space="preserve"> -  не допускается</w:t>
            </w:r>
          </w:p>
          <w:p w:rsidR="00DB5681" w:rsidRPr="00DB5681" w:rsidRDefault="00DB5681" w:rsidP="00931BF6">
            <w:pPr>
              <w:pStyle w:val="af0"/>
              <w:numPr>
                <w:ilvl w:val="0"/>
                <w:numId w:val="30"/>
              </w:numPr>
              <w:spacing w:after="0" w:line="240" w:lineRule="auto"/>
            </w:pPr>
            <w:r w:rsidRPr="00DB5681">
              <w:rPr>
                <w:sz w:val="22"/>
                <w:szCs w:val="22"/>
              </w:rPr>
              <w:t xml:space="preserve">св. </w:t>
            </w:r>
            <w:smartTag w:uri="urn:schemas-microsoft-com:office:smarttags" w:element="metricconverter">
              <w:smartTagPr>
                <w:attr w:name="ProductID" w:val="5 мм"/>
              </w:smartTagPr>
              <w:r w:rsidRPr="00DB5681">
                <w:rPr>
                  <w:sz w:val="22"/>
                  <w:szCs w:val="22"/>
                </w:rPr>
                <w:t>5 мм</w:t>
              </w:r>
            </w:smartTag>
            <w:r w:rsidRPr="00DB5681">
              <w:rPr>
                <w:sz w:val="22"/>
                <w:szCs w:val="22"/>
              </w:rPr>
              <w:t xml:space="preserve"> до </w:t>
            </w:r>
            <w:smartTag w:uri="urn:schemas-microsoft-com:office:smarttags" w:element="metricconverter">
              <w:smartTagPr>
                <w:attr w:name="ProductID" w:val="10 мм"/>
              </w:smartTagPr>
              <w:r w:rsidRPr="00DB5681">
                <w:rPr>
                  <w:sz w:val="22"/>
                  <w:szCs w:val="22"/>
                </w:rPr>
                <w:t>10 мм</w:t>
              </w:r>
            </w:smartTag>
            <w:r w:rsidRPr="00DB5681">
              <w:rPr>
                <w:sz w:val="22"/>
                <w:szCs w:val="22"/>
              </w:rPr>
              <w:t xml:space="preserve">  - не более 5%</w:t>
            </w:r>
          </w:p>
          <w:p w:rsidR="00DB5681" w:rsidRPr="00DB5681" w:rsidRDefault="00DB5681" w:rsidP="00931BF6">
            <w:pPr>
              <w:pStyle w:val="af0"/>
              <w:numPr>
                <w:ilvl w:val="0"/>
                <w:numId w:val="30"/>
              </w:numPr>
              <w:spacing w:after="0" w:line="240" w:lineRule="auto"/>
            </w:pPr>
            <w:r w:rsidRPr="00DB5681">
              <w:rPr>
                <w:sz w:val="22"/>
                <w:szCs w:val="22"/>
              </w:rPr>
              <w:t xml:space="preserve">св.1 мм до </w:t>
            </w:r>
            <w:smartTag w:uri="urn:schemas-microsoft-com:office:smarttags" w:element="metricconverter">
              <w:smartTagPr>
                <w:attr w:name="ProductID" w:val="5 мм"/>
              </w:smartTagPr>
              <w:r w:rsidRPr="00DB5681">
                <w:rPr>
                  <w:sz w:val="22"/>
                  <w:szCs w:val="22"/>
                </w:rPr>
                <w:t>5 мм</w:t>
              </w:r>
            </w:smartTag>
            <w:r w:rsidRPr="00DB5681">
              <w:rPr>
                <w:sz w:val="22"/>
                <w:szCs w:val="22"/>
              </w:rPr>
              <w:t xml:space="preserve"> – не менее 75 %</w:t>
            </w:r>
          </w:p>
          <w:p w:rsidR="00DB5681" w:rsidRPr="00DB5681" w:rsidRDefault="00DB5681" w:rsidP="00931BF6">
            <w:pPr>
              <w:pStyle w:val="af0"/>
              <w:numPr>
                <w:ilvl w:val="0"/>
                <w:numId w:val="30"/>
              </w:numPr>
              <w:spacing w:after="0" w:line="240" w:lineRule="auto"/>
            </w:pPr>
            <w:smartTag w:uri="urn:schemas-microsoft-com:office:smarttags" w:element="metricconverter">
              <w:smartTagPr>
                <w:attr w:name="ProductID" w:val="1 мм"/>
              </w:smartTagPr>
              <w:r w:rsidRPr="00DB5681">
                <w:rPr>
                  <w:sz w:val="22"/>
                  <w:szCs w:val="22"/>
                </w:rPr>
                <w:t>1 мм</w:t>
              </w:r>
            </w:smartTag>
            <w:r w:rsidRPr="00DB5681">
              <w:rPr>
                <w:sz w:val="22"/>
                <w:szCs w:val="22"/>
              </w:rPr>
              <w:t xml:space="preserve"> и менее – не более 20%.</w:t>
            </w:r>
          </w:p>
          <w:p w:rsidR="00DB5681" w:rsidRPr="00DB5681" w:rsidRDefault="00DB5681" w:rsidP="00DB5681">
            <w:pPr>
              <w:spacing w:after="0" w:line="240" w:lineRule="auto"/>
            </w:pPr>
            <w:r w:rsidRPr="00DB5681">
              <w:rPr>
                <w:sz w:val="22"/>
                <w:szCs w:val="22"/>
              </w:rPr>
              <w:t>Влажность  должна быть   менее 5 %.</w:t>
            </w:r>
          </w:p>
          <w:p w:rsidR="00DB5681" w:rsidRPr="00DB5681" w:rsidRDefault="00DB5681" w:rsidP="00DB5681">
            <w:pPr>
              <w:spacing w:after="0" w:line="240" w:lineRule="auto"/>
            </w:pPr>
            <w:r w:rsidRPr="00DB5681">
              <w:rPr>
                <w:sz w:val="22"/>
                <w:szCs w:val="22"/>
              </w:rPr>
              <w:t>Массовая доля пылевидных и глинистых частиц  не должна быть более 3%.</w:t>
            </w:r>
          </w:p>
          <w:p w:rsidR="00DB5681" w:rsidRPr="00DB5681" w:rsidRDefault="00DB5681" w:rsidP="00DB5681">
            <w:pPr>
              <w:spacing w:after="0" w:line="240" w:lineRule="auto"/>
            </w:pPr>
            <w:r w:rsidRPr="00DB5681">
              <w:rPr>
                <w:sz w:val="22"/>
                <w:szCs w:val="22"/>
              </w:rPr>
              <w:t>Массовая доля глины в комках – не более 0,5%.</w:t>
            </w:r>
          </w:p>
          <w:p w:rsidR="00DB5681" w:rsidRPr="00DB5681" w:rsidRDefault="00DB5681" w:rsidP="00DB5681">
            <w:pPr>
              <w:spacing w:after="0" w:line="240" w:lineRule="auto"/>
            </w:pPr>
            <w:r w:rsidRPr="00DB5681">
              <w:rPr>
                <w:sz w:val="22"/>
                <w:szCs w:val="22"/>
              </w:rPr>
              <w:t>Массовая доля твердых солей (</w:t>
            </w:r>
            <w:r w:rsidRPr="00DB5681">
              <w:rPr>
                <w:sz w:val="22"/>
                <w:szCs w:val="22"/>
                <w:lang w:val="en-US"/>
              </w:rPr>
              <w:t>NaCI</w:t>
            </w:r>
            <w:r w:rsidRPr="00DB5681">
              <w:rPr>
                <w:sz w:val="22"/>
                <w:szCs w:val="22"/>
              </w:rPr>
              <w:t>) – 8-10%.</w:t>
            </w:r>
          </w:p>
        </w:tc>
      </w:tr>
      <w:tr w:rsidR="00DB5681" w:rsidRPr="00E41225"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right w:val="nil"/>
            </w:tcBorders>
            <w:hideMark/>
          </w:tcPr>
          <w:p w:rsidR="00DB5681" w:rsidRPr="00DB5681" w:rsidRDefault="00DB5681" w:rsidP="00DB5681">
            <w:pPr>
              <w:snapToGrid w:val="0"/>
              <w:spacing w:after="0" w:line="240" w:lineRule="auto"/>
              <w:rPr>
                <w:rFonts w:eastAsia="Calibri"/>
              </w:rPr>
            </w:pPr>
            <w:r w:rsidRPr="00DB5681">
              <w:rPr>
                <w:rFonts w:eastAsia="Calibri"/>
                <w:sz w:val="22"/>
                <w:szCs w:val="22"/>
              </w:rPr>
              <w:t>10</w:t>
            </w:r>
          </w:p>
        </w:tc>
        <w:tc>
          <w:tcPr>
            <w:tcW w:w="2977" w:type="dxa"/>
            <w:tcBorders>
              <w:top w:val="single" w:sz="4" w:space="0" w:color="000000"/>
              <w:left w:val="single" w:sz="4" w:space="0" w:color="000000"/>
              <w:bottom w:val="single" w:sz="4" w:space="0" w:color="000000"/>
              <w:right w:val="nil"/>
            </w:tcBorders>
          </w:tcPr>
          <w:p w:rsidR="00DB5681" w:rsidRPr="00996F7D" w:rsidRDefault="00DB5681" w:rsidP="00DB5681">
            <w:pPr>
              <w:spacing w:after="0" w:line="240" w:lineRule="auto"/>
            </w:pPr>
            <w:r w:rsidRPr="00996F7D">
              <w:rPr>
                <w:sz w:val="22"/>
                <w:szCs w:val="22"/>
              </w:rPr>
              <w:t xml:space="preserve">Песок природный для строительных работ </w:t>
            </w:r>
          </w:p>
          <w:p w:rsidR="00DB5681" w:rsidRPr="00996F7D" w:rsidRDefault="00DB5681" w:rsidP="00DB5681">
            <w:pPr>
              <w:spacing w:after="0" w:line="240" w:lineRule="auto"/>
              <w:jc w:val="center"/>
              <w:rPr>
                <w:b/>
              </w:rPr>
            </w:pPr>
          </w:p>
        </w:tc>
        <w:tc>
          <w:tcPr>
            <w:tcW w:w="6237" w:type="dxa"/>
            <w:gridSpan w:val="2"/>
            <w:tcBorders>
              <w:top w:val="single" w:sz="4" w:space="0" w:color="000000"/>
              <w:left w:val="single" w:sz="4" w:space="0" w:color="000000"/>
              <w:bottom w:val="single" w:sz="4" w:space="0" w:color="000000"/>
              <w:right w:val="single" w:sz="4" w:space="0" w:color="000000"/>
            </w:tcBorders>
            <w:hideMark/>
          </w:tcPr>
          <w:p w:rsidR="00DB5681" w:rsidRPr="00996F7D" w:rsidRDefault="00DB5681" w:rsidP="00DB5681">
            <w:pPr>
              <w:spacing w:after="0" w:line="240" w:lineRule="auto"/>
              <w:rPr>
                <w:sz w:val="22"/>
                <w:szCs w:val="22"/>
              </w:rPr>
            </w:pPr>
            <w:r w:rsidRPr="00996F7D">
              <w:rPr>
                <w:sz w:val="22"/>
                <w:szCs w:val="22"/>
              </w:rPr>
              <w:t>Класс 1или 2.</w:t>
            </w:r>
          </w:p>
          <w:p w:rsidR="00DB5681" w:rsidRPr="00996F7D" w:rsidRDefault="00DB5681" w:rsidP="00DB5681">
            <w:pPr>
              <w:spacing w:after="0" w:line="240" w:lineRule="auto"/>
              <w:rPr>
                <w:rFonts w:eastAsia="Calibri"/>
              </w:rPr>
            </w:pPr>
            <w:r w:rsidRPr="00996F7D">
              <w:rPr>
                <w:rFonts w:eastAsia="Calibri"/>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w:t>
            </w:r>
          </w:p>
          <w:p w:rsidR="00DB5681" w:rsidRPr="00996F7D" w:rsidRDefault="00DB5681" w:rsidP="00DB5681">
            <w:pPr>
              <w:spacing w:after="0" w:line="240" w:lineRule="auto"/>
            </w:pPr>
            <w:r w:rsidRPr="00996F7D">
              <w:rPr>
                <w:sz w:val="22"/>
                <w:szCs w:val="22"/>
              </w:rPr>
              <w:t xml:space="preserve">Модуль крупности  Мк свыше 2,0 до 3,0. </w:t>
            </w:r>
          </w:p>
          <w:p w:rsidR="00DB5681" w:rsidRPr="00996F7D" w:rsidRDefault="00DB5681" w:rsidP="00DB5681">
            <w:pPr>
              <w:spacing w:after="0" w:line="240" w:lineRule="auto"/>
            </w:pPr>
            <w:r w:rsidRPr="00996F7D">
              <w:rPr>
                <w:sz w:val="22"/>
                <w:szCs w:val="22"/>
              </w:rPr>
              <w:t>Полный остаток на сите № 063, в процентах по массе свыше 30 до 65.</w:t>
            </w:r>
          </w:p>
          <w:p w:rsidR="00DB5681" w:rsidRPr="00996F7D" w:rsidRDefault="00DB5681" w:rsidP="00DB5681">
            <w:pPr>
              <w:spacing w:after="0" w:line="240" w:lineRule="auto"/>
            </w:pPr>
            <w:r w:rsidRPr="00996F7D">
              <w:rPr>
                <w:sz w:val="22"/>
                <w:szCs w:val="22"/>
              </w:rPr>
              <w:t>Содержание зерен крупностью свыше 10мм, в процентах по массе, не более 5.</w:t>
            </w:r>
          </w:p>
          <w:p w:rsidR="00DB5681" w:rsidRPr="00996F7D" w:rsidRDefault="00DB5681" w:rsidP="00DB5681">
            <w:pPr>
              <w:spacing w:after="0" w:line="240" w:lineRule="auto"/>
            </w:pPr>
            <w:r w:rsidRPr="00996F7D">
              <w:rPr>
                <w:sz w:val="22"/>
                <w:szCs w:val="22"/>
              </w:rPr>
              <w:t>Содержание зерен крупностью свыше 5мм, в процентах по массе, не более 15.</w:t>
            </w:r>
          </w:p>
          <w:p w:rsidR="00DB5681" w:rsidRPr="00996F7D" w:rsidRDefault="00DB5681" w:rsidP="00DB5681">
            <w:pPr>
              <w:spacing w:after="0" w:line="240" w:lineRule="auto"/>
            </w:pPr>
            <w:r w:rsidRPr="00996F7D">
              <w:rPr>
                <w:sz w:val="22"/>
                <w:szCs w:val="22"/>
              </w:rPr>
              <w:t>Содержание зерен крупностью менее  0,16 мм, в процентах по массе, не более 15.</w:t>
            </w:r>
          </w:p>
          <w:p w:rsidR="00DB5681" w:rsidRPr="00996F7D" w:rsidRDefault="00DB5681" w:rsidP="00DB5681">
            <w:pPr>
              <w:spacing w:after="0" w:line="240" w:lineRule="auto"/>
            </w:pPr>
            <w:r w:rsidRPr="00996F7D">
              <w:rPr>
                <w:sz w:val="22"/>
                <w:szCs w:val="22"/>
              </w:rPr>
              <w:t>Содержание пылевидных и глинистых частиц, в процентах по массе, не более 3.</w:t>
            </w:r>
          </w:p>
          <w:p w:rsidR="00DB5681" w:rsidRPr="00996F7D" w:rsidRDefault="00DB5681" w:rsidP="00DB5681">
            <w:pPr>
              <w:spacing w:after="0" w:line="240" w:lineRule="auto"/>
            </w:pPr>
            <w:r w:rsidRPr="00996F7D">
              <w:rPr>
                <w:sz w:val="22"/>
                <w:szCs w:val="22"/>
              </w:rPr>
              <w:t>Содержание глины в комках, в процентах по массе, не более 0,5.</w:t>
            </w:r>
          </w:p>
          <w:p w:rsidR="00DB5681" w:rsidRPr="00996F7D" w:rsidRDefault="00DB5681" w:rsidP="00DB5681">
            <w:pPr>
              <w:spacing w:after="0" w:line="240" w:lineRule="auto"/>
            </w:pPr>
            <w:r w:rsidRPr="00996F7D">
              <w:rPr>
                <w:sz w:val="22"/>
                <w:szCs w:val="22"/>
              </w:rPr>
              <w:t>Марка песка  по прочности должна быть  более М 400.</w:t>
            </w:r>
          </w:p>
          <w:p w:rsidR="00DB5681" w:rsidRPr="00996F7D" w:rsidRDefault="00DB5681" w:rsidP="00DB5681">
            <w:pPr>
              <w:spacing w:after="0" w:line="240" w:lineRule="auto"/>
              <w:rPr>
                <w:rFonts w:eastAsia="Calibri"/>
              </w:rPr>
            </w:pPr>
            <w:r w:rsidRPr="00996F7D">
              <w:rPr>
                <w:rFonts w:eastAsia="Calibri"/>
                <w:sz w:val="22"/>
                <w:szCs w:val="22"/>
              </w:rPr>
              <w:t xml:space="preserve">Удельная эффективная активность  радионуклидов </w:t>
            </w:r>
            <w:r w:rsidRPr="00996F7D">
              <w:rPr>
                <w:rFonts w:eastAsia="Calibri"/>
                <w:i/>
                <w:sz w:val="22"/>
                <w:szCs w:val="22"/>
              </w:rPr>
              <w:t xml:space="preserve">Аэфф </w:t>
            </w:r>
            <w:r w:rsidRPr="00996F7D">
              <w:rPr>
                <w:rFonts w:eastAsia="Calibri"/>
                <w:sz w:val="22"/>
                <w:szCs w:val="22"/>
              </w:rPr>
              <w:t>свыше 370 до 740 Бк/кг.</w:t>
            </w:r>
          </w:p>
          <w:p w:rsidR="00DB5681" w:rsidRPr="00996F7D" w:rsidRDefault="00DB5681" w:rsidP="00DB5681">
            <w:pPr>
              <w:spacing w:after="0" w:line="240" w:lineRule="auto"/>
              <w:jc w:val="both"/>
              <w:rPr>
                <w:rFonts w:eastAsia="Calibri"/>
              </w:rPr>
            </w:pPr>
            <w:r w:rsidRPr="00996F7D">
              <w:rPr>
                <w:rFonts w:eastAsia="Calibri"/>
                <w:sz w:val="22"/>
                <w:szCs w:val="22"/>
              </w:rPr>
              <w:t>Содержание пород и минералов, относимых к вредным компонентам и примесям, в песке не должно превышать следующих значений:</w:t>
            </w:r>
          </w:p>
          <w:p w:rsidR="00DB5681" w:rsidRPr="00996F7D" w:rsidRDefault="00DB5681" w:rsidP="00931BF6">
            <w:pPr>
              <w:pStyle w:val="af0"/>
              <w:numPr>
                <w:ilvl w:val="0"/>
                <w:numId w:val="31"/>
              </w:numPr>
              <w:spacing w:after="0" w:line="240" w:lineRule="auto"/>
              <w:ind w:left="34" w:firstLine="0"/>
              <w:jc w:val="both"/>
              <w:rPr>
                <w:rFonts w:eastAsia="Calibri"/>
              </w:rPr>
            </w:pPr>
            <w:r w:rsidRPr="00996F7D">
              <w:rPr>
                <w:rFonts w:eastAsia="Calibri"/>
                <w:sz w:val="22"/>
                <w:szCs w:val="22"/>
              </w:rPr>
              <w:t>аморфные разновидности диоксида кремния, растворимого в щелочах (халцедон, опал, кремень и др.) - не более 50 ммоль/л.</w:t>
            </w:r>
          </w:p>
          <w:p w:rsidR="00DB5681" w:rsidRPr="00996F7D" w:rsidRDefault="00DB5681" w:rsidP="00931BF6">
            <w:pPr>
              <w:pStyle w:val="af0"/>
              <w:numPr>
                <w:ilvl w:val="0"/>
                <w:numId w:val="31"/>
              </w:numPr>
              <w:spacing w:after="0" w:line="240" w:lineRule="auto"/>
              <w:ind w:left="34" w:firstLine="0"/>
              <w:jc w:val="both"/>
              <w:rPr>
                <w:rFonts w:eastAsia="Calibri"/>
              </w:rPr>
            </w:pPr>
            <w:r w:rsidRPr="00996F7D">
              <w:rPr>
                <w:rFonts w:eastAsia="Calibri"/>
                <w:sz w:val="22"/>
                <w:szCs w:val="22"/>
              </w:rPr>
              <w:t xml:space="preserve">сера, сульфиды, кроме пирита (марказит, пирротин и </w:t>
            </w:r>
            <w:r w:rsidRPr="00996F7D">
              <w:rPr>
                <w:rFonts w:eastAsia="Calibri"/>
                <w:sz w:val="22"/>
                <w:szCs w:val="22"/>
              </w:rPr>
              <w:lastRenderedPageBreak/>
              <w:t xml:space="preserve">др.) и сульфаты (гипс, ангидрит и др.) в пересчете на </w:t>
            </w:r>
            <w:r w:rsidRPr="00996F7D">
              <w:rPr>
                <w:noProof/>
                <w:position w:val="-12"/>
                <w:lang w:eastAsia="ru-RU" w:bidi="ar-SA"/>
              </w:rPr>
              <w:drawing>
                <wp:inline distT="0" distB="0" distL="0" distR="0" wp14:anchorId="5892FAAE" wp14:editId="19A7DCB9">
                  <wp:extent cx="267335" cy="23114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7335" cy="231140"/>
                          </a:xfrm>
                          <a:prstGeom prst="rect">
                            <a:avLst/>
                          </a:prstGeom>
                          <a:noFill/>
                          <a:ln>
                            <a:noFill/>
                          </a:ln>
                        </pic:spPr>
                      </pic:pic>
                    </a:graphicData>
                  </a:graphic>
                </wp:inline>
              </w:drawing>
            </w:r>
            <w:r w:rsidRPr="00996F7D">
              <w:rPr>
                <w:rFonts w:eastAsia="Calibri"/>
                <w:sz w:val="22"/>
                <w:szCs w:val="22"/>
              </w:rPr>
              <w:t xml:space="preserve"> - не более 1,0% пирит в пересчете на</w:t>
            </w:r>
            <w:r w:rsidRPr="00996F7D">
              <w:rPr>
                <w:noProof/>
                <w:position w:val="-12"/>
                <w:lang w:eastAsia="ru-RU" w:bidi="ar-SA"/>
              </w:rPr>
              <w:drawing>
                <wp:inline distT="0" distB="0" distL="0" distR="0" wp14:anchorId="57CB742E" wp14:editId="3334F3C9">
                  <wp:extent cx="267335" cy="23114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7335" cy="231140"/>
                          </a:xfrm>
                          <a:prstGeom prst="rect">
                            <a:avLst/>
                          </a:prstGeom>
                          <a:noFill/>
                          <a:ln>
                            <a:noFill/>
                          </a:ln>
                        </pic:spPr>
                      </pic:pic>
                    </a:graphicData>
                  </a:graphic>
                </wp:inline>
              </w:drawing>
            </w:r>
            <w:r w:rsidRPr="00996F7D">
              <w:rPr>
                <w:rFonts w:eastAsia="Calibri"/>
                <w:sz w:val="22"/>
                <w:szCs w:val="22"/>
              </w:rPr>
              <w:t xml:space="preserve"> - не более 4% по массе.</w:t>
            </w:r>
          </w:p>
          <w:p w:rsidR="00DB5681" w:rsidRPr="00996F7D" w:rsidRDefault="00DB5681" w:rsidP="00931BF6">
            <w:pPr>
              <w:pStyle w:val="af0"/>
              <w:numPr>
                <w:ilvl w:val="0"/>
                <w:numId w:val="31"/>
              </w:numPr>
              <w:spacing w:after="0" w:line="240" w:lineRule="auto"/>
              <w:ind w:left="34" w:firstLine="0"/>
              <w:jc w:val="both"/>
              <w:rPr>
                <w:rFonts w:eastAsia="Calibri"/>
              </w:rPr>
            </w:pPr>
            <w:r w:rsidRPr="00996F7D">
              <w:rPr>
                <w:rFonts w:eastAsia="Calibri"/>
                <w:sz w:val="22"/>
                <w:szCs w:val="22"/>
              </w:rPr>
              <w:t>слюда - не более 2% по массе.</w:t>
            </w:r>
          </w:p>
          <w:p w:rsidR="00DB5681" w:rsidRPr="00996F7D" w:rsidRDefault="00DB5681" w:rsidP="00931BF6">
            <w:pPr>
              <w:pStyle w:val="af0"/>
              <w:numPr>
                <w:ilvl w:val="0"/>
                <w:numId w:val="31"/>
              </w:numPr>
              <w:spacing w:after="0" w:line="240" w:lineRule="auto"/>
              <w:ind w:left="34" w:firstLine="0"/>
              <w:jc w:val="both"/>
              <w:rPr>
                <w:rFonts w:eastAsia="Calibri"/>
              </w:rPr>
            </w:pPr>
            <w:r w:rsidRPr="00996F7D">
              <w:rPr>
                <w:rFonts w:eastAsia="Calibri"/>
                <w:sz w:val="22"/>
                <w:szCs w:val="22"/>
              </w:rPr>
              <w:t>галлоидные соединения (галит, сильвин и др.), включающие в себя водорастворимые хлориды, в пересчете на ион хлора - не более 0,15% по массе</w:t>
            </w:r>
          </w:p>
          <w:p w:rsidR="00DB5681" w:rsidRPr="00996F7D" w:rsidRDefault="00DB5681" w:rsidP="00931BF6">
            <w:pPr>
              <w:pStyle w:val="af0"/>
              <w:numPr>
                <w:ilvl w:val="0"/>
                <w:numId w:val="31"/>
              </w:numPr>
              <w:spacing w:after="0" w:line="240" w:lineRule="auto"/>
              <w:ind w:left="34" w:firstLine="0"/>
              <w:jc w:val="both"/>
              <w:rPr>
                <w:rFonts w:eastAsia="Calibri"/>
              </w:rPr>
            </w:pPr>
            <w:r w:rsidRPr="00996F7D">
              <w:rPr>
                <w:rFonts w:eastAsia="Calibri"/>
                <w:sz w:val="22"/>
                <w:szCs w:val="22"/>
              </w:rPr>
              <w:t>уголь  не более 1% по массе.</w:t>
            </w:r>
          </w:p>
          <w:p w:rsidR="00DB5681" w:rsidRPr="00996F7D" w:rsidRDefault="00DB5681" w:rsidP="00DB5681">
            <w:pPr>
              <w:spacing w:after="0" w:line="240" w:lineRule="auto"/>
              <w:ind w:left="34"/>
              <w:jc w:val="both"/>
              <w:rPr>
                <w:rFonts w:eastAsia="Calibri"/>
              </w:rPr>
            </w:pPr>
          </w:p>
        </w:tc>
      </w:tr>
      <w:tr w:rsidR="00DB5681" w:rsidRPr="00C11862" w:rsidTr="00DB5681">
        <w:tc>
          <w:tcPr>
            <w:tcW w:w="709" w:type="dxa"/>
            <w:vMerge w:val="restart"/>
            <w:tcBorders>
              <w:top w:val="single" w:sz="12" w:space="0" w:color="auto"/>
              <w:left w:val="single" w:sz="4" w:space="0" w:color="auto"/>
              <w:right w:val="single" w:sz="4" w:space="0" w:color="auto"/>
            </w:tcBorders>
          </w:tcPr>
          <w:p w:rsidR="00DB5681" w:rsidRPr="00996F7D" w:rsidRDefault="00DB5681" w:rsidP="00DB5681">
            <w:pPr>
              <w:snapToGrid w:val="0"/>
              <w:spacing w:after="0" w:line="240" w:lineRule="auto"/>
              <w:rPr>
                <w:rFonts w:eastAsia="Calibri"/>
              </w:rPr>
            </w:pPr>
            <w:r w:rsidRPr="00996F7D">
              <w:rPr>
                <w:rFonts w:eastAsia="Calibri"/>
                <w:sz w:val="22"/>
                <w:szCs w:val="22"/>
              </w:rPr>
              <w:lastRenderedPageBreak/>
              <w:t>11</w:t>
            </w:r>
          </w:p>
          <w:p w:rsidR="00DB5681" w:rsidRPr="00DB5681" w:rsidRDefault="00DB5681" w:rsidP="00DB5681">
            <w:pPr>
              <w:snapToGrid w:val="0"/>
              <w:spacing w:after="0" w:line="240" w:lineRule="auto"/>
              <w:rPr>
                <w:rFonts w:eastAsia="Calibri"/>
              </w:rPr>
            </w:pPr>
          </w:p>
        </w:tc>
        <w:tc>
          <w:tcPr>
            <w:tcW w:w="2977" w:type="dxa"/>
            <w:vMerge w:val="restart"/>
            <w:tcBorders>
              <w:top w:val="single" w:sz="12" w:space="0" w:color="auto"/>
              <w:left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Люк чугунный канализационный</w:t>
            </w:r>
          </w:p>
        </w:tc>
        <w:tc>
          <w:tcPr>
            <w:tcW w:w="4820" w:type="dxa"/>
            <w:tcBorders>
              <w:top w:val="single" w:sz="12"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Назначение: Должен быть предназначен для использования на общегородских автомобильных дорогах с допустимой предельной нагрузкой  менее 20 т/с</w:t>
            </w:r>
          </w:p>
        </w:tc>
        <w:tc>
          <w:tcPr>
            <w:tcW w:w="1417" w:type="dxa"/>
            <w:tcBorders>
              <w:top w:val="single" w:sz="12" w:space="0" w:color="auto"/>
              <w:left w:val="single" w:sz="4" w:space="0" w:color="auto"/>
              <w:bottom w:val="single" w:sz="4" w:space="0" w:color="auto"/>
              <w:right w:val="single" w:sz="4" w:space="0" w:color="auto"/>
            </w:tcBorders>
          </w:tcPr>
          <w:p w:rsidR="00DB5681" w:rsidRPr="00DB5681" w:rsidRDefault="00DB5681" w:rsidP="00DB5681">
            <w:pPr>
              <w:spacing w:after="0" w:line="240" w:lineRule="auto"/>
            </w:pP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Тип люка  Тяжелый </w:t>
            </w:r>
          </w:p>
        </w:tc>
        <w:tc>
          <w:tcPr>
            <w:tcW w:w="1417" w:type="dxa"/>
            <w:tcBorders>
              <w:top w:val="single" w:sz="4" w:space="0" w:color="auto"/>
              <w:left w:val="single" w:sz="4" w:space="0" w:color="auto"/>
              <w:bottom w:val="single" w:sz="4" w:space="0" w:color="auto"/>
              <w:right w:val="single" w:sz="4" w:space="0" w:color="auto"/>
            </w:tcBorders>
          </w:tcPr>
          <w:p w:rsidR="00DB5681" w:rsidRPr="00DB5681" w:rsidRDefault="00DB5681" w:rsidP="00DB5681">
            <w:pPr>
              <w:spacing w:after="0" w:line="240" w:lineRule="auto"/>
            </w:pP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Диаметр корпуса люка, менее 900 </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мм</w:t>
            </w: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Высота корпуса люка, более 100 </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мм</w:t>
            </w: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Вес корпуса люка, менее 60 </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кг</w:t>
            </w: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Диаметр крышки люка, менее 700 </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мм</w:t>
            </w: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Толщина крышки люка, более 40 </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мм</w:t>
            </w: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Вес крышки люка, менее 60 </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кг</w:t>
            </w: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bottom w:val="single" w:sz="4" w:space="0" w:color="auto"/>
              <w:right w:val="single" w:sz="4" w:space="0" w:color="auto"/>
            </w:tcBorders>
          </w:tcPr>
          <w:p w:rsidR="00DB5681" w:rsidRPr="00DB5681" w:rsidRDefault="00DB5681" w:rsidP="00DB5681">
            <w:pPr>
              <w:spacing w:after="0" w:line="240" w:lineRule="auto"/>
            </w:pPr>
          </w:p>
        </w:tc>
        <w:tc>
          <w:tcPr>
            <w:tcW w:w="6237" w:type="dxa"/>
            <w:gridSpan w:val="2"/>
            <w:tcBorders>
              <w:top w:val="single" w:sz="4" w:space="0" w:color="auto"/>
              <w:left w:val="single" w:sz="4" w:space="0" w:color="auto"/>
              <w:bottom w:val="single" w:sz="4" w:space="0" w:color="auto"/>
              <w:right w:val="single" w:sz="4" w:space="0" w:color="auto"/>
            </w:tcBorders>
          </w:tcPr>
          <w:p w:rsidR="00DB5681" w:rsidRPr="00DB5681" w:rsidRDefault="00DB5681" w:rsidP="00DB5681">
            <w:pPr>
              <w:spacing w:after="0" w:line="240" w:lineRule="auto"/>
            </w:pPr>
            <w:r w:rsidRPr="00DB5681">
              <w:rPr>
                <w:sz w:val="22"/>
                <w:szCs w:val="22"/>
              </w:rPr>
              <w:t>Корпус крышки люка должен быть изготовлен из серого чугуна не ниже марки СЧ20</w:t>
            </w:r>
          </w:p>
        </w:tc>
      </w:tr>
      <w:tr w:rsidR="00DB5681" w:rsidRPr="00C11862" w:rsidTr="00DB5681">
        <w:tc>
          <w:tcPr>
            <w:tcW w:w="709" w:type="dxa"/>
            <w:vMerge w:val="restart"/>
            <w:tcBorders>
              <w:top w:val="single" w:sz="12" w:space="0" w:color="auto"/>
              <w:left w:val="single" w:sz="4" w:space="0" w:color="auto"/>
              <w:right w:val="single" w:sz="4" w:space="0" w:color="auto"/>
            </w:tcBorders>
          </w:tcPr>
          <w:p w:rsidR="00DB5681" w:rsidRPr="00DB5681" w:rsidRDefault="00DB5681" w:rsidP="00DB5681">
            <w:pPr>
              <w:spacing w:after="0" w:line="240" w:lineRule="auto"/>
            </w:pPr>
          </w:p>
          <w:p w:rsidR="00DB5681" w:rsidRPr="00DB5681" w:rsidRDefault="00DB5681" w:rsidP="00996F7D">
            <w:pPr>
              <w:spacing w:after="0" w:line="240" w:lineRule="auto"/>
            </w:pPr>
            <w:r w:rsidRPr="00DB5681">
              <w:rPr>
                <w:sz w:val="22"/>
                <w:szCs w:val="22"/>
              </w:rPr>
              <w:t>1</w:t>
            </w:r>
            <w:r w:rsidR="00996F7D">
              <w:rPr>
                <w:sz w:val="22"/>
                <w:szCs w:val="22"/>
              </w:rPr>
              <w:t>2</w:t>
            </w:r>
          </w:p>
        </w:tc>
        <w:tc>
          <w:tcPr>
            <w:tcW w:w="2977" w:type="dxa"/>
            <w:vMerge w:val="restart"/>
            <w:tcBorders>
              <w:top w:val="single" w:sz="12" w:space="0" w:color="auto"/>
              <w:left w:val="single" w:sz="4" w:space="0" w:color="auto"/>
              <w:right w:val="single" w:sz="4" w:space="0" w:color="auto"/>
            </w:tcBorders>
          </w:tcPr>
          <w:p w:rsidR="00DB5681" w:rsidRPr="00DB5681" w:rsidRDefault="00DB5681" w:rsidP="00DB5681">
            <w:pPr>
              <w:spacing w:after="0" w:line="240" w:lineRule="auto"/>
            </w:pPr>
            <w:r w:rsidRPr="00DB5681">
              <w:rPr>
                <w:sz w:val="22"/>
                <w:szCs w:val="22"/>
              </w:rPr>
              <w:t>Кирпич</w:t>
            </w:r>
          </w:p>
        </w:tc>
        <w:tc>
          <w:tcPr>
            <w:tcW w:w="4820" w:type="dxa"/>
            <w:tcBorders>
              <w:top w:val="single" w:sz="12"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Размер: 250x120х65 </w:t>
            </w:r>
          </w:p>
        </w:tc>
        <w:tc>
          <w:tcPr>
            <w:tcW w:w="1417" w:type="dxa"/>
            <w:tcBorders>
              <w:top w:val="single" w:sz="12"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мм</w:t>
            </w: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Марка: М100 </w:t>
            </w:r>
            <w:r w:rsidRPr="00996F7D">
              <w:rPr>
                <w:sz w:val="22"/>
                <w:szCs w:val="22"/>
              </w:rPr>
              <w:t>или</w:t>
            </w:r>
            <w:r w:rsidRPr="00DB5681">
              <w:rPr>
                <w:sz w:val="22"/>
                <w:szCs w:val="22"/>
              </w:rPr>
              <w:t xml:space="preserve"> М125</w:t>
            </w:r>
          </w:p>
        </w:tc>
        <w:tc>
          <w:tcPr>
            <w:tcW w:w="1417" w:type="dxa"/>
            <w:tcBorders>
              <w:top w:val="single" w:sz="4" w:space="0" w:color="auto"/>
              <w:left w:val="single" w:sz="4" w:space="0" w:color="auto"/>
              <w:bottom w:val="single" w:sz="4" w:space="0" w:color="auto"/>
              <w:right w:val="single" w:sz="4" w:space="0" w:color="auto"/>
            </w:tcBorders>
          </w:tcPr>
          <w:p w:rsidR="00DB5681" w:rsidRPr="00DB5681" w:rsidRDefault="00DB5681" w:rsidP="00DB5681">
            <w:pPr>
              <w:spacing w:after="0" w:line="240" w:lineRule="auto"/>
            </w:pP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Пустотность: полнотелый</w:t>
            </w:r>
          </w:p>
        </w:tc>
        <w:tc>
          <w:tcPr>
            <w:tcW w:w="1417" w:type="dxa"/>
            <w:tcBorders>
              <w:top w:val="single" w:sz="4" w:space="0" w:color="auto"/>
              <w:left w:val="single" w:sz="4" w:space="0" w:color="auto"/>
              <w:bottom w:val="single" w:sz="4" w:space="0" w:color="auto"/>
              <w:right w:val="single" w:sz="4" w:space="0" w:color="auto"/>
            </w:tcBorders>
          </w:tcPr>
          <w:p w:rsidR="00DB5681" w:rsidRPr="00DB5681" w:rsidRDefault="00DB5681" w:rsidP="00DB5681">
            <w:pPr>
              <w:spacing w:after="0" w:line="240" w:lineRule="auto"/>
            </w:pPr>
          </w:p>
        </w:tc>
      </w:tr>
      <w:tr w:rsidR="00DB5681" w:rsidRPr="00C11862" w:rsidTr="00DB5681">
        <w:tc>
          <w:tcPr>
            <w:tcW w:w="709" w:type="dxa"/>
            <w:vMerge/>
            <w:tcBorders>
              <w:left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 xml:space="preserve">Морозостойкость: более 20 </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циклов</w:t>
            </w:r>
          </w:p>
        </w:tc>
      </w:tr>
      <w:tr w:rsidR="00DB5681" w:rsidRPr="00C11862" w:rsidTr="00DB5681">
        <w:tc>
          <w:tcPr>
            <w:tcW w:w="709" w:type="dxa"/>
            <w:vMerge/>
            <w:tcBorders>
              <w:left w:val="single" w:sz="4" w:space="0" w:color="auto"/>
              <w:bottom w:val="single" w:sz="4" w:space="0" w:color="auto"/>
              <w:right w:val="single" w:sz="4" w:space="0" w:color="auto"/>
            </w:tcBorders>
          </w:tcPr>
          <w:p w:rsidR="00DB5681" w:rsidRPr="00DB5681" w:rsidRDefault="00DB5681" w:rsidP="00DB5681">
            <w:pPr>
              <w:spacing w:after="0" w:line="240" w:lineRule="auto"/>
            </w:pPr>
          </w:p>
        </w:tc>
        <w:tc>
          <w:tcPr>
            <w:tcW w:w="2977" w:type="dxa"/>
            <w:vMerge/>
            <w:tcBorders>
              <w:left w:val="single" w:sz="4" w:space="0" w:color="auto"/>
              <w:bottom w:val="single" w:sz="4" w:space="0" w:color="auto"/>
              <w:right w:val="single" w:sz="4" w:space="0" w:color="auto"/>
            </w:tcBorders>
          </w:tcPr>
          <w:p w:rsidR="00DB5681" w:rsidRPr="00DB5681" w:rsidRDefault="00DB5681" w:rsidP="00DB5681">
            <w:pPr>
              <w:spacing w:after="0" w:line="240" w:lineRule="auto"/>
            </w:pPr>
          </w:p>
        </w:tc>
        <w:tc>
          <w:tcPr>
            <w:tcW w:w="4820"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Влагопоглощение: не более 10</w:t>
            </w:r>
          </w:p>
        </w:tc>
        <w:tc>
          <w:tcPr>
            <w:tcW w:w="1417" w:type="dxa"/>
            <w:tcBorders>
              <w:top w:val="single" w:sz="4" w:space="0" w:color="auto"/>
              <w:left w:val="single" w:sz="4" w:space="0" w:color="auto"/>
              <w:bottom w:val="single" w:sz="4" w:space="0" w:color="auto"/>
              <w:right w:val="single" w:sz="4" w:space="0" w:color="auto"/>
            </w:tcBorders>
            <w:hideMark/>
          </w:tcPr>
          <w:p w:rsidR="00DB5681" w:rsidRPr="00DB5681" w:rsidRDefault="00DB5681" w:rsidP="00DB5681">
            <w:pPr>
              <w:spacing w:after="0" w:line="240" w:lineRule="auto"/>
            </w:pPr>
            <w:r w:rsidRPr="00DB5681">
              <w:rPr>
                <w:sz w:val="22"/>
                <w:szCs w:val="22"/>
              </w:rPr>
              <w:t>%</w:t>
            </w:r>
          </w:p>
        </w:tc>
      </w:tr>
      <w:tr w:rsidR="00DB5681" w:rsidRPr="00C11862" w:rsidTr="00DB5681">
        <w:tc>
          <w:tcPr>
            <w:tcW w:w="709" w:type="dxa"/>
            <w:tcBorders>
              <w:left w:val="single" w:sz="4" w:space="0" w:color="auto"/>
              <w:bottom w:val="single" w:sz="4" w:space="0" w:color="auto"/>
              <w:right w:val="single" w:sz="4" w:space="0" w:color="auto"/>
            </w:tcBorders>
          </w:tcPr>
          <w:p w:rsidR="00DB5681" w:rsidRPr="00DB5681" w:rsidRDefault="00996F7D" w:rsidP="00996F7D">
            <w:pPr>
              <w:spacing w:after="0" w:line="240" w:lineRule="auto"/>
            </w:pPr>
            <w:r>
              <w:t>13</w:t>
            </w:r>
          </w:p>
        </w:tc>
        <w:tc>
          <w:tcPr>
            <w:tcW w:w="2977" w:type="dxa"/>
            <w:tcBorders>
              <w:left w:val="single" w:sz="4" w:space="0" w:color="auto"/>
              <w:bottom w:val="single" w:sz="4" w:space="0" w:color="auto"/>
              <w:right w:val="single" w:sz="4" w:space="0" w:color="auto"/>
            </w:tcBorders>
          </w:tcPr>
          <w:p w:rsidR="00DB5681" w:rsidRPr="00DB5681" w:rsidRDefault="00DB5681" w:rsidP="00DB5681">
            <w:pPr>
              <w:spacing w:after="0" w:line="240" w:lineRule="auto"/>
            </w:pPr>
            <w:r w:rsidRPr="00DB5681">
              <w:rPr>
                <w:sz w:val="22"/>
                <w:szCs w:val="22"/>
              </w:rPr>
              <w:t xml:space="preserve">Щебень </w:t>
            </w:r>
          </w:p>
        </w:tc>
        <w:tc>
          <w:tcPr>
            <w:tcW w:w="6237" w:type="dxa"/>
            <w:gridSpan w:val="2"/>
            <w:tcBorders>
              <w:top w:val="single" w:sz="4" w:space="0" w:color="auto"/>
              <w:left w:val="single" w:sz="4" w:space="0" w:color="auto"/>
              <w:bottom w:val="single" w:sz="4" w:space="0" w:color="auto"/>
              <w:right w:val="single" w:sz="4" w:space="0" w:color="auto"/>
            </w:tcBorders>
          </w:tcPr>
          <w:p w:rsidR="00DB5681" w:rsidRPr="00DB5681" w:rsidRDefault="00DB5681" w:rsidP="00DB5681">
            <w:pPr>
              <w:spacing w:after="0" w:line="240" w:lineRule="auto"/>
            </w:pPr>
            <w:r w:rsidRPr="00DB5681">
              <w:rPr>
                <w:sz w:val="22"/>
                <w:szCs w:val="22"/>
              </w:rPr>
              <w:t>Фракция свыше 20 до 40 мм.</w:t>
            </w:r>
          </w:p>
          <w:p w:rsidR="00DB5681" w:rsidRPr="00DB5681" w:rsidRDefault="00DB5681" w:rsidP="00DB5681">
            <w:pPr>
              <w:spacing w:after="0" w:line="240" w:lineRule="auto"/>
            </w:pPr>
            <w:r w:rsidRPr="00DB5681">
              <w:t>Марка по прочности  М600 или М800.</w:t>
            </w:r>
          </w:p>
          <w:p w:rsidR="00DB5681" w:rsidRPr="00DB5681" w:rsidRDefault="00DB5681" w:rsidP="00DB5681">
            <w:pPr>
              <w:spacing w:after="0" w:line="240" w:lineRule="auto"/>
            </w:pPr>
            <w:r w:rsidRPr="00DB5681">
              <w:rPr>
                <w:sz w:val="22"/>
                <w:szCs w:val="22"/>
              </w:rPr>
              <w:t xml:space="preserve">Полные остатки на ситах, %  1,25 </w:t>
            </w:r>
            <w:r w:rsidRPr="00DB5681">
              <w:rPr>
                <w:sz w:val="22"/>
                <w:szCs w:val="22"/>
                <w:lang w:val="en-US"/>
              </w:rPr>
              <w:t>D</w:t>
            </w:r>
            <w:r w:rsidRPr="00DB5681">
              <w:rPr>
                <w:sz w:val="22"/>
                <w:szCs w:val="22"/>
              </w:rPr>
              <w:t xml:space="preserve">  до 0,5.</w:t>
            </w:r>
          </w:p>
          <w:p w:rsidR="00DB5681" w:rsidRPr="00DB5681" w:rsidRDefault="00DB5681" w:rsidP="00DB5681">
            <w:pPr>
              <w:spacing w:after="0" w:line="240" w:lineRule="auto"/>
            </w:pPr>
            <w:r w:rsidRPr="00DB5681">
              <w:rPr>
                <w:sz w:val="22"/>
                <w:szCs w:val="22"/>
                <w:lang w:val="en-US"/>
              </w:rPr>
              <w:t>D</w:t>
            </w:r>
            <w:r w:rsidRPr="00DB5681">
              <w:rPr>
                <w:sz w:val="22"/>
                <w:szCs w:val="22"/>
              </w:rPr>
              <w:t>наиб  до 10.</w:t>
            </w:r>
          </w:p>
          <w:p w:rsidR="00DB5681" w:rsidRPr="00DB5681" w:rsidRDefault="00DB5681" w:rsidP="00DB5681">
            <w:pPr>
              <w:spacing w:after="0" w:line="240" w:lineRule="auto"/>
            </w:pPr>
            <w:r w:rsidRPr="00DB5681">
              <w:rPr>
                <w:sz w:val="22"/>
                <w:szCs w:val="22"/>
              </w:rPr>
              <w:t>0,5 (</w:t>
            </w:r>
            <w:r w:rsidRPr="00DB5681">
              <w:rPr>
                <w:sz w:val="22"/>
                <w:szCs w:val="22"/>
                <w:lang w:val="en-US"/>
              </w:rPr>
              <w:t>D</w:t>
            </w:r>
            <w:r w:rsidRPr="00DB5681">
              <w:rPr>
                <w:sz w:val="22"/>
                <w:szCs w:val="22"/>
              </w:rPr>
              <w:t xml:space="preserve">наиб+ </w:t>
            </w:r>
            <w:r w:rsidRPr="00DB5681">
              <w:rPr>
                <w:sz w:val="22"/>
                <w:szCs w:val="22"/>
                <w:lang w:val="en-US"/>
              </w:rPr>
              <w:t>D</w:t>
            </w:r>
            <w:r w:rsidRPr="00DB5681">
              <w:rPr>
                <w:sz w:val="22"/>
                <w:szCs w:val="22"/>
              </w:rPr>
              <w:t>наим) от 30 до 60 (80).</w:t>
            </w:r>
          </w:p>
          <w:p w:rsidR="00DB5681" w:rsidRPr="00DB5681" w:rsidRDefault="00DB5681" w:rsidP="00DB5681">
            <w:pPr>
              <w:spacing w:after="0" w:line="240" w:lineRule="auto"/>
            </w:pPr>
            <w:r w:rsidRPr="00DB5681">
              <w:rPr>
                <w:sz w:val="22"/>
                <w:szCs w:val="22"/>
                <w:lang w:val="en-US"/>
              </w:rPr>
              <w:t>D</w:t>
            </w:r>
            <w:r w:rsidRPr="00DB5681">
              <w:rPr>
                <w:sz w:val="22"/>
                <w:szCs w:val="22"/>
              </w:rPr>
              <w:t>наим  от 90 до 100.</w:t>
            </w:r>
          </w:p>
          <w:p w:rsidR="00DB5681" w:rsidRPr="00DB5681" w:rsidRDefault="00DB5681" w:rsidP="00DB5681">
            <w:pPr>
              <w:spacing w:after="0" w:line="240" w:lineRule="auto"/>
              <w:rPr>
                <w:rFonts w:eastAsia="Calibri"/>
              </w:rPr>
            </w:pPr>
            <w:r w:rsidRPr="00DB5681">
              <w:rPr>
                <w:sz w:val="22"/>
                <w:szCs w:val="22"/>
              </w:rPr>
              <w:t xml:space="preserve">Марка по морозостойкости </w:t>
            </w:r>
            <w:r w:rsidRPr="00DB5681">
              <w:rPr>
                <w:rFonts w:eastAsia="Calibri"/>
                <w:sz w:val="22"/>
                <w:szCs w:val="22"/>
                <w:lang w:val="en-US"/>
              </w:rPr>
              <w:t>F</w:t>
            </w:r>
            <w:r w:rsidRPr="00DB5681">
              <w:rPr>
                <w:rFonts w:eastAsia="Calibri"/>
                <w:sz w:val="22"/>
                <w:szCs w:val="22"/>
              </w:rPr>
              <w:t xml:space="preserve"> 100 или </w:t>
            </w:r>
            <w:r w:rsidRPr="00DB5681">
              <w:rPr>
                <w:rFonts w:eastAsia="Calibri"/>
                <w:sz w:val="22"/>
                <w:szCs w:val="22"/>
                <w:lang w:val="en-US"/>
              </w:rPr>
              <w:t>F</w:t>
            </w:r>
            <w:r w:rsidRPr="00DB5681">
              <w:rPr>
                <w:rFonts w:eastAsia="Calibri"/>
                <w:sz w:val="22"/>
                <w:szCs w:val="22"/>
              </w:rPr>
              <w:t xml:space="preserve"> 150.</w:t>
            </w:r>
          </w:p>
          <w:p w:rsidR="00DB5681" w:rsidRPr="00DB5681" w:rsidRDefault="00DB5681" w:rsidP="00DB5681">
            <w:pPr>
              <w:spacing w:after="0" w:line="240" w:lineRule="auto"/>
              <w:rPr>
                <w:rFonts w:eastAsia="Calibri"/>
              </w:rPr>
            </w:pPr>
            <w:r w:rsidRPr="00DB5681">
              <w:rPr>
                <w:rFonts w:eastAsia="Calibri"/>
                <w:sz w:val="22"/>
                <w:szCs w:val="22"/>
              </w:rPr>
              <w:t>Марка по истираемости  И2 или И3.</w:t>
            </w:r>
          </w:p>
          <w:p w:rsidR="00DB5681" w:rsidRPr="00DB5681" w:rsidRDefault="00DB5681" w:rsidP="00DB5681">
            <w:pPr>
              <w:spacing w:after="0" w:line="240" w:lineRule="auto"/>
              <w:rPr>
                <w:rFonts w:eastAsia="Calibri"/>
              </w:rPr>
            </w:pPr>
            <w:r w:rsidRPr="00DB5681">
              <w:rPr>
                <w:rFonts w:eastAsia="Calibri"/>
                <w:sz w:val="22"/>
                <w:szCs w:val="22"/>
              </w:rPr>
              <w:t>Потеря массы при испытании свыше  25 до 45.</w:t>
            </w:r>
          </w:p>
          <w:p w:rsidR="00DB5681" w:rsidRPr="00DB5681" w:rsidRDefault="00DB5681" w:rsidP="00DB5681">
            <w:pPr>
              <w:spacing w:after="0" w:line="240" w:lineRule="auto"/>
              <w:rPr>
                <w:rFonts w:eastAsia="Calibri"/>
              </w:rPr>
            </w:pPr>
            <w:r w:rsidRPr="00DB5681">
              <w:rPr>
                <w:rFonts w:eastAsia="Calibri"/>
                <w:sz w:val="22"/>
                <w:szCs w:val="22"/>
              </w:rPr>
              <w:t xml:space="preserve">Содержание дробленых зерен в процентах  по массе, не менее 80 (60). </w:t>
            </w:r>
          </w:p>
          <w:p w:rsidR="00DB5681" w:rsidRPr="00DB5681" w:rsidRDefault="00DB5681" w:rsidP="00DB5681">
            <w:pPr>
              <w:spacing w:after="0" w:line="240" w:lineRule="auto"/>
              <w:rPr>
                <w:rFonts w:eastAsia="Calibri"/>
              </w:rPr>
            </w:pPr>
            <w:r w:rsidRPr="00DB5681">
              <w:rPr>
                <w:sz w:val="22"/>
                <w:szCs w:val="22"/>
              </w:rPr>
              <w:t xml:space="preserve">Содержание зерен пластинчатой (лещадной) и игловатой формы,% по массе </w:t>
            </w:r>
            <w:r w:rsidRPr="00DB5681">
              <w:rPr>
                <w:rFonts w:eastAsia="Calibri"/>
                <w:sz w:val="22"/>
                <w:szCs w:val="22"/>
              </w:rPr>
              <w:t xml:space="preserve">до 50. </w:t>
            </w:r>
          </w:p>
          <w:p w:rsidR="00DB5681" w:rsidRPr="00DB5681" w:rsidRDefault="00DB5681" w:rsidP="00DB5681">
            <w:pPr>
              <w:spacing w:after="0" w:line="240" w:lineRule="auto"/>
            </w:pPr>
            <w:r w:rsidRPr="00DB5681">
              <w:rPr>
                <w:sz w:val="22"/>
                <w:szCs w:val="22"/>
              </w:rPr>
              <w:t xml:space="preserve">Содержание пылевидных и глинистых частиц, %  по массе  до 2. </w:t>
            </w:r>
          </w:p>
          <w:p w:rsidR="00DB5681" w:rsidRPr="00DB5681" w:rsidRDefault="00DB5681" w:rsidP="00DB5681">
            <w:pPr>
              <w:spacing w:after="0" w:line="240" w:lineRule="auto"/>
            </w:pPr>
            <w:r w:rsidRPr="00DB5681">
              <w:rPr>
                <w:sz w:val="22"/>
                <w:szCs w:val="22"/>
              </w:rPr>
              <w:t xml:space="preserve">Содержание глины в комках, % по массе до 0,25. </w:t>
            </w:r>
          </w:p>
          <w:p w:rsidR="00DB5681" w:rsidRPr="00DB5681" w:rsidRDefault="00DB5681" w:rsidP="00DB5681">
            <w:pPr>
              <w:spacing w:after="0" w:line="240" w:lineRule="auto"/>
            </w:pPr>
            <w:r w:rsidRPr="00DB5681">
              <w:rPr>
                <w:sz w:val="22"/>
                <w:szCs w:val="22"/>
              </w:rPr>
              <w:t>Содержание зерен слабых пород, в % по массе, не более</w:t>
            </w:r>
            <w:r w:rsidRPr="00DB5681">
              <w:rPr>
                <w:rFonts w:eastAsia="Calibri"/>
                <w:sz w:val="22"/>
                <w:szCs w:val="22"/>
              </w:rPr>
              <w:t xml:space="preserve"> 10. Потеря массы при испытании на дробимость, % не более 18. </w:t>
            </w:r>
            <w:r w:rsidRPr="00DB5681">
              <w:rPr>
                <w:sz w:val="22"/>
                <w:szCs w:val="22"/>
              </w:rPr>
              <w:t xml:space="preserve">Число циклов замораживания - оттаивания  100 или 150, потеря массы не более 5 %. </w:t>
            </w:r>
          </w:p>
          <w:p w:rsidR="00DB5681" w:rsidRPr="00DB5681" w:rsidRDefault="00DB5681" w:rsidP="00DB5681">
            <w:pPr>
              <w:spacing w:after="0" w:line="240" w:lineRule="auto"/>
            </w:pPr>
            <w:r w:rsidRPr="00DB5681">
              <w:rPr>
                <w:sz w:val="22"/>
                <w:szCs w:val="22"/>
              </w:rPr>
              <w:t>Число циклов насыщения в растворе сернокислого натрия - высушивания не менее 10, потеря массы не более 10%.</w:t>
            </w:r>
          </w:p>
        </w:tc>
      </w:tr>
      <w:tr w:rsidR="00DB5681" w:rsidRPr="00C11862"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t>14</w:t>
            </w:r>
          </w:p>
        </w:tc>
        <w:tc>
          <w:tcPr>
            <w:tcW w:w="2977" w:type="dxa"/>
            <w:tcBorders>
              <w:top w:val="single" w:sz="4" w:space="0" w:color="auto"/>
              <w:left w:val="nil"/>
              <w:bottom w:val="single" w:sz="4" w:space="0" w:color="auto"/>
              <w:right w:val="single" w:sz="4" w:space="0" w:color="auto"/>
            </w:tcBorders>
            <w:shd w:val="clear" w:color="auto" w:fill="auto"/>
          </w:tcPr>
          <w:p w:rsidR="00DB5681" w:rsidRPr="00DB5681" w:rsidRDefault="00DB5681" w:rsidP="00DB5681">
            <w:pPr>
              <w:spacing w:after="0" w:line="240" w:lineRule="auto"/>
              <w:rPr>
                <w:iCs/>
              </w:rPr>
            </w:pPr>
            <w:r w:rsidRPr="00DB5681">
              <w:rPr>
                <w:iCs/>
                <w:sz w:val="22"/>
                <w:szCs w:val="22"/>
              </w:rPr>
              <w:t xml:space="preserve">Камни бортовые </w:t>
            </w:r>
          </w:p>
          <w:p w:rsidR="00DB5681" w:rsidRPr="00DB5681" w:rsidRDefault="00DB5681" w:rsidP="00996F7D">
            <w:pPr>
              <w:spacing w:after="0" w:line="240" w:lineRule="auto"/>
              <w:rPr>
                <w:b/>
                <w:iCs/>
              </w:rPr>
            </w:pPr>
          </w:p>
        </w:tc>
        <w:tc>
          <w:tcPr>
            <w:tcW w:w="6237" w:type="dxa"/>
            <w:gridSpan w:val="2"/>
            <w:tcBorders>
              <w:top w:val="single" w:sz="4" w:space="0" w:color="auto"/>
              <w:left w:val="nil"/>
              <w:bottom w:val="single" w:sz="4" w:space="0" w:color="auto"/>
              <w:right w:val="single" w:sz="4" w:space="0" w:color="auto"/>
            </w:tcBorders>
          </w:tcPr>
          <w:p w:rsidR="00DB5681" w:rsidRPr="00DB5681" w:rsidRDefault="00DB5681" w:rsidP="00DB5681">
            <w:pPr>
              <w:spacing w:after="0" w:line="240" w:lineRule="auto"/>
              <w:jc w:val="both"/>
              <w:rPr>
                <w:rFonts w:eastAsia="Calibri"/>
              </w:rPr>
            </w:pPr>
            <w:r w:rsidRPr="00DB5681">
              <w:rPr>
                <w:rFonts w:eastAsia="Calibri"/>
                <w:sz w:val="22"/>
                <w:szCs w:val="22"/>
              </w:rPr>
              <w:t>Камни бортовые должны быть прямые рядовые.</w:t>
            </w:r>
          </w:p>
          <w:p w:rsidR="00DB5681" w:rsidRPr="00DB5681" w:rsidRDefault="00DB5681" w:rsidP="00DB5681">
            <w:pPr>
              <w:spacing w:after="0" w:line="240" w:lineRule="auto"/>
              <w:jc w:val="both"/>
              <w:rPr>
                <w:rFonts w:eastAsia="Calibri"/>
              </w:rPr>
            </w:pPr>
            <w:r w:rsidRPr="00DB5681">
              <w:rPr>
                <w:rFonts w:eastAsia="Calibri"/>
                <w:sz w:val="22"/>
                <w:szCs w:val="22"/>
              </w:rPr>
              <w:t>Размеры: длина 1000 мм, высота 200 мм, ширина 80 мм.</w:t>
            </w:r>
          </w:p>
          <w:p w:rsidR="00DB5681" w:rsidRPr="00DB5681" w:rsidRDefault="00DB5681" w:rsidP="00DB5681">
            <w:pPr>
              <w:spacing w:after="0" w:line="240" w:lineRule="auto"/>
              <w:jc w:val="both"/>
            </w:pPr>
            <w:r w:rsidRPr="00DB5681">
              <w:rPr>
                <w:sz w:val="22"/>
                <w:szCs w:val="22"/>
              </w:rPr>
              <w:t xml:space="preserve">Класс прочности бетона не менее В22,5, марка не менее  300.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p w:rsidR="00DB5681" w:rsidRPr="00DB5681" w:rsidRDefault="00DB5681" w:rsidP="00DB5681">
            <w:pPr>
              <w:spacing w:after="0" w:line="240" w:lineRule="auto"/>
              <w:jc w:val="both"/>
            </w:pPr>
            <w:r w:rsidRPr="00DB5681">
              <w:rPr>
                <w:sz w:val="22"/>
                <w:szCs w:val="22"/>
              </w:rPr>
              <w:t>Содержание бетона в камне не менее 0,043м</w:t>
            </w:r>
            <w:r w:rsidRPr="00DB5681">
              <w:rPr>
                <w:sz w:val="22"/>
                <w:szCs w:val="22"/>
                <w:vertAlign w:val="superscript"/>
              </w:rPr>
              <w:t>З</w:t>
            </w:r>
            <w:r w:rsidRPr="00DB5681">
              <w:rPr>
                <w:sz w:val="22"/>
                <w:szCs w:val="22"/>
              </w:rPr>
              <w:t xml:space="preserve">. </w:t>
            </w:r>
          </w:p>
          <w:p w:rsidR="00DB5681" w:rsidRPr="00DB5681" w:rsidRDefault="00DB5681" w:rsidP="00DB5681">
            <w:pPr>
              <w:spacing w:after="0" w:line="240" w:lineRule="auto"/>
              <w:jc w:val="both"/>
              <w:rPr>
                <w:vertAlign w:val="superscript"/>
              </w:rPr>
            </w:pPr>
            <w:r w:rsidRPr="00DB5681">
              <w:rPr>
                <w:sz w:val="22"/>
                <w:szCs w:val="22"/>
              </w:rPr>
              <w:t xml:space="preserve">Марка бетона по морозостойкости - </w:t>
            </w:r>
            <w:r w:rsidRPr="00DB5681">
              <w:rPr>
                <w:sz w:val="22"/>
                <w:szCs w:val="22"/>
                <w:lang w:val="en-US"/>
              </w:rPr>
              <w:t>F</w:t>
            </w:r>
            <w:r w:rsidRPr="00DB5681">
              <w:rPr>
                <w:sz w:val="22"/>
                <w:szCs w:val="22"/>
              </w:rPr>
              <w:t>200-300.</w:t>
            </w:r>
          </w:p>
          <w:p w:rsidR="00DB5681" w:rsidRPr="00DB5681" w:rsidRDefault="00DB5681" w:rsidP="00DB5681">
            <w:pPr>
              <w:spacing w:after="0" w:line="240" w:lineRule="auto"/>
              <w:jc w:val="both"/>
            </w:pPr>
            <w:r w:rsidRPr="00DB5681">
              <w:rPr>
                <w:sz w:val="22"/>
                <w:szCs w:val="22"/>
              </w:rPr>
              <w:lastRenderedPageBreak/>
              <w:t>Водопоглощение  бетона камней должно превышать, % по массе    5.</w:t>
            </w:r>
          </w:p>
          <w:p w:rsidR="00DB5681" w:rsidRPr="00996F7D" w:rsidRDefault="00DB5681" w:rsidP="00DB5681">
            <w:pPr>
              <w:pStyle w:val="af0"/>
              <w:spacing w:after="0" w:line="240" w:lineRule="auto"/>
              <w:ind w:left="34"/>
            </w:pPr>
            <w:r w:rsidRPr="00DB5681">
              <w:t xml:space="preserve">Для приготовления бетонной смеси должен применяться: </w:t>
            </w:r>
            <w:r w:rsidRPr="00996F7D">
              <w:t xml:space="preserve">бездобавочный портландцемент или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Pr="00996F7D">
              <w:rPr>
                <w:noProof/>
                <w:lang w:eastAsia="ru-RU" w:bidi="ar-SA"/>
              </w:rPr>
              <w:drawing>
                <wp:inline distT="0" distB="0" distL="0" distR="0" wp14:anchorId="57A34733" wp14:editId="2DEF5967">
                  <wp:extent cx="374015" cy="200660"/>
                  <wp:effectExtent l="0" t="0" r="698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015" cy="200660"/>
                          </a:xfrm>
                          <a:prstGeom prst="rect">
                            <a:avLst/>
                          </a:prstGeom>
                          <a:noFill/>
                          <a:ln>
                            <a:noFill/>
                          </a:ln>
                        </pic:spPr>
                      </pic:pic>
                    </a:graphicData>
                  </a:graphic>
                </wp:inline>
              </w:drawing>
            </w:r>
            <w:r w:rsidRPr="00996F7D">
              <w:t xml:space="preserve"> (оксида магния) и не более 8%</w:t>
            </w:r>
            <w:r w:rsidRPr="00996F7D">
              <w:rPr>
                <w:rFonts w:cs="Times New Roman"/>
                <w:noProof/>
                <w:lang w:eastAsia="ru-RU" w:bidi="ar-SA"/>
              </w:rPr>
              <w:drawing>
                <wp:inline distT="0" distB="0" distL="0" distR="0" wp14:anchorId="52459125" wp14:editId="51DE1248">
                  <wp:extent cx="419100" cy="2286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419100" cy="228600"/>
                          </a:xfrm>
                          <a:prstGeom prst="rect">
                            <a:avLst/>
                          </a:prstGeom>
                          <a:solidFill>
                            <a:srgbClr val="FFFFFF"/>
                          </a:solidFill>
                          <a:ln w="9525">
                            <a:noFill/>
                            <a:miter lim="800000"/>
                            <a:headEnd/>
                            <a:tailEnd/>
                          </a:ln>
                        </pic:spPr>
                      </pic:pic>
                    </a:graphicData>
                  </a:graphic>
                </wp:inline>
              </w:drawing>
            </w:r>
            <w:r w:rsidRPr="00996F7D">
              <w:t>(трехкальциевогоалюмината), соответствующие государственному стандарту.</w:t>
            </w:r>
          </w:p>
          <w:p w:rsidR="00DB5681" w:rsidRPr="00996F7D" w:rsidRDefault="00DB5681" w:rsidP="00DB5681">
            <w:pPr>
              <w:spacing w:after="0" w:line="240" w:lineRule="auto"/>
              <w:ind w:left="34"/>
            </w:pPr>
            <w:r w:rsidRPr="00996F7D">
              <w:t xml:space="preserve"> В качестве заполнителей для бетона следует применять:</w:t>
            </w:r>
          </w:p>
          <w:p w:rsidR="00DB5681" w:rsidRPr="00996F7D" w:rsidRDefault="00DB5681" w:rsidP="00931BF6">
            <w:pPr>
              <w:pStyle w:val="af0"/>
              <w:numPr>
                <w:ilvl w:val="0"/>
                <w:numId w:val="10"/>
              </w:numPr>
              <w:spacing w:after="0" w:line="240" w:lineRule="auto"/>
              <w:ind w:left="34" w:firstLine="0"/>
            </w:pPr>
            <w:r w:rsidRPr="00996F7D">
              <w:t>природные обогащенные или фракционированные</w:t>
            </w:r>
          </w:p>
          <w:p w:rsidR="00DB5681" w:rsidRPr="00996F7D" w:rsidRDefault="00DB5681" w:rsidP="00DB5681">
            <w:pPr>
              <w:spacing w:after="0" w:line="240" w:lineRule="auto"/>
              <w:ind w:left="34"/>
            </w:pPr>
            <w:r w:rsidRPr="00996F7D">
              <w:t xml:space="preserve">или дробленые обогащенные пески, удовлетворяющие требованиям государственного стандарта, </w:t>
            </w:r>
          </w:p>
          <w:p w:rsidR="00DB5681" w:rsidRPr="00996F7D" w:rsidRDefault="00DB5681" w:rsidP="00DB5681">
            <w:pPr>
              <w:spacing w:after="0" w:line="240" w:lineRule="auto"/>
              <w:ind w:left="34"/>
              <w:rPr>
                <w:szCs w:val="22"/>
              </w:rPr>
            </w:pPr>
            <w:r w:rsidRPr="00996F7D">
              <w:t xml:space="preserve">- </w:t>
            </w:r>
            <w:r w:rsidRPr="00996F7D">
              <w:rPr>
                <w:sz w:val="22"/>
                <w:szCs w:val="22"/>
              </w:rPr>
              <w:t>щебень из естественного камня или гравия или доменного шлака, удовлетворяющие требованиям государственного стандарта.</w:t>
            </w:r>
          </w:p>
          <w:p w:rsidR="00DB5681" w:rsidRPr="00DB5681" w:rsidRDefault="00DB5681" w:rsidP="00DB5681">
            <w:pPr>
              <w:spacing w:after="0" w:line="240" w:lineRule="auto"/>
              <w:jc w:val="both"/>
            </w:pPr>
            <w:r w:rsidRPr="00DB5681">
              <w:rPr>
                <w:sz w:val="22"/>
                <w:szCs w:val="22"/>
              </w:rPr>
              <w:t xml:space="preserve">Для оптимального состава бетона должны применяться пески с модулем крупности не менее 2,2. </w:t>
            </w:r>
          </w:p>
          <w:p w:rsidR="00DB5681" w:rsidRPr="00DB5681" w:rsidRDefault="00DB5681" w:rsidP="00DB5681">
            <w:pPr>
              <w:spacing w:after="0" w:line="240" w:lineRule="auto"/>
              <w:jc w:val="both"/>
            </w:pPr>
            <w:r w:rsidRPr="00DB5681">
              <w:rPr>
                <w:sz w:val="22"/>
                <w:szCs w:val="22"/>
              </w:rPr>
              <w:t>Размер зерен крупного заполнителя  до  20 мм.</w:t>
            </w:r>
          </w:p>
          <w:p w:rsidR="00DB5681" w:rsidRPr="00DB5681" w:rsidRDefault="00DB5681" w:rsidP="00DB5681">
            <w:pPr>
              <w:spacing w:after="0" w:line="240" w:lineRule="auto"/>
              <w:jc w:val="both"/>
            </w:pPr>
            <w:r w:rsidRPr="00DB5681">
              <w:rPr>
                <w:sz w:val="22"/>
                <w:szCs w:val="22"/>
              </w:rPr>
              <w:t>Марка щебня по прочности на сжатие должна быть не ниже 1000.</w:t>
            </w:r>
          </w:p>
          <w:p w:rsidR="00DB5681" w:rsidRPr="00DB5681" w:rsidRDefault="00DB5681" w:rsidP="00DB5681">
            <w:pPr>
              <w:spacing w:after="0" w:line="240" w:lineRule="auto"/>
              <w:jc w:val="both"/>
            </w:pPr>
            <w:r w:rsidRPr="00DB5681">
              <w:rPr>
                <w:sz w:val="22"/>
                <w:szCs w:val="22"/>
              </w:rPr>
              <w:t>Марка щебня по морозостойкости должна быть не ниже F200.</w:t>
            </w:r>
          </w:p>
          <w:p w:rsidR="00DB5681" w:rsidRPr="00DB5681" w:rsidRDefault="00DB5681" w:rsidP="00DB5681">
            <w:pPr>
              <w:spacing w:after="0" w:line="240" w:lineRule="auto"/>
              <w:jc w:val="both"/>
              <w:rPr>
                <w:b/>
              </w:rPr>
            </w:pPr>
            <w:r w:rsidRPr="00DB5681">
              <w:rPr>
                <w:sz w:val="22"/>
                <w:szCs w:val="22"/>
              </w:rPr>
              <w:t>В качестве ускорителя твердения для бетонных смесей неармированных камней из бетона следует применять кальций хлористый по государственному стандарту или нитрит-нитрат-хлорид кальция в объеме до 3% от массы цемента.</w:t>
            </w:r>
          </w:p>
        </w:tc>
      </w:tr>
      <w:tr w:rsidR="00DB5681" w:rsidRPr="008529C3"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2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lastRenderedPageBreak/>
              <w:t>15</w:t>
            </w:r>
          </w:p>
        </w:tc>
        <w:tc>
          <w:tcPr>
            <w:tcW w:w="2977" w:type="dxa"/>
            <w:tcBorders>
              <w:top w:val="single" w:sz="4" w:space="0" w:color="auto"/>
              <w:left w:val="nil"/>
              <w:bottom w:val="single" w:sz="4" w:space="0" w:color="auto"/>
              <w:right w:val="single" w:sz="4" w:space="0" w:color="auto"/>
            </w:tcBorders>
            <w:shd w:val="clear" w:color="auto" w:fill="auto"/>
          </w:tcPr>
          <w:p w:rsidR="00DB5681" w:rsidRPr="00DB5681" w:rsidRDefault="00DB5681" w:rsidP="00DB5681">
            <w:pPr>
              <w:widowControl/>
              <w:autoSpaceDN w:val="0"/>
              <w:spacing w:after="0"/>
              <w:jc w:val="center"/>
            </w:pPr>
            <w:r w:rsidRPr="00DB5681">
              <w:rPr>
                <w:sz w:val="22"/>
                <w:szCs w:val="22"/>
              </w:rPr>
              <w:t>Асфальтобетонная</w:t>
            </w:r>
          </w:p>
          <w:p w:rsidR="00DB5681" w:rsidRPr="00DB5681" w:rsidRDefault="00996F7D" w:rsidP="00DB5681">
            <w:pPr>
              <w:spacing w:after="0" w:line="240" w:lineRule="auto"/>
              <w:jc w:val="center"/>
            </w:pPr>
            <w:r>
              <w:rPr>
                <w:sz w:val="22"/>
                <w:szCs w:val="22"/>
              </w:rPr>
              <w:t>с</w:t>
            </w:r>
            <w:r w:rsidR="00DB5681" w:rsidRPr="00DB5681">
              <w:rPr>
                <w:sz w:val="22"/>
                <w:szCs w:val="22"/>
              </w:rPr>
              <w:t>месь</w:t>
            </w:r>
          </w:p>
          <w:p w:rsidR="00DB5681" w:rsidRPr="00DB5681" w:rsidRDefault="00DB5681" w:rsidP="00DB5681">
            <w:pPr>
              <w:spacing w:after="0" w:line="240" w:lineRule="auto"/>
              <w:jc w:val="center"/>
              <w:rPr>
                <w:b/>
                <w:iCs/>
              </w:rPr>
            </w:pPr>
          </w:p>
        </w:tc>
        <w:tc>
          <w:tcPr>
            <w:tcW w:w="6237" w:type="dxa"/>
            <w:gridSpan w:val="2"/>
            <w:tcBorders>
              <w:top w:val="single" w:sz="4" w:space="0" w:color="auto"/>
              <w:left w:val="nil"/>
              <w:bottom w:val="single" w:sz="4" w:space="0" w:color="auto"/>
              <w:right w:val="single" w:sz="4" w:space="0" w:color="auto"/>
            </w:tcBorders>
          </w:tcPr>
          <w:p w:rsidR="00DB5681" w:rsidRPr="00DB5681" w:rsidRDefault="00DB5681" w:rsidP="00DB5681">
            <w:pPr>
              <w:widowControl/>
              <w:autoSpaceDN w:val="0"/>
              <w:spacing w:after="0"/>
              <w:rPr>
                <w:rFonts w:cs="Times New Roman"/>
              </w:rPr>
            </w:pPr>
            <w:r w:rsidRPr="00DB5681">
              <w:rPr>
                <w:rFonts w:cs="Times New Roman"/>
                <w:sz w:val="22"/>
                <w:szCs w:val="22"/>
              </w:rPr>
              <w:t>Размер минеральных зерен, мм до 20.</w:t>
            </w:r>
          </w:p>
          <w:p w:rsidR="00DB5681" w:rsidRPr="00DB5681" w:rsidRDefault="00DB5681" w:rsidP="00DB5681">
            <w:pPr>
              <w:widowControl/>
              <w:autoSpaceDN w:val="0"/>
              <w:spacing w:after="0"/>
              <w:rPr>
                <w:rFonts w:cs="Times New Roman"/>
              </w:rPr>
            </w:pPr>
            <w:r w:rsidRPr="00DB5681">
              <w:rPr>
                <w:rFonts w:cs="Times New Roman"/>
                <w:sz w:val="22"/>
                <w:szCs w:val="22"/>
              </w:rPr>
              <w:t>Остаточная пористость, %  свыше 2,5 до 5,0.</w:t>
            </w:r>
          </w:p>
          <w:p w:rsidR="00DB5681" w:rsidRPr="00DB5681" w:rsidRDefault="00DB5681" w:rsidP="00DB5681">
            <w:pPr>
              <w:widowControl/>
              <w:autoSpaceDN w:val="0"/>
              <w:spacing w:after="0"/>
              <w:rPr>
                <w:rFonts w:cs="Times New Roman"/>
              </w:rPr>
            </w:pPr>
            <w:r w:rsidRPr="00DB5681">
              <w:rPr>
                <w:rFonts w:cs="Times New Roman"/>
                <w:sz w:val="22"/>
                <w:szCs w:val="22"/>
              </w:rPr>
              <w:t>Содержание щебня, % свыше 30 до 40.</w:t>
            </w:r>
          </w:p>
          <w:p w:rsidR="00DB5681" w:rsidRPr="00DB5681" w:rsidRDefault="00DB5681" w:rsidP="00DB5681">
            <w:pPr>
              <w:widowControl/>
              <w:autoSpaceDN w:val="0"/>
              <w:spacing w:after="0"/>
              <w:rPr>
                <w:rFonts w:cs="Times New Roman"/>
              </w:rPr>
            </w:pPr>
            <w:r w:rsidRPr="00DB5681">
              <w:rPr>
                <w:rFonts w:cs="Times New Roman"/>
                <w:sz w:val="22"/>
                <w:szCs w:val="22"/>
              </w:rPr>
              <w:t xml:space="preserve">Предел прочности при сжатии, при </w:t>
            </w:r>
            <w:r w:rsidRPr="00DB5681">
              <w:rPr>
                <w:rFonts w:cs="Times New Roman"/>
                <w:sz w:val="22"/>
                <w:szCs w:val="22"/>
                <w:lang w:val="en-US"/>
              </w:rPr>
              <w:t>t</w:t>
            </w:r>
            <w:r w:rsidRPr="00DB5681">
              <w:rPr>
                <w:rFonts w:cs="Times New Roman"/>
                <w:sz w:val="22"/>
                <w:szCs w:val="22"/>
              </w:rPr>
              <w:t xml:space="preserve"> 50</w:t>
            </w:r>
            <w:r w:rsidRPr="00DB5681">
              <w:rPr>
                <w:rFonts w:cs="Times New Roman"/>
                <w:sz w:val="22"/>
                <w:szCs w:val="22"/>
                <w:vertAlign w:val="superscript"/>
              </w:rPr>
              <w:t>0</w:t>
            </w:r>
            <w:r w:rsidRPr="00DB5681">
              <w:rPr>
                <w:rFonts w:cs="Times New Roman"/>
                <w:sz w:val="22"/>
                <w:szCs w:val="22"/>
                <w:lang w:val="en-US"/>
              </w:rPr>
              <w:t>C</w:t>
            </w:r>
            <w:r w:rsidRPr="00DB5681">
              <w:rPr>
                <w:rFonts w:cs="Times New Roman"/>
                <w:sz w:val="22"/>
                <w:szCs w:val="22"/>
              </w:rPr>
              <w:t>, МПа не менее 1,2.</w:t>
            </w:r>
          </w:p>
          <w:p w:rsidR="00DB5681" w:rsidRPr="00DB5681" w:rsidRDefault="00DB5681" w:rsidP="00DB5681">
            <w:pPr>
              <w:widowControl/>
              <w:autoSpaceDN w:val="0"/>
              <w:spacing w:after="0"/>
              <w:rPr>
                <w:rFonts w:cs="Times New Roman"/>
              </w:rPr>
            </w:pPr>
            <w:r w:rsidRPr="00DB5681">
              <w:rPr>
                <w:rFonts w:cs="Times New Roman"/>
                <w:sz w:val="22"/>
                <w:szCs w:val="22"/>
              </w:rPr>
              <w:t xml:space="preserve">Предел прочности при сжатии, при </w:t>
            </w:r>
            <w:r w:rsidRPr="00DB5681">
              <w:rPr>
                <w:rFonts w:cs="Times New Roman"/>
                <w:sz w:val="22"/>
                <w:szCs w:val="22"/>
                <w:lang w:val="en-US"/>
              </w:rPr>
              <w:t>t</w:t>
            </w:r>
            <w:r w:rsidRPr="00DB5681">
              <w:rPr>
                <w:rFonts w:cs="Times New Roman"/>
                <w:sz w:val="22"/>
                <w:szCs w:val="22"/>
              </w:rPr>
              <w:t xml:space="preserve"> 20</w:t>
            </w:r>
            <w:r w:rsidRPr="00DB5681">
              <w:rPr>
                <w:rFonts w:cs="Times New Roman"/>
                <w:sz w:val="22"/>
                <w:szCs w:val="22"/>
                <w:vertAlign w:val="superscript"/>
              </w:rPr>
              <w:t>0</w:t>
            </w:r>
            <w:r w:rsidRPr="00DB5681">
              <w:rPr>
                <w:rFonts w:cs="Times New Roman"/>
                <w:sz w:val="22"/>
                <w:szCs w:val="22"/>
              </w:rPr>
              <w:t>С  МПа  не менее 2,2.</w:t>
            </w:r>
          </w:p>
          <w:p w:rsidR="00DB5681" w:rsidRPr="00DB5681" w:rsidRDefault="00DB5681" w:rsidP="00DB5681">
            <w:pPr>
              <w:widowControl/>
              <w:autoSpaceDN w:val="0"/>
              <w:spacing w:after="0"/>
              <w:rPr>
                <w:rFonts w:cs="Times New Roman"/>
              </w:rPr>
            </w:pPr>
            <w:r w:rsidRPr="00DB5681">
              <w:rPr>
                <w:rFonts w:cs="Times New Roman"/>
                <w:sz w:val="22"/>
                <w:szCs w:val="22"/>
              </w:rPr>
              <w:t xml:space="preserve">Предел прочности при сжатии, при </w:t>
            </w:r>
            <w:r w:rsidRPr="00DB5681">
              <w:rPr>
                <w:rFonts w:cs="Times New Roman"/>
                <w:sz w:val="22"/>
                <w:szCs w:val="22"/>
                <w:lang w:val="en-US"/>
              </w:rPr>
              <w:t>t</w:t>
            </w:r>
            <w:r w:rsidRPr="00DB5681">
              <w:rPr>
                <w:rFonts w:cs="Times New Roman"/>
                <w:sz w:val="22"/>
                <w:szCs w:val="22"/>
              </w:rPr>
              <w:t xml:space="preserve"> 0</w:t>
            </w:r>
            <w:r w:rsidRPr="00DB5681">
              <w:rPr>
                <w:rFonts w:cs="Times New Roman"/>
                <w:sz w:val="22"/>
                <w:szCs w:val="22"/>
                <w:vertAlign w:val="superscript"/>
              </w:rPr>
              <w:t>0</w:t>
            </w:r>
            <w:r w:rsidRPr="00DB5681">
              <w:rPr>
                <w:rFonts w:cs="Times New Roman"/>
                <w:sz w:val="22"/>
                <w:szCs w:val="22"/>
                <w:lang w:val="en-US"/>
              </w:rPr>
              <w:t>C</w:t>
            </w:r>
            <w:r w:rsidRPr="00DB5681">
              <w:rPr>
                <w:rFonts w:cs="Times New Roman"/>
                <w:sz w:val="22"/>
                <w:szCs w:val="22"/>
              </w:rPr>
              <w:t xml:space="preserve"> МПа не более 12,0 .</w:t>
            </w:r>
          </w:p>
          <w:p w:rsidR="00DB5681" w:rsidRPr="00DB5681" w:rsidRDefault="00DB5681" w:rsidP="00DB5681">
            <w:pPr>
              <w:widowControl/>
              <w:autoSpaceDN w:val="0"/>
              <w:spacing w:after="0"/>
              <w:rPr>
                <w:rFonts w:cs="Times New Roman"/>
              </w:rPr>
            </w:pPr>
            <w:r w:rsidRPr="00DB5681">
              <w:rPr>
                <w:rFonts w:cs="Times New Roman"/>
                <w:sz w:val="22"/>
                <w:szCs w:val="22"/>
              </w:rPr>
              <w:t xml:space="preserve">Водостойкость, не менее (при длительном водонасыщении)    0,75. </w:t>
            </w:r>
          </w:p>
          <w:p w:rsidR="00DB5681" w:rsidRPr="00DB5681" w:rsidRDefault="00DB5681" w:rsidP="00DB5681">
            <w:pPr>
              <w:widowControl/>
              <w:autoSpaceDN w:val="0"/>
              <w:spacing w:after="0"/>
              <w:rPr>
                <w:rFonts w:cs="Times New Roman"/>
              </w:rPr>
            </w:pPr>
            <w:r w:rsidRPr="00DB5681">
              <w:rPr>
                <w:rFonts w:cs="Times New Roman"/>
                <w:sz w:val="22"/>
                <w:szCs w:val="22"/>
              </w:rPr>
              <w:t>Сдвигоустойчивость по:</w:t>
            </w:r>
          </w:p>
          <w:p w:rsidR="00DB5681" w:rsidRPr="00DB5681" w:rsidRDefault="00DB5681" w:rsidP="00931BF6">
            <w:pPr>
              <w:pStyle w:val="af0"/>
              <w:widowControl/>
              <w:numPr>
                <w:ilvl w:val="0"/>
                <w:numId w:val="32"/>
              </w:numPr>
              <w:autoSpaceDN w:val="0"/>
              <w:spacing w:after="0"/>
              <w:rPr>
                <w:rFonts w:cs="Times New Roman"/>
              </w:rPr>
            </w:pPr>
            <w:r w:rsidRPr="00DB5681">
              <w:rPr>
                <w:rFonts w:cs="Times New Roman"/>
                <w:sz w:val="22"/>
                <w:szCs w:val="22"/>
              </w:rPr>
              <w:t>Коэффициенту внутреннего трения, не менее 0,76</w:t>
            </w:r>
          </w:p>
          <w:p w:rsidR="00DB5681" w:rsidRPr="00DB5681" w:rsidRDefault="00DB5681" w:rsidP="00931BF6">
            <w:pPr>
              <w:pStyle w:val="af0"/>
              <w:widowControl/>
              <w:numPr>
                <w:ilvl w:val="0"/>
                <w:numId w:val="32"/>
              </w:numPr>
              <w:autoSpaceDN w:val="0"/>
              <w:spacing w:after="0"/>
              <w:rPr>
                <w:rFonts w:cs="Times New Roman"/>
              </w:rPr>
            </w:pPr>
            <w:r w:rsidRPr="00DB5681">
              <w:rPr>
                <w:rFonts w:cs="Times New Roman"/>
                <w:sz w:val="22"/>
                <w:szCs w:val="22"/>
              </w:rPr>
              <w:t xml:space="preserve">Сцеплению при сдвиге при </w:t>
            </w:r>
            <w:r w:rsidRPr="00DB5681">
              <w:rPr>
                <w:rFonts w:cs="Times New Roman"/>
                <w:sz w:val="22"/>
                <w:szCs w:val="22"/>
                <w:lang w:val="en-US"/>
              </w:rPr>
              <w:t>t</w:t>
            </w:r>
            <w:r w:rsidRPr="00DB5681">
              <w:rPr>
                <w:rFonts w:cs="Times New Roman"/>
                <w:sz w:val="22"/>
                <w:szCs w:val="22"/>
              </w:rPr>
              <w:t xml:space="preserve"> 50</w:t>
            </w:r>
            <w:r w:rsidRPr="00DB5681">
              <w:rPr>
                <w:rFonts w:cs="Times New Roman"/>
                <w:sz w:val="22"/>
                <w:szCs w:val="22"/>
                <w:vertAlign w:val="superscript"/>
              </w:rPr>
              <w:t>0</w:t>
            </w:r>
            <w:r w:rsidRPr="00DB5681">
              <w:rPr>
                <w:rFonts w:cs="Times New Roman"/>
                <w:sz w:val="22"/>
                <w:szCs w:val="22"/>
              </w:rPr>
              <w:t>С, МПа, не менее 0,42.</w:t>
            </w:r>
          </w:p>
          <w:p w:rsidR="00DB5681" w:rsidRPr="00DB5681" w:rsidRDefault="00DB5681" w:rsidP="00DB5681">
            <w:pPr>
              <w:widowControl/>
              <w:autoSpaceDN w:val="0"/>
              <w:spacing w:after="0"/>
              <w:rPr>
                <w:rFonts w:cs="Times New Roman"/>
              </w:rPr>
            </w:pPr>
            <w:r w:rsidRPr="00DB5681">
              <w:rPr>
                <w:rFonts w:cs="Times New Roman"/>
                <w:sz w:val="22"/>
                <w:szCs w:val="22"/>
              </w:rPr>
              <w:t>Трещиностойкость по пределу прочности на растяжение при расколе при температуре 0</w:t>
            </w:r>
            <w:r w:rsidRPr="00DB5681">
              <w:rPr>
                <w:rFonts w:cs="Times New Roman"/>
                <w:sz w:val="22"/>
                <w:szCs w:val="22"/>
                <w:vertAlign w:val="superscript"/>
              </w:rPr>
              <w:t>0</w:t>
            </w:r>
            <w:r w:rsidRPr="00DB5681">
              <w:rPr>
                <w:rFonts w:cs="Times New Roman"/>
                <w:sz w:val="22"/>
                <w:szCs w:val="22"/>
              </w:rPr>
              <w:t xml:space="preserve">С и скорости деформирования  50 мм/мин, МПа:  </w:t>
            </w:r>
          </w:p>
          <w:p w:rsidR="00DB5681" w:rsidRPr="00DB5681" w:rsidRDefault="00DB5681" w:rsidP="00931BF6">
            <w:pPr>
              <w:pStyle w:val="af0"/>
              <w:widowControl/>
              <w:numPr>
                <w:ilvl w:val="0"/>
                <w:numId w:val="33"/>
              </w:numPr>
              <w:autoSpaceDN w:val="0"/>
              <w:spacing w:after="0"/>
              <w:rPr>
                <w:rFonts w:cs="Times New Roman"/>
              </w:rPr>
            </w:pPr>
            <w:r w:rsidRPr="00DB5681">
              <w:rPr>
                <w:rFonts w:cs="Times New Roman"/>
                <w:sz w:val="22"/>
                <w:szCs w:val="22"/>
              </w:rPr>
              <w:t>не менее 3,0</w:t>
            </w:r>
          </w:p>
          <w:p w:rsidR="00DB5681" w:rsidRPr="00DB5681" w:rsidRDefault="00DB5681" w:rsidP="00931BF6">
            <w:pPr>
              <w:pStyle w:val="af0"/>
              <w:widowControl/>
              <w:numPr>
                <w:ilvl w:val="0"/>
                <w:numId w:val="33"/>
              </w:numPr>
              <w:autoSpaceDN w:val="0"/>
              <w:spacing w:after="0"/>
              <w:rPr>
                <w:rFonts w:cs="Times New Roman"/>
              </w:rPr>
            </w:pPr>
            <w:r w:rsidRPr="00DB5681">
              <w:rPr>
                <w:rFonts w:cs="Times New Roman"/>
                <w:sz w:val="22"/>
                <w:szCs w:val="22"/>
              </w:rPr>
              <w:t>не более 6,5.</w:t>
            </w:r>
          </w:p>
          <w:p w:rsidR="00DB5681" w:rsidRPr="00DB5681" w:rsidRDefault="00DB5681" w:rsidP="00DB5681">
            <w:pPr>
              <w:widowControl/>
              <w:autoSpaceDN w:val="0"/>
              <w:spacing w:after="0"/>
              <w:rPr>
                <w:rFonts w:cs="Times New Roman"/>
              </w:rPr>
            </w:pPr>
            <w:r w:rsidRPr="00DB5681">
              <w:rPr>
                <w:rFonts w:cs="Times New Roman"/>
                <w:sz w:val="22"/>
                <w:szCs w:val="22"/>
              </w:rPr>
              <w:t>Водонасыщение  для образцов отформованных из смеси, % от 1,5 (1,0) до 4,0.</w:t>
            </w:r>
          </w:p>
          <w:p w:rsidR="00DB5681" w:rsidRPr="00DB5681" w:rsidRDefault="00DB5681" w:rsidP="00DB5681">
            <w:pPr>
              <w:widowControl/>
              <w:autoSpaceDN w:val="0"/>
              <w:spacing w:after="0"/>
              <w:rPr>
                <w:rFonts w:cs="Times New Roman"/>
              </w:rPr>
            </w:pPr>
            <w:r w:rsidRPr="00DB5681">
              <w:rPr>
                <w:rFonts w:cs="Times New Roman"/>
                <w:sz w:val="22"/>
                <w:szCs w:val="22"/>
              </w:rPr>
              <w:t>Пористость минеральной части, % не более 22.</w:t>
            </w:r>
          </w:p>
          <w:p w:rsidR="00DB5681" w:rsidRPr="00DB5681" w:rsidRDefault="00DB5681" w:rsidP="00DB5681">
            <w:pPr>
              <w:widowControl/>
              <w:autoSpaceDN w:val="0"/>
              <w:spacing w:after="0"/>
              <w:rPr>
                <w:rFonts w:cs="Times New Roman"/>
              </w:rPr>
            </w:pPr>
            <w:r w:rsidRPr="00DB5681">
              <w:rPr>
                <w:rFonts w:cs="Times New Roman"/>
                <w:sz w:val="22"/>
                <w:szCs w:val="22"/>
              </w:rPr>
              <w:t>Температура готовой смеси, в зависимости от показателей битума (глубина проникновения иглы при 25</w:t>
            </w:r>
            <w:r w:rsidRPr="00DB5681">
              <w:rPr>
                <w:rFonts w:cs="Times New Roman"/>
                <w:sz w:val="22"/>
                <w:szCs w:val="22"/>
                <w:vertAlign w:val="superscript"/>
              </w:rPr>
              <w:t>0</w:t>
            </w:r>
            <w:r w:rsidRPr="00DB5681">
              <w:rPr>
                <w:rFonts w:cs="Times New Roman"/>
                <w:sz w:val="22"/>
                <w:szCs w:val="22"/>
              </w:rPr>
              <w:t xml:space="preserve">С 0,1 мм),  </w:t>
            </w:r>
            <w:r w:rsidRPr="00DB5681">
              <w:rPr>
                <w:rFonts w:cs="Times New Roman"/>
                <w:sz w:val="22"/>
                <w:szCs w:val="22"/>
                <w:vertAlign w:val="superscript"/>
              </w:rPr>
              <w:t>0</w:t>
            </w:r>
            <w:r w:rsidRPr="00DB5681">
              <w:rPr>
                <w:rFonts w:cs="Times New Roman"/>
                <w:sz w:val="22"/>
                <w:szCs w:val="22"/>
              </w:rPr>
              <w:t>С от 140 до 150.</w:t>
            </w:r>
          </w:p>
          <w:p w:rsidR="00DB5681" w:rsidRPr="00DB5681" w:rsidRDefault="00DB5681" w:rsidP="00DB5681">
            <w:pPr>
              <w:widowControl/>
              <w:autoSpaceDN w:val="0"/>
              <w:spacing w:after="0"/>
              <w:rPr>
                <w:rFonts w:cs="Times New Roman"/>
                <w:sz w:val="16"/>
                <w:szCs w:val="16"/>
              </w:rPr>
            </w:pPr>
          </w:p>
          <w:p w:rsidR="00DB5681" w:rsidRPr="00DB5681" w:rsidRDefault="00DB5681" w:rsidP="00DB5681">
            <w:pPr>
              <w:widowControl/>
              <w:autoSpaceDN w:val="0"/>
              <w:spacing w:after="0"/>
              <w:rPr>
                <w:rFonts w:cs="Times New Roman"/>
                <w:i/>
              </w:rPr>
            </w:pPr>
            <w:r w:rsidRPr="00DB5681">
              <w:rPr>
                <w:rFonts w:cs="Times New Roman"/>
                <w:i/>
                <w:sz w:val="22"/>
                <w:szCs w:val="22"/>
              </w:rPr>
              <w:t>Щебень</w:t>
            </w:r>
          </w:p>
          <w:p w:rsidR="00DB5681" w:rsidRPr="00DB5681" w:rsidRDefault="00DB5681" w:rsidP="00DB5681">
            <w:pPr>
              <w:widowControl/>
              <w:autoSpaceDN w:val="0"/>
              <w:spacing w:after="0"/>
              <w:rPr>
                <w:rFonts w:cs="Times New Roman"/>
              </w:rPr>
            </w:pPr>
            <w:r w:rsidRPr="00DB5681">
              <w:rPr>
                <w:rFonts w:cs="Times New Roman"/>
                <w:sz w:val="22"/>
                <w:szCs w:val="22"/>
              </w:rPr>
              <w:t>Марка  щебня из гравия:</w:t>
            </w:r>
          </w:p>
          <w:p w:rsidR="00DB5681" w:rsidRPr="00DB5681" w:rsidRDefault="00DB5681" w:rsidP="00931BF6">
            <w:pPr>
              <w:pStyle w:val="af0"/>
              <w:widowControl/>
              <w:numPr>
                <w:ilvl w:val="0"/>
                <w:numId w:val="34"/>
              </w:numPr>
              <w:autoSpaceDN w:val="0"/>
              <w:spacing w:after="0"/>
              <w:rPr>
                <w:rFonts w:cs="Times New Roman"/>
              </w:rPr>
            </w:pPr>
            <w:r w:rsidRPr="00DB5681">
              <w:rPr>
                <w:rFonts w:cs="Times New Roman"/>
                <w:sz w:val="22"/>
                <w:szCs w:val="22"/>
              </w:rPr>
              <w:t>по дробимости                 М800</w:t>
            </w:r>
          </w:p>
          <w:p w:rsidR="00DB5681" w:rsidRPr="00DB5681" w:rsidRDefault="00DB5681" w:rsidP="00931BF6">
            <w:pPr>
              <w:pStyle w:val="af0"/>
              <w:widowControl/>
              <w:numPr>
                <w:ilvl w:val="0"/>
                <w:numId w:val="34"/>
              </w:numPr>
              <w:autoSpaceDN w:val="0"/>
              <w:spacing w:after="0"/>
              <w:rPr>
                <w:rFonts w:cs="Times New Roman"/>
              </w:rPr>
            </w:pPr>
            <w:r w:rsidRPr="00DB5681">
              <w:rPr>
                <w:rFonts w:cs="Times New Roman"/>
                <w:sz w:val="22"/>
                <w:szCs w:val="22"/>
              </w:rPr>
              <w:lastRenderedPageBreak/>
              <w:t xml:space="preserve">по морозостойкости        </w:t>
            </w:r>
            <w:r w:rsidRPr="00DB5681">
              <w:rPr>
                <w:rFonts w:cs="Times New Roman"/>
                <w:sz w:val="22"/>
                <w:szCs w:val="22"/>
                <w:lang w:val="en-US"/>
              </w:rPr>
              <w:t>F</w:t>
            </w:r>
            <w:r w:rsidRPr="00DB5681">
              <w:rPr>
                <w:rFonts w:cs="Times New Roman"/>
                <w:sz w:val="22"/>
                <w:szCs w:val="22"/>
              </w:rPr>
              <w:t>25.</w:t>
            </w:r>
          </w:p>
          <w:p w:rsidR="00DB5681" w:rsidRPr="00DB5681" w:rsidRDefault="00DB5681" w:rsidP="00DB5681">
            <w:pPr>
              <w:widowControl/>
              <w:autoSpaceDN w:val="0"/>
              <w:spacing w:after="0"/>
              <w:rPr>
                <w:rFonts w:cs="Times New Roman"/>
              </w:rPr>
            </w:pPr>
            <w:r w:rsidRPr="00DB5681">
              <w:rPr>
                <w:rFonts w:cs="Times New Roman"/>
                <w:sz w:val="22"/>
                <w:szCs w:val="22"/>
              </w:rPr>
              <w:t>Средневзвешенное содержание зерен пластинчатой (лещадной) и игловатой формы в смеси фракции щебня и гравия должно быть % по массе, не более 35.</w:t>
            </w:r>
          </w:p>
          <w:p w:rsidR="00DB5681" w:rsidRPr="00DB5681" w:rsidRDefault="00DB5681" w:rsidP="00DB5681">
            <w:pPr>
              <w:widowControl/>
              <w:autoSpaceDN w:val="0"/>
              <w:spacing w:after="0"/>
              <w:rPr>
                <w:rFonts w:cs="Times New Roman"/>
                <w:i/>
                <w:sz w:val="16"/>
                <w:szCs w:val="16"/>
              </w:rPr>
            </w:pPr>
          </w:p>
          <w:p w:rsidR="00DB5681" w:rsidRPr="00DB5681" w:rsidRDefault="00DB5681" w:rsidP="00DB5681">
            <w:pPr>
              <w:widowControl/>
              <w:autoSpaceDN w:val="0"/>
              <w:spacing w:after="0"/>
              <w:rPr>
                <w:rFonts w:cs="Times New Roman"/>
              </w:rPr>
            </w:pPr>
            <w:r w:rsidRPr="00DB5681">
              <w:rPr>
                <w:rFonts w:cs="Times New Roman"/>
                <w:i/>
                <w:sz w:val="22"/>
                <w:szCs w:val="22"/>
              </w:rPr>
              <w:t>Песок</w:t>
            </w:r>
          </w:p>
          <w:p w:rsidR="00DB5681" w:rsidRPr="00DB5681" w:rsidRDefault="00DB5681" w:rsidP="00DB5681">
            <w:pPr>
              <w:widowControl/>
              <w:autoSpaceDN w:val="0"/>
              <w:spacing w:after="0"/>
              <w:rPr>
                <w:rFonts w:cs="Times New Roman"/>
              </w:rPr>
            </w:pPr>
            <w:r w:rsidRPr="00DB5681">
              <w:rPr>
                <w:rFonts w:cs="Times New Roman"/>
                <w:sz w:val="22"/>
                <w:szCs w:val="22"/>
              </w:rPr>
              <w:t>марка по прочности, не менее  М600.</w:t>
            </w:r>
          </w:p>
          <w:p w:rsidR="00DB5681" w:rsidRPr="00DB5681" w:rsidRDefault="00DB5681" w:rsidP="00DB5681">
            <w:pPr>
              <w:widowControl/>
              <w:autoSpaceDN w:val="0"/>
              <w:spacing w:after="0"/>
              <w:rPr>
                <w:rFonts w:cs="Times New Roman"/>
              </w:rPr>
            </w:pPr>
            <w:r w:rsidRPr="00DB5681">
              <w:rPr>
                <w:rFonts w:cs="Times New Roman"/>
                <w:sz w:val="22"/>
                <w:szCs w:val="22"/>
              </w:rPr>
              <w:t>Содержание глинистых примесей в отсевах дробления не должно превышать 0,5%.</w:t>
            </w:r>
          </w:p>
          <w:p w:rsidR="00DB5681" w:rsidRPr="00DB5681" w:rsidRDefault="00DB5681" w:rsidP="00DB5681">
            <w:pPr>
              <w:widowControl/>
              <w:autoSpaceDN w:val="0"/>
              <w:spacing w:after="0"/>
              <w:rPr>
                <w:rFonts w:cs="Times New Roman"/>
              </w:rPr>
            </w:pPr>
            <w:r w:rsidRPr="00DB5681">
              <w:rPr>
                <w:rFonts w:cs="Times New Roman"/>
                <w:sz w:val="22"/>
                <w:szCs w:val="22"/>
              </w:rPr>
              <w:t>Модуль крупности  Мк  свыше 2 до 2,5.</w:t>
            </w:r>
          </w:p>
          <w:p w:rsidR="00DB5681" w:rsidRPr="00DB5681" w:rsidRDefault="00DB5681" w:rsidP="00DB5681">
            <w:pPr>
              <w:widowControl/>
              <w:autoSpaceDN w:val="0"/>
              <w:spacing w:after="0"/>
              <w:rPr>
                <w:rFonts w:cs="Times New Roman"/>
              </w:rPr>
            </w:pPr>
            <w:r w:rsidRPr="00DB5681">
              <w:rPr>
                <w:rFonts w:cs="Times New Roman"/>
                <w:sz w:val="22"/>
                <w:szCs w:val="22"/>
              </w:rPr>
              <w:t>Полный остаток на сите № 63, в процентах по массе свыше 30 до 45.</w:t>
            </w:r>
          </w:p>
          <w:p w:rsidR="00DB5681" w:rsidRPr="00DB5681" w:rsidRDefault="00DB5681" w:rsidP="00DB5681">
            <w:pPr>
              <w:widowControl/>
              <w:autoSpaceDN w:val="0"/>
              <w:spacing w:after="0"/>
              <w:rPr>
                <w:rFonts w:cs="Times New Roman"/>
              </w:rPr>
            </w:pPr>
            <w:r w:rsidRPr="00DB5681">
              <w:rPr>
                <w:rFonts w:cs="Times New Roman"/>
                <w:sz w:val="22"/>
                <w:szCs w:val="22"/>
              </w:rPr>
              <w:t>Содержание зерен крупностью свыше 10 мм, в процентах по массе, не более 5.</w:t>
            </w:r>
          </w:p>
          <w:p w:rsidR="00DB5681" w:rsidRPr="00DB5681" w:rsidRDefault="00DB5681" w:rsidP="00DB5681">
            <w:pPr>
              <w:widowControl/>
              <w:autoSpaceDN w:val="0"/>
              <w:spacing w:after="0"/>
              <w:rPr>
                <w:rFonts w:cs="Times New Roman"/>
              </w:rPr>
            </w:pPr>
            <w:r w:rsidRPr="00DB5681">
              <w:rPr>
                <w:rFonts w:cs="Times New Roman"/>
                <w:sz w:val="22"/>
                <w:szCs w:val="22"/>
              </w:rPr>
              <w:t>Содержание зерен крупностью свыше 5 мм, в процентах по массе, не более 15.</w:t>
            </w:r>
          </w:p>
          <w:p w:rsidR="00DB5681" w:rsidRPr="00DB5681" w:rsidRDefault="00DB5681" w:rsidP="00DB5681">
            <w:pPr>
              <w:widowControl/>
              <w:autoSpaceDN w:val="0"/>
              <w:spacing w:after="0"/>
              <w:rPr>
                <w:rFonts w:cs="Times New Roman"/>
              </w:rPr>
            </w:pPr>
            <w:r w:rsidRPr="00DB5681">
              <w:rPr>
                <w:rFonts w:cs="Times New Roman"/>
                <w:sz w:val="22"/>
                <w:szCs w:val="22"/>
              </w:rPr>
              <w:t>Содержание зерен крупностью свыше 0,16 мм, в процентах по массе, не более 15.</w:t>
            </w:r>
          </w:p>
          <w:p w:rsidR="00DB5681" w:rsidRPr="00DB5681" w:rsidRDefault="00DB5681" w:rsidP="00DB5681">
            <w:pPr>
              <w:widowControl/>
              <w:autoSpaceDN w:val="0"/>
              <w:spacing w:after="0"/>
              <w:rPr>
                <w:rFonts w:cs="Times New Roman"/>
              </w:rPr>
            </w:pPr>
            <w:r w:rsidRPr="00DB5681">
              <w:rPr>
                <w:rFonts w:cs="Times New Roman"/>
                <w:sz w:val="22"/>
                <w:szCs w:val="22"/>
              </w:rPr>
              <w:t>Содержание глинистых частиц, определяемое методом набухания, % по массе, не более  0,5.</w:t>
            </w:r>
          </w:p>
          <w:p w:rsidR="00DB5681" w:rsidRPr="00DB5681" w:rsidRDefault="00DB5681" w:rsidP="00DB5681">
            <w:pPr>
              <w:widowControl/>
              <w:autoSpaceDN w:val="0"/>
              <w:spacing w:after="0"/>
              <w:rPr>
                <w:rFonts w:cs="Times New Roman"/>
              </w:rPr>
            </w:pPr>
            <w:r w:rsidRPr="00DB5681">
              <w:rPr>
                <w:rFonts w:cs="Times New Roman"/>
                <w:sz w:val="22"/>
                <w:szCs w:val="22"/>
              </w:rPr>
              <w:t>Содержание глины в комках, в процентах по массе, не более 0,5.</w:t>
            </w:r>
          </w:p>
          <w:p w:rsidR="00DB5681" w:rsidRPr="00DB5681" w:rsidRDefault="00DB5681" w:rsidP="00DB5681">
            <w:pPr>
              <w:widowControl/>
              <w:autoSpaceDN w:val="0"/>
              <w:spacing w:after="0"/>
              <w:rPr>
                <w:rFonts w:cs="Times New Roman"/>
                <w:i/>
                <w:sz w:val="16"/>
                <w:szCs w:val="16"/>
              </w:rPr>
            </w:pPr>
          </w:p>
          <w:p w:rsidR="00DB5681" w:rsidRPr="00DB5681" w:rsidRDefault="00DB5681" w:rsidP="00DB5681">
            <w:pPr>
              <w:widowControl/>
              <w:autoSpaceDN w:val="0"/>
              <w:spacing w:after="0"/>
              <w:rPr>
                <w:rFonts w:cs="Times New Roman"/>
              </w:rPr>
            </w:pPr>
            <w:r w:rsidRPr="00DB5681">
              <w:rPr>
                <w:rFonts w:cs="Times New Roman"/>
                <w:i/>
                <w:sz w:val="22"/>
                <w:szCs w:val="22"/>
              </w:rPr>
              <w:t>Битум</w:t>
            </w:r>
          </w:p>
          <w:p w:rsidR="00DB5681" w:rsidRPr="00DB5681" w:rsidRDefault="00DB5681" w:rsidP="00DB5681">
            <w:pPr>
              <w:widowControl/>
              <w:autoSpaceDN w:val="0"/>
              <w:spacing w:after="0"/>
              <w:rPr>
                <w:rFonts w:cs="Times New Roman"/>
              </w:rPr>
            </w:pPr>
            <w:r w:rsidRPr="00DB5681">
              <w:rPr>
                <w:rFonts w:cs="Times New Roman"/>
                <w:sz w:val="22"/>
                <w:szCs w:val="22"/>
              </w:rPr>
              <w:t>Глубина проникновения иглы, 0,1 мм:</w:t>
            </w:r>
          </w:p>
          <w:p w:rsidR="00DB5681" w:rsidRPr="00DB5681" w:rsidRDefault="00DB5681" w:rsidP="00931BF6">
            <w:pPr>
              <w:pStyle w:val="af0"/>
              <w:widowControl/>
              <w:numPr>
                <w:ilvl w:val="0"/>
                <w:numId w:val="35"/>
              </w:numPr>
              <w:autoSpaceDN w:val="0"/>
              <w:spacing w:after="0"/>
              <w:rPr>
                <w:rFonts w:cs="Times New Roman"/>
              </w:rPr>
            </w:pPr>
            <w:r w:rsidRPr="00DB5681">
              <w:rPr>
                <w:rFonts w:cs="Times New Roman"/>
                <w:sz w:val="22"/>
                <w:szCs w:val="22"/>
              </w:rPr>
              <w:t>при 25</w:t>
            </w:r>
            <w:r w:rsidRPr="00DB5681">
              <w:rPr>
                <w:rFonts w:cs="Times New Roman"/>
                <w:sz w:val="22"/>
                <w:szCs w:val="22"/>
                <w:vertAlign w:val="superscript"/>
              </w:rPr>
              <w:t>0</w:t>
            </w:r>
            <w:r w:rsidRPr="00DB5681">
              <w:rPr>
                <w:rFonts w:cs="Times New Roman"/>
                <w:sz w:val="22"/>
                <w:szCs w:val="22"/>
              </w:rPr>
              <w:t>С    не менее     91 до 130</w:t>
            </w:r>
          </w:p>
          <w:p w:rsidR="00DB5681" w:rsidRPr="00DB5681" w:rsidRDefault="00DB5681" w:rsidP="00931BF6">
            <w:pPr>
              <w:pStyle w:val="af0"/>
              <w:widowControl/>
              <w:numPr>
                <w:ilvl w:val="0"/>
                <w:numId w:val="35"/>
              </w:numPr>
              <w:autoSpaceDN w:val="0"/>
              <w:spacing w:after="0"/>
              <w:rPr>
                <w:rFonts w:cs="Times New Roman"/>
              </w:rPr>
            </w:pPr>
            <w:r w:rsidRPr="00DB5681">
              <w:rPr>
                <w:rFonts w:cs="Times New Roman"/>
                <w:sz w:val="22"/>
                <w:szCs w:val="22"/>
              </w:rPr>
              <w:t>при 0</w:t>
            </w:r>
            <w:r w:rsidRPr="00DB5681">
              <w:rPr>
                <w:rFonts w:cs="Times New Roman"/>
                <w:sz w:val="22"/>
                <w:szCs w:val="22"/>
                <w:vertAlign w:val="superscript"/>
              </w:rPr>
              <w:t>0</w:t>
            </w:r>
            <w:r w:rsidRPr="00DB5681">
              <w:rPr>
                <w:rFonts w:cs="Times New Roman"/>
                <w:sz w:val="22"/>
                <w:szCs w:val="22"/>
              </w:rPr>
              <w:t>С      не менее     28.</w:t>
            </w:r>
          </w:p>
          <w:p w:rsidR="00DB5681" w:rsidRPr="00DB5681" w:rsidRDefault="00DB5681" w:rsidP="00DB5681">
            <w:pPr>
              <w:widowControl/>
              <w:autoSpaceDN w:val="0"/>
              <w:spacing w:after="0"/>
              <w:rPr>
                <w:rFonts w:cs="Times New Roman"/>
              </w:rPr>
            </w:pPr>
            <w:r w:rsidRPr="00DB5681">
              <w:rPr>
                <w:rFonts w:cs="Times New Roman"/>
                <w:sz w:val="22"/>
                <w:szCs w:val="22"/>
              </w:rPr>
              <w:t xml:space="preserve">Температура размягчения по КиШ, </w:t>
            </w:r>
            <w:r w:rsidRPr="00DB5681">
              <w:rPr>
                <w:rFonts w:cs="Times New Roman"/>
                <w:sz w:val="22"/>
                <w:szCs w:val="22"/>
                <w:vertAlign w:val="superscript"/>
              </w:rPr>
              <w:t>0</w:t>
            </w:r>
            <w:r w:rsidRPr="00DB5681">
              <w:rPr>
                <w:rFonts w:cs="Times New Roman"/>
                <w:sz w:val="22"/>
                <w:szCs w:val="22"/>
              </w:rPr>
              <w:t>С не ниже 43.</w:t>
            </w:r>
          </w:p>
          <w:p w:rsidR="00DB5681" w:rsidRPr="00DB5681" w:rsidRDefault="00DB5681" w:rsidP="00DB5681">
            <w:pPr>
              <w:widowControl/>
              <w:autoSpaceDN w:val="0"/>
              <w:spacing w:after="0"/>
              <w:rPr>
                <w:rFonts w:cs="Times New Roman"/>
              </w:rPr>
            </w:pPr>
            <w:r w:rsidRPr="00DB5681">
              <w:rPr>
                <w:rFonts w:cs="Times New Roman"/>
                <w:sz w:val="22"/>
                <w:szCs w:val="22"/>
              </w:rPr>
              <w:t>Растяжимость, см:</w:t>
            </w:r>
          </w:p>
          <w:p w:rsidR="00DB5681" w:rsidRPr="00DB5681" w:rsidRDefault="00DB5681" w:rsidP="00931BF6">
            <w:pPr>
              <w:pStyle w:val="af0"/>
              <w:widowControl/>
              <w:numPr>
                <w:ilvl w:val="0"/>
                <w:numId w:val="36"/>
              </w:numPr>
              <w:autoSpaceDN w:val="0"/>
              <w:spacing w:after="0"/>
              <w:rPr>
                <w:rFonts w:cs="Times New Roman"/>
              </w:rPr>
            </w:pPr>
            <w:r w:rsidRPr="00DB5681">
              <w:rPr>
                <w:rFonts w:cs="Times New Roman"/>
                <w:sz w:val="22"/>
                <w:szCs w:val="22"/>
              </w:rPr>
              <w:t>при 25</w:t>
            </w:r>
            <w:r w:rsidRPr="00DB5681">
              <w:rPr>
                <w:rFonts w:cs="Times New Roman"/>
                <w:sz w:val="22"/>
                <w:szCs w:val="22"/>
                <w:vertAlign w:val="superscript"/>
              </w:rPr>
              <w:t>0</w:t>
            </w:r>
            <w:r w:rsidRPr="00DB5681">
              <w:rPr>
                <w:rFonts w:cs="Times New Roman"/>
                <w:sz w:val="22"/>
                <w:szCs w:val="22"/>
              </w:rPr>
              <w:t>С      не менее     65</w:t>
            </w:r>
          </w:p>
          <w:p w:rsidR="00DB5681" w:rsidRPr="00DB5681" w:rsidRDefault="00DB5681" w:rsidP="00931BF6">
            <w:pPr>
              <w:pStyle w:val="af0"/>
              <w:widowControl/>
              <w:numPr>
                <w:ilvl w:val="0"/>
                <w:numId w:val="36"/>
              </w:numPr>
              <w:autoSpaceDN w:val="0"/>
              <w:spacing w:after="0"/>
              <w:rPr>
                <w:rFonts w:cs="Times New Roman"/>
              </w:rPr>
            </w:pPr>
            <w:r w:rsidRPr="00DB5681">
              <w:rPr>
                <w:rFonts w:cs="Times New Roman"/>
                <w:sz w:val="22"/>
                <w:szCs w:val="22"/>
              </w:rPr>
              <w:t>при 0</w:t>
            </w:r>
            <w:r w:rsidRPr="00DB5681">
              <w:rPr>
                <w:rFonts w:cs="Times New Roman"/>
                <w:sz w:val="22"/>
                <w:szCs w:val="22"/>
                <w:vertAlign w:val="superscript"/>
              </w:rPr>
              <w:t>0</w:t>
            </w:r>
            <w:r w:rsidRPr="00DB5681">
              <w:rPr>
                <w:rFonts w:cs="Times New Roman"/>
                <w:sz w:val="22"/>
                <w:szCs w:val="22"/>
              </w:rPr>
              <w:t>С        не менее     4,0.</w:t>
            </w:r>
          </w:p>
          <w:p w:rsidR="00DB5681" w:rsidRPr="00DB5681" w:rsidRDefault="00DB5681" w:rsidP="00DB5681">
            <w:pPr>
              <w:widowControl/>
              <w:autoSpaceDN w:val="0"/>
              <w:spacing w:after="0"/>
              <w:rPr>
                <w:rFonts w:cs="Times New Roman"/>
              </w:rPr>
            </w:pPr>
            <w:r w:rsidRPr="00DB5681">
              <w:rPr>
                <w:rFonts w:cs="Times New Roman"/>
                <w:sz w:val="22"/>
                <w:szCs w:val="22"/>
              </w:rPr>
              <w:t xml:space="preserve">Температура хрупкости, </w:t>
            </w:r>
            <w:r w:rsidRPr="00DB5681">
              <w:rPr>
                <w:rFonts w:cs="Times New Roman"/>
                <w:sz w:val="22"/>
                <w:szCs w:val="22"/>
                <w:vertAlign w:val="superscript"/>
              </w:rPr>
              <w:t>0</w:t>
            </w:r>
            <w:r w:rsidRPr="00DB5681">
              <w:rPr>
                <w:rFonts w:cs="Times New Roman"/>
                <w:sz w:val="22"/>
                <w:szCs w:val="22"/>
              </w:rPr>
              <w:t>С  не выше -17.</w:t>
            </w:r>
          </w:p>
          <w:p w:rsidR="00DB5681" w:rsidRPr="00DB5681" w:rsidRDefault="00DB5681" w:rsidP="00DB5681">
            <w:pPr>
              <w:widowControl/>
              <w:autoSpaceDN w:val="0"/>
              <w:spacing w:after="0"/>
              <w:rPr>
                <w:rFonts w:cs="Times New Roman"/>
              </w:rPr>
            </w:pPr>
            <w:r w:rsidRPr="00DB5681">
              <w:rPr>
                <w:rFonts w:cs="Times New Roman"/>
                <w:sz w:val="22"/>
                <w:szCs w:val="22"/>
              </w:rPr>
              <w:t xml:space="preserve">Температура вспышки, </w:t>
            </w:r>
            <w:r w:rsidRPr="00DB5681">
              <w:rPr>
                <w:rFonts w:cs="Times New Roman"/>
                <w:sz w:val="22"/>
                <w:szCs w:val="22"/>
                <w:vertAlign w:val="superscript"/>
              </w:rPr>
              <w:t>0</w:t>
            </w:r>
            <w:r w:rsidRPr="00DB5681">
              <w:rPr>
                <w:rFonts w:cs="Times New Roman"/>
                <w:sz w:val="22"/>
                <w:szCs w:val="22"/>
              </w:rPr>
              <w:t>С    не ниже 230.</w:t>
            </w:r>
          </w:p>
          <w:p w:rsidR="00DB5681" w:rsidRPr="00DB5681" w:rsidRDefault="00DB5681" w:rsidP="00DB5681">
            <w:pPr>
              <w:widowControl/>
              <w:autoSpaceDN w:val="0"/>
              <w:spacing w:after="0"/>
              <w:rPr>
                <w:rFonts w:cs="Times New Roman"/>
              </w:rPr>
            </w:pPr>
            <w:r w:rsidRPr="00DB5681">
              <w:rPr>
                <w:rFonts w:cs="Times New Roman"/>
                <w:sz w:val="22"/>
                <w:szCs w:val="22"/>
              </w:rPr>
              <w:t xml:space="preserve">Изменение температуры размягчения после прогрева, </w:t>
            </w:r>
            <w:r w:rsidRPr="00DB5681">
              <w:rPr>
                <w:rFonts w:cs="Times New Roman"/>
                <w:sz w:val="22"/>
                <w:szCs w:val="22"/>
                <w:vertAlign w:val="superscript"/>
              </w:rPr>
              <w:t>0</w:t>
            </w:r>
            <w:r w:rsidRPr="00DB5681">
              <w:rPr>
                <w:rFonts w:cs="Times New Roman"/>
                <w:sz w:val="22"/>
                <w:szCs w:val="22"/>
              </w:rPr>
              <w:t>С не более 5.</w:t>
            </w:r>
          </w:p>
          <w:p w:rsidR="00DB5681" w:rsidRPr="00DB5681" w:rsidRDefault="00DB5681" w:rsidP="00DB5681">
            <w:pPr>
              <w:spacing w:after="0"/>
              <w:rPr>
                <w:rFonts w:cs="Times New Roman"/>
              </w:rPr>
            </w:pPr>
            <w:r w:rsidRPr="00DB5681">
              <w:rPr>
                <w:rFonts w:cs="Times New Roman"/>
                <w:sz w:val="22"/>
                <w:szCs w:val="22"/>
              </w:rPr>
              <w:t>Индекс пенетрации от - 1,0  до + 1,0.</w:t>
            </w:r>
          </w:p>
          <w:p w:rsidR="00DB5681" w:rsidRPr="00DB5681" w:rsidRDefault="00DB5681" w:rsidP="00DB5681">
            <w:pPr>
              <w:spacing w:after="0"/>
              <w:rPr>
                <w:rFonts w:cs="Times New Roman"/>
                <w:sz w:val="16"/>
                <w:szCs w:val="16"/>
              </w:rPr>
            </w:pPr>
          </w:p>
          <w:p w:rsidR="00DB5681" w:rsidRPr="00DB5681" w:rsidRDefault="00DB5681" w:rsidP="00DB5681">
            <w:pPr>
              <w:spacing w:after="0"/>
              <w:rPr>
                <w:rFonts w:cs="Times New Roman"/>
              </w:rPr>
            </w:pPr>
            <w:r w:rsidRPr="00996F7D">
              <w:rPr>
                <w:rFonts w:cs="Times New Roman"/>
                <w:i/>
                <w:sz w:val="22"/>
                <w:szCs w:val="22"/>
              </w:rPr>
              <w:t>Минеральный порошок</w:t>
            </w:r>
            <w:r w:rsidRPr="00996F7D">
              <w:rPr>
                <w:rFonts w:cs="Times New Roman"/>
                <w:sz w:val="22"/>
                <w:szCs w:val="22"/>
              </w:rPr>
              <w:t xml:space="preserve"> марки МП1 или</w:t>
            </w:r>
            <w:r w:rsidRPr="00DB5681">
              <w:rPr>
                <w:rFonts w:cs="Times New Roman"/>
                <w:sz w:val="22"/>
                <w:szCs w:val="22"/>
              </w:rPr>
              <w:t xml:space="preserve"> МП2:</w:t>
            </w:r>
          </w:p>
          <w:p w:rsidR="00DB5681" w:rsidRPr="00DB5681" w:rsidRDefault="00DB5681" w:rsidP="00DB5681">
            <w:pPr>
              <w:spacing w:after="0"/>
              <w:rPr>
                <w:rFonts w:cs="Times New Roman"/>
              </w:rPr>
            </w:pPr>
            <w:r w:rsidRPr="00DB5681">
              <w:rPr>
                <w:rFonts w:cs="Times New Roman"/>
                <w:sz w:val="22"/>
                <w:szCs w:val="22"/>
              </w:rPr>
              <w:t>Зерновой состав, % по массе:</w:t>
            </w:r>
          </w:p>
          <w:p w:rsidR="00DB5681" w:rsidRPr="00DB5681" w:rsidRDefault="00DB5681" w:rsidP="00931BF6">
            <w:pPr>
              <w:pStyle w:val="af0"/>
              <w:numPr>
                <w:ilvl w:val="0"/>
                <w:numId w:val="37"/>
              </w:numPr>
              <w:spacing w:after="0"/>
              <w:rPr>
                <w:rFonts w:cs="Times New Roman"/>
              </w:rPr>
            </w:pPr>
            <w:r w:rsidRPr="00DB5681">
              <w:rPr>
                <w:rFonts w:cs="Times New Roman"/>
                <w:sz w:val="22"/>
                <w:szCs w:val="22"/>
              </w:rPr>
              <w:t>мельче 1,25 мм  не менее    95</w:t>
            </w:r>
          </w:p>
          <w:p w:rsidR="00DB5681" w:rsidRPr="00DB5681" w:rsidRDefault="00DB5681" w:rsidP="00931BF6">
            <w:pPr>
              <w:pStyle w:val="af0"/>
              <w:numPr>
                <w:ilvl w:val="0"/>
                <w:numId w:val="37"/>
              </w:numPr>
              <w:spacing w:after="0"/>
              <w:rPr>
                <w:rFonts w:cs="Times New Roman"/>
              </w:rPr>
            </w:pPr>
            <w:r w:rsidRPr="00DB5681">
              <w:rPr>
                <w:rFonts w:cs="Times New Roman"/>
                <w:sz w:val="22"/>
                <w:szCs w:val="22"/>
              </w:rPr>
              <w:t>мельче  0,315 мм  не менее 80</w:t>
            </w:r>
          </w:p>
          <w:p w:rsidR="00DB5681" w:rsidRPr="00DB5681" w:rsidRDefault="00DB5681" w:rsidP="00931BF6">
            <w:pPr>
              <w:pStyle w:val="af0"/>
              <w:numPr>
                <w:ilvl w:val="0"/>
                <w:numId w:val="37"/>
              </w:numPr>
              <w:spacing w:after="0"/>
              <w:rPr>
                <w:rFonts w:cs="Times New Roman"/>
              </w:rPr>
            </w:pPr>
            <w:r w:rsidRPr="00DB5681">
              <w:rPr>
                <w:rFonts w:cs="Times New Roman"/>
                <w:sz w:val="22"/>
                <w:szCs w:val="22"/>
              </w:rPr>
              <w:t>мельче 0,071 мм не менее   60.</w:t>
            </w:r>
          </w:p>
          <w:p w:rsidR="00996F7D" w:rsidRDefault="00DB5681" w:rsidP="00DB5681">
            <w:pPr>
              <w:spacing w:after="0"/>
              <w:rPr>
                <w:rFonts w:cs="Times New Roman"/>
              </w:rPr>
            </w:pPr>
            <w:r w:rsidRPr="00DB5681">
              <w:rPr>
                <w:rFonts w:cs="Times New Roman"/>
                <w:sz w:val="22"/>
                <w:szCs w:val="22"/>
              </w:rPr>
              <w:t>Пористость, % не более 40.</w:t>
            </w:r>
          </w:p>
          <w:p w:rsidR="00DB5681" w:rsidRPr="00DB5681" w:rsidRDefault="00DB5681" w:rsidP="00996F7D">
            <w:pPr>
              <w:spacing w:after="0"/>
              <w:ind w:left="-108"/>
              <w:rPr>
                <w:rFonts w:cs="Times New Roman"/>
              </w:rPr>
            </w:pPr>
            <w:r w:rsidRPr="00DB5681">
              <w:rPr>
                <w:rFonts w:cs="Times New Roman"/>
                <w:sz w:val="22"/>
                <w:szCs w:val="22"/>
              </w:rPr>
              <w:t>Набухание образцов из смес</w:t>
            </w:r>
            <w:r w:rsidR="00996F7D">
              <w:rPr>
                <w:rFonts w:cs="Times New Roman"/>
                <w:sz w:val="22"/>
                <w:szCs w:val="22"/>
              </w:rPr>
              <w:t xml:space="preserve">и порошка с битумом, % не более </w:t>
            </w:r>
            <w:r w:rsidRPr="00DB5681">
              <w:rPr>
                <w:rFonts w:cs="Times New Roman"/>
                <w:sz w:val="22"/>
                <w:szCs w:val="22"/>
              </w:rPr>
              <w:t>3.</w:t>
            </w:r>
          </w:p>
          <w:p w:rsidR="00DB5681" w:rsidRPr="00DB5681" w:rsidRDefault="00DB5681" w:rsidP="00DB5681">
            <w:pPr>
              <w:spacing w:after="0"/>
              <w:rPr>
                <w:rFonts w:eastAsia="Calibri" w:cs="Times New Roman"/>
              </w:rPr>
            </w:pPr>
            <w:r w:rsidRPr="00DB5681">
              <w:rPr>
                <w:rFonts w:cs="Times New Roman"/>
                <w:sz w:val="22"/>
                <w:szCs w:val="22"/>
              </w:rPr>
              <w:t>Влажность, % по массе, не более 2,5.</w:t>
            </w:r>
          </w:p>
        </w:tc>
      </w:tr>
      <w:tr w:rsidR="00DB5681" w:rsidRPr="00F76FB5"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1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lastRenderedPageBreak/>
              <w:t>16</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jc w:val="center"/>
              <w:rPr>
                <w:rFonts w:eastAsia="Calibri"/>
                <w:b/>
                <w:highlight w:val="yellow"/>
                <w:lang w:eastAsia="en-US"/>
              </w:rPr>
            </w:pPr>
            <w:r w:rsidRPr="00DB5681">
              <w:rPr>
                <w:sz w:val="22"/>
                <w:szCs w:val="22"/>
              </w:rPr>
              <w:t xml:space="preserve">Краска масляная </w:t>
            </w:r>
          </w:p>
        </w:tc>
        <w:tc>
          <w:tcPr>
            <w:tcW w:w="6237" w:type="dxa"/>
            <w:gridSpan w:val="2"/>
            <w:tcBorders>
              <w:top w:val="single" w:sz="4" w:space="0" w:color="auto"/>
              <w:left w:val="nil"/>
              <w:bottom w:val="single" w:sz="4" w:space="0" w:color="auto"/>
              <w:right w:val="single" w:sz="4" w:space="0" w:color="auto"/>
            </w:tcBorders>
            <w:vAlign w:val="center"/>
          </w:tcPr>
          <w:p w:rsidR="00DB5681" w:rsidRPr="00DB5681" w:rsidRDefault="00DB5681" w:rsidP="00DB5681">
            <w:pPr>
              <w:spacing w:after="0"/>
              <w:rPr>
                <w:rFonts w:eastAsia="Calibri"/>
                <w:sz w:val="22"/>
                <w:szCs w:val="22"/>
                <w:lang w:eastAsia="en-US"/>
              </w:rPr>
            </w:pPr>
            <w:r w:rsidRPr="00DB5681">
              <w:rPr>
                <w:sz w:val="22"/>
                <w:szCs w:val="22"/>
              </w:rPr>
              <w:t>МА-015</w:t>
            </w:r>
          </w:p>
          <w:p w:rsidR="00DB5681" w:rsidRPr="00DB5681" w:rsidRDefault="00DB5681" w:rsidP="00DB5681">
            <w:pPr>
              <w:spacing w:after="0"/>
              <w:rPr>
                <w:rFonts w:eastAsia="Calibri"/>
                <w:sz w:val="22"/>
                <w:szCs w:val="22"/>
                <w:lang w:eastAsia="en-US"/>
              </w:rPr>
            </w:pPr>
            <w:r w:rsidRPr="00DB5681">
              <w:rPr>
                <w:rFonts w:eastAsia="Calibri"/>
                <w:sz w:val="22"/>
                <w:szCs w:val="22"/>
                <w:lang w:eastAsia="en-US"/>
              </w:rPr>
              <w:t>Массовая доля летучих веществ не более 13 %.                             Укрывистость невысушенной пленки не более 25 г/м</w:t>
            </w:r>
            <w:r w:rsidRPr="00DB5681">
              <w:rPr>
                <w:rFonts w:eastAsia="Calibri"/>
                <w:sz w:val="22"/>
                <w:szCs w:val="22"/>
                <w:vertAlign w:val="superscript"/>
                <w:lang w:eastAsia="en-US"/>
              </w:rPr>
              <w:t>2</w:t>
            </w:r>
            <w:r w:rsidRPr="00DB5681">
              <w:rPr>
                <w:rFonts w:eastAsia="Calibri"/>
                <w:sz w:val="22"/>
                <w:szCs w:val="22"/>
                <w:lang w:eastAsia="en-US"/>
              </w:rPr>
              <w:t xml:space="preserve">.                              Время высыхания до степени 3 при температуре 20 </w:t>
            </w:r>
            <w:r w:rsidRPr="00DB5681">
              <w:rPr>
                <w:rFonts w:cs="Times New Roman"/>
                <w:sz w:val="22"/>
                <w:szCs w:val="22"/>
                <w:vertAlign w:val="superscript"/>
              </w:rPr>
              <w:t>0</w:t>
            </w:r>
            <w:r w:rsidRPr="00DB5681">
              <w:rPr>
                <w:rFonts w:eastAsia="Calibri"/>
                <w:sz w:val="22"/>
                <w:szCs w:val="22"/>
                <w:lang w:eastAsia="en-US"/>
              </w:rPr>
              <w:t>С не более 24 ч.</w:t>
            </w:r>
          </w:p>
          <w:p w:rsidR="00DB5681" w:rsidRPr="00DB5681" w:rsidRDefault="00DB5681" w:rsidP="00DB5681">
            <w:pPr>
              <w:spacing w:after="0"/>
              <w:rPr>
                <w:rFonts w:eastAsia="Calibri"/>
                <w:lang w:eastAsia="en-US"/>
              </w:rPr>
            </w:pPr>
            <w:r w:rsidRPr="00DB5681">
              <w:rPr>
                <w:rFonts w:eastAsia="Calibri"/>
                <w:sz w:val="22"/>
                <w:szCs w:val="22"/>
                <w:lang w:eastAsia="en-US"/>
              </w:rPr>
              <w:t xml:space="preserve"> Степень перетира не более 50 мкм.                                                Эластичность пленки при изгибе не более 1 мм .        </w:t>
            </w:r>
          </w:p>
        </w:tc>
      </w:tr>
      <w:tr w:rsidR="00DB5681" w:rsidRPr="00F76FB5"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lastRenderedPageBreak/>
              <w:t>17</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jc w:val="center"/>
              <w:rPr>
                <w:rFonts w:eastAsia="Calibri"/>
                <w:highlight w:val="yellow"/>
                <w:lang w:eastAsia="en-US"/>
              </w:rPr>
            </w:pPr>
            <w:r w:rsidRPr="00DB5681">
              <w:rPr>
                <w:rFonts w:eastAsia="Calibri"/>
                <w:sz w:val="22"/>
                <w:szCs w:val="22"/>
                <w:lang w:eastAsia="en-US"/>
              </w:rPr>
              <w:t xml:space="preserve">Краска фактурная акриловая </w:t>
            </w:r>
          </w:p>
        </w:tc>
        <w:tc>
          <w:tcPr>
            <w:tcW w:w="6237" w:type="dxa"/>
            <w:gridSpan w:val="2"/>
            <w:tcBorders>
              <w:top w:val="single" w:sz="4" w:space="0" w:color="auto"/>
              <w:left w:val="nil"/>
              <w:bottom w:val="single" w:sz="4" w:space="0" w:color="auto"/>
              <w:right w:val="single" w:sz="4" w:space="0" w:color="auto"/>
            </w:tcBorders>
            <w:vAlign w:val="center"/>
          </w:tcPr>
          <w:p w:rsidR="00DB5681" w:rsidRPr="00DB5681" w:rsidRDefault="00DB5681" w:rsidP="00DB5681">
            <w:pPr>
              <w:spacing w:after="0"/>
              <w:rPr>
                <w:rFonts w:eastAsia="Calibri"/>
                <w:sz w:val="22"/>
                <w:szCs w:val="22"/>
                <w:lang w:eastAsia="en-US"/>
              </w:rPr>
            </w:pPr>
            <w:r w:rsidRPr="00DB5681">
              <w:rPr>
                <w:rFonts w:eastAsia="Calibri"/>
                <w:sz w:val="22"/>
                <w:szCs w:val="22"/>
                <w:lang w:eastAsia="en-US"/>
              </w:rPr>
              <w:t>ВД-АК-1180</w:t>
            </w:r>
          </w:p>
          <w:p w:rsidR="00DB5681" w:rsidRPr="00DB5681" w:rsidRDefault="00DB5681" w:rsidP="00DB5681">
            <w:pPr>
              <w:spacing w:after="0"/>
              <w:rPr>
                <w:rFonts w:eastAsia="Calibri"/>
                <w:lang w:eastAsia="en-US"/>
              </w:rPr>
            </w:pPr>
            <w:r w:rsidRPr="00DB5681">
              <w:rPr>
                <w:rFonts w:eastAsia="Calibri"/>
                <w:sz w:val="22"/>
                <w:szCs w:val="22"/>
                <w:lang w:eastAsia="en-US"/>
              </w:rPr>
              <w:t xml:space="preserve">Массовая доля цинка не менее 50 %.                            </w:t>
            </w:r>
          </w:p>
          <w:p w:rsidR="00DB5681" w:rsidRPr="00DB5681" w:rsidRDefault="00DB5681" w:rsidP="00DB5681">
            <w:pPr>
              <w:spacing w:after="0"/>
              <w:rPr>
                <w:rFonts w:eastAsia="Calibri"/>
                <w:lang w:eastAsia="en-US"/>
              </w:rPr>
            </w:pPr>
            <w:r w:rsidRPr="00DB5681">
              <w:rPr>
                <w:rFonts w:eastAsia="Calibri"/>
                <w:sz w:val="22"/>
                <w:szCs w:val="22"/>
                <w:lang w:eastAsia="en-US"/>
              </w:rPr>
              <w:t>Укрывистость высушенного покрытия не более 180 г/м</w:t>
            </w:r>
            <w:r w:rsidRPr="00DB5681">
              <w:rPr>
                <w:rFonts w:eastAsia="Calibri"/>
                <w:sz w:val="22"/>
                <w:szCs w:val="22"/>
                <w:vertAlign w:val="superscript"/>
                <w:lang w:eastAsia="en-US"/>
              </w:rPr>
              <w:t>2</w:t>
            </w:r>
            <w:r w:rsidRPr="00DB5681">
              <w:rPr>
                <w:rFonts w:eastAsia="Calibri"/>
                <w:sz w:val="22"/>
                <w:szCs w:val="22"/>
                <w:lang w:eastAsia="en-US"/>
              </w:rPr>
              <w:t>.                             Время высыхания до степени 3 при температуре 20 С - 1ч.</w:t>
            </w:r>
          </w:p>
          <w:p w:rsidR="00DB5681" w:rsidRPr="00DB5681" w:rsidRDefault="00DB5681" w:rsidP="00DB5681">
            <w:pPr>
              <w:spacing w:after="0"/>
              <w:rPr>
                <w:rFonts w:eastAsia="Calibri"/>
                <w:lang w:eastAsia="en-US"/>
              </w:rPr>
            </w:pPr>
            <w:r w:rsidRPr="00DB5681">
              <w:rPr>
                <w:rFonts w:eastAsia="Calibri"/>
                <w:sz w:val="22"/>
                <w:szCs w:val="22"/>
                <w:lang w:eastAsia="en-US"/>
              </w:rPr>
              <w:t>Морозостойкость не менее 5 циклов.                                                            Степень перетира не более 70 мкм.                                                          Смываемость пленки не более 2 г/м</w:t>
            </w:r>
            <w:r w:rsidRPr="00DB5681">
              <w:rPr>
                <w:rFonts w:eastAsia="Calibri"/>
                <w:sz w:val="22"/>
                <w:szCs w:val="22"/>
                <w:vertAlign w:val="superscript"/>
                <w:lang w:eastAsia="en-US"/>
              </w:rPr>
              <w:t>3</w:t>
            </w:r>
            <w:r w:rsidRPr="00DB5681">
              <w:rPr>
                <w:rFonts w:eastAsia="Calibri"/>
                <w:sz w:val="22"/>
                <w:szCs w:val="22"/>
                <w:lang w:eastAsia="en-US"/>
              </w:rPr>
              <w:t>.</w:t>
            </w:r>
          </w:p>
        </w:tc>
      </w:tr>
      <w:tr w:rsidR="00DB5681" w:rsidRPr="00F76FB5"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t>18</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spacing w:after="0"/>
              <w:jc w:val="center"/>
              <w:rPr>
                <w:rFonts w:eastAsia="Calibri"/>
                <w:lang w:eastAsia="en-US"/>
              </w:rPr>
            </w:pPr>
            <w:r w:rsidRPr="00DB5681">
              <w:rPr>
                <w:rFonts w:eastAsia="Calibri"/>
                <w:sz w:val="22"/>
                <w:szCs w:val="22"/>
                <w:lang w:eastAsia="en-US"/>
              </w:rPr>
              <w:t>Бетон тяжелый</w:t>
            </w:r>
          </w:p>
        </w:tc>
        <w:tc>
          <w:tcPr>
            <w:tcW w:w="6237" w:type="dxa"/>
            <w:gridSpan w:val="2"/>
            <w:tcBorders>
              <w:top w:val="single" w:sz="4" w:space="0" w:color="auto"/>
              <w:left w:val="nil"/>
              <w:bottom w:val="single" w:sz="4" w:space="0" w:color="auto"/>
              <w:right w:val="single" w:sz="4" w:space="0" w:color="auto"/>
            </w:tcBorders>
            <w:vAlign w:val="center"/>
          </w:tcPr>
          <w:p w:rsidR="00DB5681" w:rsidRPr="00DB5681" w:rsidRDefault="00DB5681" w:rsidP="00DB5681">
            <w:pPr>
              <w:autoSpaceDE w:val="0"/>
              <w:snapToGrid w:val="0"/>
              <w:spacing w:after="0"/>
              <w:rPr>
                <w:rFonts w:eastAsia="Calibri"/>
                <w:lang w:eastAsia="ar-SA"/>
              </w:rPr>
            </w:pPr>
            <w:r w:rsidRPr="00DB5681">
              <w:rPr>
                <w:rFonts w:eastAsia="Calibri"/>
                <w:sz w:val="22"/>
                <w:szCs w:val="22"/>
                <w:lang w:eastAsia="ar-SA"/>
              </w:rPr>
              <w:t>Бетон должен удовлетворять требованиям государственных стандартов.</w:t>
            </w:r>
          </w:p>
          <w:p w:rsidR="00DB5681" w:rsidRPr="00DB5681" w:rsidRDefault="00DB5681" w:rsidP="00DB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eastAsia="Calibri"/>
                <w:lang w:eastAsia="ar-SA"/>
              </w:rPr>
            </w:pPr>
            <w:r w:rsidRPr="00DB5681">
              <w:rPr>
                <w:rFonts w:eastAsia="Calibri"/>
                <w:sz w:val="22"/>
                <w:szCs w:val="22"/>
                <w:lang w:eastAsia="ar-SA"/>
              </w:rPr>
              <w:t>Требования к техническим характеристикам:</w:t>
            </w:r>
          </w:p>
          <w:p w:rsidR="00DB5681" w:rsidRPr="00DB5681" w:rsidRDefault="00DB5681" w:rsidP="00DB5681">
            <w:pPr>
              <w:autoSpaceDE w:val="0"/>
              <w:spacing w:after="0"/>
              <w:jc w:val="both"/>
              <w:rPr>
                <w:rFonts w:eastAsia="Calibri"/>
                <w:lang w:eastAsia="ar-SA"/>
              </w:rPr>
            </w:pPr>
            <w:r w:rsidRPr="00DB5681">
              <w:rPr>
                <w:rFonts w:eastAsia="Calibri"/>
                <w:sz w:val="22"/>
                <w:szCs w:val="22"/>
                <w:lang w:eastAsia="ar-SA"/>
              </w:rPr>
              <w:t xml:space="preserve">Класс бетона не ниже В 15 (М200). </w:t>
            </w:r>
          </w:p>
          <w:p w:rsidR="00DB5681" w:rsidRPr="00DB5681" w:rsidRDefault="00DB5681" w:rsidP="00DB5681">
            <w:pPr>
              <w:autoSpaceDE w:val="0"/>
              <w:spacing w:after="0"/>
              <w:jc w:val="both"/>
              <w:rPr>
                <w:rFonts w:eastAsia="Calibri"/>
                <w:vertAlign w:val="superscript"/>
                <w:lang w:eastAsia="ar-SA"/>
              </w:rPr>
            </w:pPr>
            <w:r w:rsidRPr="00DB5681">
              <w:rPr>
                <w:rFonts w:eastAsia="Calibri"/>
                <w:sz w:val="22"/>
                <w:szCs w:val="22"/>
                <w:lang w:eastAsia="ar-SA"/>
              </w:rPr>
              <w:t>Плотность от 1800 до 2500 кг/м</w:t>
            </w:r>
            <w:r w:rsidRPr="00DB5681">
              <w:rPr>
                <w:rFonts w:eastAsia="Calibri"/>
                <w:sz w:val="22"/>
                <w:szCs w:val="22"/>
                <w:vertAlign w:val="superscript"/>
                <w:lang w:eastAsia="ar-SA"/>
              </w:rPr>
              <w:t>3</w:t>
            </w:r>
            <w:r w:rsidRPr="00DB5681">
              <w:rPr>
                <w:rFonts w:eastAsia="Calibri"/>
                <w:sz w:val="22"/>
                <w:szCs w:val="22"/>
                <w:lang w:eastAsia="ar-SA"/>
              </w:rPr>
              <w:t>.</w:t>
            </w:r>
          </w:p>
          <w:p w:rsidR="00DB5681" w:rsidRPr="00DB5681" w:rsidRDefault="00DB5681" w:rsidP="00DB5681">
            <w:pPr>
              <w:autoSpaceDE w:val="0"/>
              <w:spacing w:after="0"/>
              <w:jc w:val="both"/>
              <w:rPr>
                <w:rFonts w:eastAsia="Calibri"/>
                <w:lang w:eastAsia="ar-SA"/>
              </w:rPr>
            </w:pPr>
            <w:r w:rsidRPr="00DB5681">
              <w:rPr>
                <w:rFonts w:eastAsia="Calibri"/>
                <w:sz w:val="22"/>
                <w:szCs w:val="22"/>
                <w:lang w:eastAsia="ar-SA"/>
              </w:rPr>
              <w:t>Средняя прочность бетона: от 196,5 до 294,7 кгс/см</w:t>
            </w:r>
            <w:r w:rsidRPr="00DB5681">
              <w:rPr>
                <w:rFonts w:eastAsia="Calibri"/>
                <w:sz w:val="22"/>
                <w:szCs w:val="22"/>
                <w:vertAlign w:val="superscript"/>
                <w:lang w:eastAsia="ar-SA"/>
              </w:rPr>
              <w:t>2</w:t>
            </w:r>
            <w:r w:rsidRPr="00DB5681">
              <w:rPr>
                <w:rFonts w:eastAsia="Calibri"/>
                <w:sz w:val="22"/>
                <w:szCs w:val="22"/>
                <w:lang w:eastAsia="ar-SA"/>
              </w:rPr>
              <w:t>.</w:t>
            </w:r>
          </w:p>
          <w:p w:rsidR="00DB5681" w:rsidRPr="00DB5681" w:rsidRDefault="00DB5681" w:rsidP="00DB5681">
            <w:pPr>
              <w:autoSpaceDE w:val="0"/>
              <w:spacing w:after="0"/>
              <w:jc w:val="both"/>
              <w:rPr>
                <w:rFonts w:eastAsia="Calibri"/>
                <w:lang w:eastAsia="ar-SA"/>
              </w:rPr>
            </w:pPr>
            <w:r w:rsidRPr="00DB5681">
              <w:rPr>
                <w:rFonts w:eastAsia="Calibri"/>
                <w:sz w:val="22"/>
                <w:szCs w:val="22"/>
                <w:lang w:eastAsia="ar-SA"/>
              </w:rPr>
              <w:t>Наибольшая крупность заполнителя 20 или 40 мм.</w:t>
            </w:r>
          </w:p>
          <w:p w:rsidR="00DB5681" w:rsidRPr="00DB5681" w:rsidRDefault="00DB5681" w:rsidP="00DB5681">
            <w:pPr>
              <w:spacing w:after="0"/>
              <w:rPr>
                <w:rFonts w:eastAsia="Calibri"/>
                <w:lang w:eastAsia="ar-SA"/>
              </w:rPr>
            </w:pPr>
            <w:r w:rsidRPr="00DB5681">
              <w:rPr>
                <w:rFonts w:eastAsia="Calibri"/>
                <w:sz w:val="22"/>
                <w:szCs w:val="22"/>
                <w:lang w:eastAsia="ar-SA"/>
              </w:rPr>
              <w:t xml:space="preserve">Содержание фракции от 3 до 10 мм в крупном заполнителе в диапазоне конкретных значений верхний предел которого, в %, менее 40 и нижний предел более 25. </w:t>
            </w:r>
          </w:p>
          <w:p w:rsidR="00DB5681" w:rsidRPr="00DB5681" w:rsidRDefault="00DB5681" w:rsidP="00DB5681">
            <w:pPr>
              <w:spacing w:after="0"/>
              <w:rPr>
                <w:rFonts w:eastAsia="Calibri"/>
                <w:lang w:eastAsia="en-US"/>
              </w:rPr>
            </w:pPr>
            <w:r w:rsidRPr="00DB5681">
              <w:rPr>
                <w:rFonts w:eastAsia="Calibri"/>
                <w:sz w:val="22"/>
                <w:szCs w:val="22"/>
                <w:lang w:eastAsia="ar-SA"/>
              </w:rPr>
              <w:t>Содержание фракции св. 10 до 20 мм в крупном заполнителе в диапазоне конкретных значений верхний предел которого,%,  менее  75 и нижний предел более 60.</w:t>
            </w:r>
          </w:p>
        </w:tc>
      </w:tr>
      <w:tr w:rsidR="00DB5681" w:rsidRPr="00F76FB5"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t>19</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spacing w:after="0"/>
              <w:jc w:val="center"/>
              <w:rPr>
                <w:rFonts w:eastAsia="Calibri"/>
                <w:lang w:eastAsia="en-US"/>
              </w:rPr>
            </w:pPr>
            <w:r w:rsidRPr="00DB5681">
              <w:rPr>
                <w:rFonts w:eastAsia="Calibri"/>
                <w:sz w:val="22"/>
                <w:szCs w:val="22"/>
                <w:lang w:eastAsia="en-US"/>
              </w:rPr>
              <w:t>Сталь арматурная</w:t>
            </w:r>
          </w:p>
        </w:tc>
        <w:tc>
          <w:tcPr>
            <w:tcW w:w="6237" w:type="dxa"/>
            <w:gridSpan w:val="2"/>
            <w:tcBorders>
              <w:top w:val="single" w:sz="4" w:space="0" w:color="auto"/>
              <w:left w:val="nil"/>
              <w:bottom w:val="single" w:sz="4" w:space="0" w:color="auto"/>
              <w:right w:val="single" w:sz="4" w:space="0" w:color="auto"/>
            </w:tcBorders>
            <w:vAlign w:val="center"/>
          </w:tcPr>
          <w:p w:rsidR="00DB5681" w:rsidRPr="00DB5681" w:rsidRDefault="00DB5681" w:rsidP="00DB5681">
            <w:pPr>
              <w:shd w:val="clear" w:color="auto" w:fill="FFFFFF"/>
              <w:autoSpaceDE w:val="0"/>
              <w:snapToGrid w:val="0"/>
              <w:spacing w:after="0"/>
              <w:rPr>
                <w:lang w:eastAsia="ar-SA"/>
              </w:rPr>
            </w:pPr>
            <w:r w:rsidRPr="00DB5681">
              <w:rPr>
                <w:sz w:val="22"/>
                <w:szCs w:val="22"/>
                <w:lang w:eastAsia="ar-SA"/>
              </w:rPr>
              <w:t xml:space="preserve">Горячекатаная арматурная сталь периодического профиля класса А-III (А400), диаметр - 12 мм. </w:t>
            </w:r>
          </w:p>
          <w:p w:rsidR="00DB5681" w:rsidRPr="00DB5681" w:rsidRDefault="00DB5681" w:rsidP="00DB5681">
            <w:pPr>
              <w:shd w:val="clear" w:color="auto" w:fill="FFFFFF"/>
              <w:autoSpaceDE w:val="0"/>
              <w:snapToGrid w:val="0"/>
              <w:spacing w:after="0"/>
              <w:rPr>
                <w:lang w:eastAsia="ar-SA"/>
              </w:rPr>
            </w:pPr>
            <w:r w:rsidRPr="00DB5681">
              <w:rPr>
                <w:sz w:val="22"/>
                <w:szCs w:val="22"/>
                <w:lang w:eastAsia="ar-SA"/>
              </w:rPr>
              <w:t xml:space="preserve">Марка стали 32Г2Рпс. </w:t>
            </w:r>
          </w:p>
          <w:p w:rsidR="00DB5681" w:rsidRPr="00DB5681" w:rsidRDefault="00DB5681" w:rsidP="00DB5681">
            <w:pPr>
              <w:shd w:val="clear" w:color="auto" w:fill="FFFFFF"/>
              <w:autoSpaceDE w:val="0"/>
              <w:snapToGrid w:val="0"/>
              <w:spacing w:after="0"/>
              <w:rPr>
                <w:lang w:eastAsia="ar-SA"/>
              </w:rPr>
            </w:pPr>
            <w:r w:rsidRPr="00DB5681">
              <w:rPr>
                <w:sz w:val="22"/>
                <w:szCs w:val="22"/>
                <w:lang w:eastAsia="ar-SA"/>
              </w:rPr>
              <w:t>Масса 1м профиля - 0,888кг.</w:t>
            </w:r>
          </w:p>
          <w:p w:rsidR="00DB5681" w:rsidRPr="00DB5681" w:rsidRDefault="00DB5681" w:rsidP="00DB5681">
            <w:pPr>
              <w:shd w:val="clear" w:color="auto" w:fill="FFFFFF"/>
              <w:autoSpaceDE w:val="0"/>
              <w:spacing w:after="0"/>
              <w:rPr>
                <w:lang w:eastAsia="ar-SA"/>
              </w:rPr>
            </w:pPr>
            <w:r w:rsidRPr="00DB5681">
              <w:rPr>
                <w:sz w:val="22"/>
                <w:szCs w:val="22"/>
                <w:lang w:eastAsia="ar-SA"/>
              </w:rPr>
              <w:t xml:space="preserve">Горячекатаная арматурная сталь класса </w:t>
            </w:r>
            <w:r w:rsidRPr="00DB5681">
              <w:rPr>
                <w:sz w:val="22"/>
                <w:szCs w:val="22"/>
                <w:lang w:val="en-US" w:eastAsia="ar-SA"/>
              </w:rPr>
              <w:t>A</w:t>
            </w:r>
            <w:r w:rsidRPr="00DB5681">
              <w:rPr>
                <w:sz w:val="22"/>
                <w:szCs w:val="22"/>
                <w:lang w:eastAsia="ar-SA"/>
              </w:rPr>
              <w:t>-</w:t>
            </w:r>
            <w:r w:rsidRPr="00DB5681">
              <w:rPr>
                <w:sz w:val="22"/>
                <w:szCs w:val="22"/>
                <w:lang w:val="en-US" w:eastAsia="ar-SA"/>
              </w:rPr>
              <w:t>I</w:t>
            </w:r>
            <w:r w:rsidRPr="00DB5681">
              <w:rPr>
                <w:sz w:val="22"/>
                <w:szCs w:val="22"/>
                <w:lang w:eastAsia="ar-SA"/>
              </w:rPr>
              <w:t xml:space="preserve"> (А240).</w:t>
            </w:r>
          </w:p>
          <w:p w:rsidR="00DB5681" w:rsidRPr="00DB5681" w:rsidRDefault="00DB5681" w:rsidP="00DB5681">
            <w:pPr>
              <w:shd w:val="clear" w:color="auto" w:fill="FFFFFF"/>
              <w:autoSpaceDE w:val="0"/>
              <w:spacing w:after="0"/>
              <w:rPr>
                <w:lang w:eastAsia="ar-SA"/>
              </w:rPr>
            </w:pPr>
            <w:r w:rsidRPr="00DB5681">
              <w:rPr>
                <w:sz w:val="22"/>
                <w:szCs w:val="22"/>
                <w:lang w:eastAsia="ar-SA"/>
              </w:rPr>
              <w:t xml:space="preserve">Диаметр - 6мм. Марка стали - СтЗкп. </w:t>
            </w:r>
          </w:p>
          <w:p w:rsidR="00DB5681" w:rsidRPr="00DB5681" w:rsidRDefault="00DB5681" w:rsidP="00DB5681">
            <w:pPr>
              <w:shd w:val="clear" w:color="auto" w:fill="FFFFFF"/>
              <w:autoSpaceDE w:val="0"/>
              <w:spacing w:after="0"/>
              <w:rPr>
                <w:lang w:eastAsia="ar-SA"/>
              </w:rPr>
            </w:pPr>
            <w:r w:rsidRPr="00DB5681">
              <w:rPr>
                <w:sz w:val="22"/>
                <w:szCs w:val="22"/>
                <w:lang w:eastAsia="ar-SA"/>
              </w:rPr>
              <w:t xml:space="preserve">Масса 1м профиля  0,222кг. </w:t>
            </w:r>
          </w:p>
          <w:p w:rsidR="00DB5681" w:rsidRPr="00DB5681" w:rsidRDefault="00DB5681" w:rsidP="00DB5681">
            <w:pPr>
              <w:shd w:val="clear" w:color="auto" w:fill="FFFFFF"/>
              <w:autoSpaceDE w:val="0"/>
              <w:spacing w:after="0"/>
              <w:rPr>
                <w:lang w:eastAsia="ar-SA"/>
              </w:rPr>
            </w:pPr>
            <w:r w:rsidRPr="00DB5681">
              <w:rPr>
                <w:sz w:val="22"/>
                <w:szCs w:val="22"/>
                <w:lang w:eastAsia="ar-SA"/>
              </w:rPr>
              <w:t xml:space="preserve">Проволока арматурная из низкоуглеродистой стали Вр-1, Диаметром - 5 мм. </w:t>
            </w:r>
          </w:p>
          <w:p w:rsidR="00DB5681" w:rsidRPr="00DB5681" w:rsidRDefault="00DB5681" w:rsidP="00DB5681">
            <w:pPr>
              <w:shd w:val="clear" w:color="auto" w:fill="FFFFFF"/>
              <w:autoSpaceDE w:val="0"/>
              <w:spacing w:after="0"/>
              <w:rPr>
                <w:lang w:eastAsia="ar-SA"/>
              </w:rPr>
            </w:pPr>
            <w:r w:rsidRPr="00DB5681">
              <w:rPr>
                <w:sz w:val="22"/>
                <w:szCs w:val="22"/>
                <w:lang w:eastAsia="ar-SA"/>
              </w:rPr>
              <w:t>Масса 1м профиля - 6мм - 0,04кг.</w:t>
            </w:r>
          </w:p>
          <w:p w:rsidR="00DB5681" w:rsidRPr="00DB5681" w:rsidRDefault="00DB5681" w:rsidP="00DB5681">
            <w:pPr>
              <w:spacing w:after="0"/>
              <w:rPr>
                <w:lang w:eastAsia="ar-SA"/>
              </w:rPr>
            </w:pPr>
            <w:r w:rsidRPr="00DB5681">
              <w:rPr>
                <w:sz w:val="22"/>
                <w:szCs w:val="22"/>
                <w:lang w:eastAsia="ar-SA"/>
              </w:rPr>
              <w:t xml:space="preserve">Арматурные сетки сварные - сталь периодического профиля класса А-Ш (А400), диаметр - 8 мм. </w:t>
            </w:r>
          </w:p>
          <w:p w:rsidR="00DB5681" w:rsidRPr="00DB5681" w:rsidRDefault="00DB5681" w:rsidP="00DB5681">
            <w:pPr>
              <w:spacing w:after="0"/>
              <w:rPr>
                <w:rFonts w:eastAsia="Calibri"/>
                <w:lang w:eastAsia="en-US"/>
              </w:rPr>
            </w:pPr>
            <w:r w:rsidRPr="00DB5681">
              <w:rPr>
                <w:sz w:val="22"/>
                <w:szCs w:val="22"/>
                <w:lang w:eastAsia="ar-SA"/>
              </w:rPr>
              <w:t>Масса 1м</w:t>
            </w:r>
            <w:r w:rsidRPr="00DB5681">
              <w:rPr>
                <w:sz w:val="22"/>
                <w:szCs w:val="22"/>
                <w:vertAlign w:val="superscript"/>
                <w:lang w:eastAsia="ar-SA"/>
              </w:rPr>
              <w:t>2</w:t>
            </w:r>
            <w:r w:rsidRPr="00DB5681">
              <w:rPr>
                <w:sz w:val="22"/>
                <w:szCs w:val="22"/>
                <w:lang w:eastAsia="ar-SA"/>
              </w:rPr>
              <w:t xml:space="preserve"> - 5,53кг.</w:t>
            </w:r>
          </w:p>
        </w:tc>
      </w:tr>
      <w:tr w:rsidR="00DB5681" w:rsidRPr="00403620"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t>20</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spacing w:after="0"/>
              <w:jc w:val="center"/>
              <w:rPr>
                <w:rFonts w:eastAsia="Calibri"/>
                <w:highlight w:val="yellow"/>
                <w:lang w:eastAsia="en-US"/>
              </w:rPr>
            </w:pPr>
            <w:r w:rsidRPr="00DB5681">
              <w:rPr>
                <w:rFonts w:eastAsia="Calibri"/>
                <w:sz w:val="22"/>
                <w:szCs w:val="22"/>
                <w:lang w:eastAsia="en-US"/>
              </w:rPr>
              <w:t>Оргстекло</w:t>
            </w:r>
          </w:p>
        </w:tc>
        <w:tc>
          <w:tcPr>
            <w:tcW w:w="6237" w:type="dxa"/>
            <w:gridSpan w:val="2"/>
            <w:tcBorders>
              <w:top w:val="single" w:sz="4" w:space="0" w:color="auto"/>
              <w:left w:val="nil"/>
              <w:bottom w:val="single" w:sz="4" w:space="0" w:color="auto"/>
              <w:right w:val="single" w:sz="4" w:space="0" w:color="auto"/>
            </w:tcBorders>
            <w:vAlign w:val="center"/>
          </w:tcPr>
          <w:p w:rsidR="00DB5681" w:rsidRPr="00DB5681" w:rsidRDefault="00DB5681" w:rsidP="00DB5681">
            <w:pPr>
              <w:shd w:val="clear" w:color="auto" w:fill="FFFFFF"/>
              <w:autoSpaceDE w:val="0"/>
              <w:snapToGrid w:val="0"/>
              <w:spacing w:after="0"/>
              <w:rPr>
                <w:lang w:eastAsia="ar-SA"/>
              </w:rPr>
            </w:pPr>
            <w:r w:rsidRPr="00DB5681">
              <w:rPr>
                <w:sz w:val="22"/>
                <w:szCs w:val="22"/>
                <w:lang w:eastAsia="ar-SA"/>
              </w:rPr>
              <w:t>Толщиной не менее 5мм.</w:t>
            </w:r>
          </w:p>
        </w:tc>
      </w:tr>
      <w:tr w:rsidR="00DB5681" w:rsidRPr="00E41225"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t>21</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spacing w:after="0"/>
              <w:jc w:val="center"/>
              <w:rPr>
                <w:rFonts w:eastAsia="Calibri"/>
                <w:lang w:eastAsia="en-US"/>
              </w:rPr>
            </w:pPr>
            <w:r w:rsidRPr="00DB5681">
              <w:rPr>
                <w:rFonts w:eastAsia="Calibri"/>
                <w:sz w:val="22"/>
                <w:szCs w:val="22"/>
                <w:lang w:eastAsia="en-US"/>
              </w:rPr>
              <w:t>Пескоцементная смесь</w:t>
            </w:r>
          </w:p>
        </w:tc>
        <w:tc>
          <w:tcPr>
            <w:tcW w:w="6237" w:type="dxa"/>
            <w:gridSpan w:val="2"/>
            <w:tcBorders>
              <w:top w:val="single" w:sz="4" w:space="0" w:color="auto"/>
              <w:left w:val="nil"/>
              <w:bottom w:val="single" w:sz="4" w:space="0" w:color="auto"/>
              <w:right w:val="single" w:sz="4" w:space="0" w:color="auto"/>
            </w:tcBorders>
            <w:vAlign w:val="center"/>
          </w:tcPr>
          <w:p w:rsidR="00DB5681" w:rsidRPr="00DB5681" w:rsidRDefault="00DB5681" w:rsidP="00DB5681">
            <w:pPr>
              <w:shd w:val="clear" w:color="auto" w:fill="FFFFFF"/>
              <w:spacing w:after="0" w:line="240" w:lineRule="auto"/>
            </w:pPr>
            <w:r w:rsidRPr="00DB5681">
              <w:rPr>
                <w:sz w:val="22"/>
                <w:szCs w:val="22"/>
              </w:rPr>
              <w:t>Содержание цемента  М400    60 %.</w:t>
            </w:r>
          </w:p>
          <w:p w:rsidR="00DB5681" w:rsidRPr="00DB5681" w:rsidRDefault="00DB5681" w:rsidP="00DB5681">
            <w:pPr>
              <w:spacing w:after="0" w:line="240" w:lineRule="auto"/>
              <w:rPr>
                <w:rFonts w:eastAsia="Calibri"/>
              </w:rPr>
            </w:pPr>
            <w:r w:rsidRPr="00DB5681">
              <w:rPr>
                <w:rFonts w:eastAsia="Calibri"/>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w:t>
            </w:r>
          </w:p>
          <w:p w:rsidR="00DB5681" w:rsidRPr="00DB5681" w:rsidRDefault="00DB5681" w:rsidP="00DB5681">
            <w:pPr>
              <w:spacing w:after="0" w:line="240" w:lineRule="auto"/>
            </w:pPr>
            <w:r w:rsidRPr="00DB5681">
              <w:rPr>
                <w:sz w:val="22"/>
                <w:szCs w:val="22"/>
              </w:rPr>
              <w:t xml:space="preserve">Модуль крупности  Мк свыше 2,0 до 3,0. </w:t>
            </w:r>
          </w:p>
          <w:p w:rsidR="00DB5681" w:rsidRPr="00DB5681" w:rsidRDefault="00DB5681" w:rsidP="00DB5681">
            <w:pPr>
              <w:spacing w:after="0" w:line="240" w:lineRule="auto"/>
            </w:pPr>
            <w:r w:rsidRPr="00DB5681">
              <w:rPr>
                <w:sz w:val="22"/>
                <w:szCs w:val="22"/>
              </w:rPr>
              <w:t>Полный остаток на сите № 063, в процентах по массе свыше 30 до 65.</w:t>
            </w:r>
          </w:p>
          <w:p w:rsidR="00DB5681" w:rsidRPr="00DB5681" w:rsidRDefault="00DB5681" w:rsidP="00DB5681">
            <w:pPr>
              <w:spacing w:after="0" w:line="240" w:lineRule="auto"/>
            </w:pPr>
            <w:r w:rsidRPr="00DB5681">
              <w:rPr>
                <w:sz w:val="22"/>
                <w:szCs w:val="22"/>
              </w:rPr>
              <w:t>Содержание зерен крупностью свыше 10мм, в процентах по массе, не более 5.</w:t>
            </w:r>
          </w:p>
          <w:p w:rsidR="00DB5681" w:rsidRPr="00DB5681" w:rsidRDefault="00DB5681" w:rsidP="00DB5681">
            <w:pPr>
              <w:spacing w:after="0" w:line="240" w:lineRule="auto"/>
            </w:pPr>
            <w:r w:rsidRPr="00DB5681">
              <w:rPr>
                <w:sz w:val="22"/>
                <w:szCs w:val="22"/>
              </w:rPr>
              <w:t>Содержание зерен крупностью свыше 5мм, в процентах по массе, не более 15.</w:t>
            </w:r>
          </w:p>
          <w:p w:rsidR="00DB5681" w:rsidRPr="00DB5681" w:rsidRDefault="00DB5681" w:rsidP="00DB5681">
            <w:pPr>
              <w:spacing w:after="0" w:line="240" w:lineRule="auto"/>
            </w:pPr>
            <w:r w:rsidRPr="00DB5681">
              <w:rPr>
                <w:sz w:val="22"/>
                <w:szCs w:val="22"/>
              </w:rPr>
              <w:t>Содержание зерен крупностью менее  0,16 мм, в процентах по массе, не более 15.</w:t>
            </w:r>
          </w:p>
          <w:p w:rsidR="00DB5681" w:rsidRPr="00DB5681" w:rsidRDefault="00DB5681" w:rsidP="00DB5681">
            <w:pPr>
              <w:spacing w:after="0" w:line="240" w:lineRule="auto"/>
            </w:pPr>
            <w:r w:rsidRPr="00DB5681">
              <w:rPr>
                <w:sz w:val="22"/>
                <w:szCs w:val="22"/>
              </w:rPr>
              <w:t>Содержание пылевидных и глинистых частиц, в процентах по массе, не более 3.</w:t>
            </w:r>
          </w:p>
          <w:p w:rsidR="00DB5681" w:rsidRPr="00DB5681" w:rsidRDefault="00DB5681" w:rsidP="00DB5681">
            <w:pPr>
              <w:spacing w:after="0" w:line="240" w:lineRule="auto"/>
            </w:pPr>
            <w:r w:rsidRPr="00DB5681">
              <w:rPr>
                <w:sz w:val="22"/>
                <w:szCs w:val="22"/>
              </w:rPr>
              <w:t>Содержание глины в комках, в процентах по массе, не более 0,5.</w:t>
            </w:r>
          </w:p>
          <w:p w:rsidR="00DB5681" w:rsidRPr="00DB5681" w:rsidRDefault="00DB5681" w:rsidP="00DB5681">
            <w:pPr>
              <w:spacing w:after="0" w:line="240" w:lineRule="auto"/>
            </w:pPr>
            <w:r w:rsidRPr="00DB5681">
              <w:rPr>
                <w:sz w:val="22"/>
                <w:szCs w:val="22"/>
              </w:rPr>
              <w:t>Марка песка  по прочности должна быть  более М 400.</w:t>
            </w:r>
          </w:p>
          <w:p w:rsidR="00DB5681" w:rsidRPr="00DB5681" w:rsidRDefault="00DB5681" w:rsidP="00DB5681">
            <w:pPr>
              <w:spacing w:after="0" w:line="240" w:lineRule="auto"/>
              <w:rPr>
                <w:rFonts w:eastAsia="Calibri"/>
              </w:rPr>
            </w:pPr>
            <w:r w:rsidRPr="00DB5681">
              <w:rPr>
                <w:rFonts w:eastAsia="Calibri"/>
                <w:sz w:val="22"/>
                <w:szCs w:val="22"/>
              </w:rPr>
              <w:t xml:space="preserve">Удельная эффективная активность  радионуклидов </w:t>
            </w:r>
            <w:r w:rsidRPr="00DB5681">
              <w:rPr>
                <w:rFonts w:eastAsia="Calibri"/>
                <w:i/>
                <w:sz w:val="22"/>
                <w:szCs w:val="22"/>
              </w:rPr>
              <w:lastRenderedPageBreak/>
              <w:t>Аэфф</w:t>
            </w:r>
            <w:r w:rsidRPr="00DB5681">
              <w:rPr>
                <w:rFonts w:eastAsia="Calibri"/>
                <w:sz w:val="22"/>
                <w:szCs w:val="22"/>
              </w:rPr>
              <w:t>свыше 370 до 740 Бк/кг.</w:t>
            </w:r>
          </w:p>
          <w:p w:rsidR="00DB5681" w:rsidRPr="00DB5681" w:rsidRDefault="00DB5681" w:rsidP="00DB5681">
            <w:pPr>
              <w:spacing w:after="0" w:line="240" w:lineRule="auto"/>
              <w:jc w:val="both"/>
              <w:rPr>
                <w:rFonts w:eastAsia="Calibri"/>
              </w:rPr>
            </w:pPr>
            <w:r w:rsidRPr="00DB5681">
              <w:rPr>
                <w:rFonts w:eastAsia="Calibri"/>
                <w:sz w:val="22"/>
                <w:szCs w:val="22"/>
              </w:rPr>
              <w:t>Содержание пород и минералов, относимых к вредным компонентам и примесям, в песке не должно превышать следующих значений:</w:t>
            </w:r>
          </w:p>
          <w:p w:rsidR="00DB5681" w:rsidRPr="00DB5681" w:rsidRDefault="00DB5681" w:rsidP="00931BF6">
            <w:pPr>
              <w:pStyle w:val="af0"/>
              <w:numPr>
                <w:ilvl w:val="0"/>
                <w:numId w:val="38"/>
              </w:numPr>
              <w:spacing w:after="0" w:line="240" w:lineRule="auto"/>
              <w:ind w:left="34" w:firstLine="0"/>
              <w:jc w:val="both"/>
              <w:rPr>
                <w:rFonts w:eastAsia="Calibri"/>
              </w:rPr>
            </w:pPr>
            <w:r w:rsidRPr="00DB5681">
              <w:rPr>
                <w:rFonts w:eastAsia="Calibri"/>
                <w:sz w:val="22"/>
                <w:szCs w:val="22"/>
              </w:rPr>
              <w:t>аморфные разновидности диоксида кремния, растворимого в щелочах (халцедон, опал, кремень и др.) - не более 50 ммоль/л.</w:t>
            </w:r>
          </w:p>
          <w:p w:rsidR="00DB5681" w:rsidRPr="00DB5681" w:rsidRDefault="00DB5681" w:rsidP="00931BF6">
            <w:pPr>
              <w:pStyle w:val="af0"/>
              <w:numPr>
                <w:ilvl w:val="0"/>
                <w:numId w:val="38"/>
              </w:numPr>
              <w:spacing w:after="0" w:line="240" w:lineRule="auto"/>
              <w:ind w:left="34" w:firstLine="0"/>
              <w:jc w:val="both"/>
              <w:rPr>
                <w:rFonts w:eastAsia="Calibri"/>
              </w:rPr>
            </w:pPr>
            <w:r w:rsidRPr="00DB5681">
              <w:rPr>
                <w:rFonts w:eastAsia="Calibri"/>
                <w:sz w:val="22"/>
                <w:szCs w:val="22"/>
              </w:rPr>
              <w:t xml:space="preserve">сера, сульфиды, кроме пирита (марказит, пирротин и др.) и сульфаты (гипс, ангидрит и др.) в пересчете на </w:t>
            </w:r>
            <w:r w:rsidRPr="00DB5681">
              <w:rPr>
                <w:noProof/>
                <w:position w:val="-12"/>
                <w:lang w:eastAsia="ru-RU" w:bidi="ar-SA"/>
              </w:rPr>
              <w:drawing>
                <wp:inline distT="0" distB="0" distL="0" distR="0" wp14:anchorId="2024B144" wp14:editId="3AB13FA4">
                  <wp:extent cx="267335" cy="23114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7335" cy="231140"/>
                          </a:xfrm>
                          <a:prstGeom prst="rect">
                            <a:avLst/>
                          </a:prstGeom>
                          <a:noFill/>
                          <a:ln>
                            <a:noFill/>
                          </a:ln>
                        </pic:spPr>
                      </pic:pic>
                    </a:graphicData>
                  </a:graphic>
                </wp:inline>
              </w:drawing>
            </w:r>
            <w:r w:rsidRPr="00DB5681">
              <w:rPr>
                <w:rFonts w:eastAsia="Calibri"/>
                <w:sz w:val="22"/>
                <w:szCs w:val="22"/>
              </w:rPr>
              <w:t xml:space="preserve"> - не более 1,0% пирит в пересчете на</w:t>
            </w:r>
            <w:r w:rsidRPr="00DB5681">
              <w:rPr>
                <w:noProof/>
                <w:position w:val="-12"/>
                <w:lang w:eastAsia="ru-RU" w:bidi="ar-SA"/>
              </w:rPr>
              <w:drawing>
                <wp:inline distT="0" distB="0" distL="0" distR="0" wp14:anchorId="3CE34A6C" wp14:editId="76AAF4E3">
                  <wp:extent cx="267335" cy="23114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7335" cy="231140"/>
                          </a:xfrm>
                          <a:prstGeom prst="rect">
                            <a:avLst/>
                          </a:prstGeom>
                          <a:noFill/>
                          <a:ln>
                            <a:noFill/>
                          </a:ln>
                        </pic:spPr>
                      </pic:pic>
                    </a:graphicData>
                  </a:graphic>
                </wp:inline>
              </w:drawing>
            </w:r>
            <w:r w:rsidRPr="00DB5681">
              <w:rPr>
                <w:rFonts w:eastAsia="Calibri"/>
                <w:sz w:val="22"/>
                <w:szCs w:val="22"/>
              </w:rPr>
              <w:t xml:space="preserve"> - не более 4% по массе.</w:t>
            </w:r>
          </w:p>
          <w:p w:rsidR="00DB5681" w:rsidRPr="00DB5681" w:rsidRDefault="00DB5681" w:rsidP="00931BF6">
            <w:pPr>
              <w:pStyle w:val="af0"/>
              <w:numPr>
                <w:ilvl w:val="0"/>
                <w:numId w:val="38"/>
              </w:numPr>
              <w:spacing w:after="0" w:line="240" w:lineRule="auto"/>
              <w:ind w:left="34" w:firstLine="0"/>
              <w:jc w:val="both"/>
              <w:rPr>
                <w:rFonts w:eastAsia="Calibri"/>
              </w:rPr>
            </w:pPr>
            <w:r w:rsidRPr="00DB5681">
              <w:rPr>
                <w:rFonts w:eastAsia="Calibri"/>
                <w:sz w:val="22"/>
                <w:szCs w:val="22"/>
              </w:rPr>
              <w:t>слюда - не более 2% по массе</w:t>
            </w:r>
          </w:p>
          <w:p w:rsidR="00DB5681" w:rsidRPr="00DB5681" w:rsidRDefault="00DB5681" w:rsidP="00931BF6">
            <w:pPr>
              <w:pStyle w:val="af0"/>
              <w:numPr>
                <w:ilvl w:val="0"/>
                <w:numId w:val="38"/>
              </w:numPr>
              <w:spacing w:after="0" w:line="240" w:lineRule="auto"/>
              <w:ind w:left="34" w:firstLine="0"/>
              <w:jc w:val="both"/>
              <w:rPr>
                <w:rFonts w:eastAsia="Calibri"/>
              </w:rPr>
            </w:pPr>
            <w:r w:rsidRPr="00996F7D">
              <w:rPr>
                <w:rFonts w:eastAsia="Calibri"/>
                <w:sz w:val="22"/>
                <w:szCs w:val="22"/>
              </w:rPr>
              <w:t>галлоидные соединения (галит, сильвин или др.),</w:t>
            </w:r>
            <w:r w:rsidRPr="00DB5681">
              <w:rPr>
                <w:rFonts w:eastAsia="Calibri"/>
                <w:sz w:val="22"/>
                <w:szCs w:val="22"/>
              </w:rPr>
              <w:t xml:space="preserve"> включающие в себя водорастворимые хлориды, в пересчете на ион хлора - не более 0,15% по массе</w:t>
            </w:r>
          </w:p>
          <w:p w:rsidR="00DB5681" w:rsidRPr="00DB5681" w:rsidRDefault="00DB5681" w:rsidP="00931BF6">
            <w:pPr>
              <w:pStyle w:val="af0"/>
              <w:numPr>
                <w:ilvl w:val="0"/>
                <w:numId w:val="38"/>
              </w:numPr>
              <w:spacing w:after="0" w:line="240" w:lineRule="auto"/>
              <w:ind w:left="34" w:firstLine="0"/>
              <w:jc w:val="both"/>
              <w:rPr>
                <w:rFonts w:eastAsia="Calibri"/>
              </w:rPr>
            </w:pPr>
            <w:r w:rsidRPr="00DB5681">
              <w:rPr>
                <w:rFonts w:eastAsia="Calibri"/>
                <w:sz w:val="22"/>
                <w:szCs w:val="22"/>
              </w:rPr>
              <w:t>уголь  не более 1% по массе.</w:t>
            </w:r>
          </w:p>
          <w:p w:rsidR="00DB5681" w:rsidRPr="00DB5681" w:rsidRDefault="00DB5681" w:rsidP="00DB5681">
            <w:pPr>
              <w:shd w:val="clear" w:color="auto" w:fill="FFFFFF"/>
              <w:spacing w:after="0" w:line="240" w:lineRule="auto"/>
              <w:ind w:left="34"/>
            </w:pPr>
          </w:p>
        </w:tc>
      </w:tr>
      <w:tr w:rsidR="00DB5681" w:rsidRPr="005B025D"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lastRenderedPageBreak/>
              <w:t>22</w:t>
            </w:r>
          </w:p>
        </w:tc>
        <w:tc>
          <w:tcPr>
            <w:tcW w:w="2977" w:type="dxa"/>
            <w:tcBorders>
              <w:top w:val="single" w:sz="4" w:space="0" w:color="auto"/>
              <w:left w:val="nil"/>
              <w:bottom w:val="single" w:sz="4" w:space="0" w:color="auto"/>
              <w:right w:val="single" w:sz="4" w:space="0" w:color="auto"/>
            </w:tcBorders>
            <w:shd w:val="clear" w:color="auto" w:fill="auto"/>
          </w:tcPr>
          <w:p w:rsidR="00DB5681" w:rsidRPr="00DB5681" w:rsidRDefault="00DB5681" w:rsidP="00DB5681">
            <w:pPr>
              <w:snapToGrid w:val="0"/>
              <w:jc w:val="center"/>
            </w:pPr>
            <w:r w:rsidRPr="00DB5681">
              <w:t>Плитка тротуарная</w:t>
            </w:r>
          </w:p>
          <w:p w:rsidR="00DB5681" w:rsidRPr="00DB5681" w:rsidRDefault="00DB5681" w:rsidP="00DB5681">
            <w:pPr>
              <w:snapToGrid w:val="0"/>
              <w:jc w:val="center"/>
            </w:pPr>
          </w:p>
        </w:tc>
        <w:tc>
          <w:tcPr>
            <w:tcW w:w="6237" w:type="dxa"/>
            <w:gridSpan w:val="2"/>
            <w:tcBorders>
              <w:top w:val="single" w:sz="4" w:space="0" w:color="auto"/>
              <w:left w:val="nil"/>
              <w:bottom w:val="single" w:sz="4" w:space="0" w:color="auto"/>
              <w:right w:val="single" w:sz="4" w:space="0" w:color="auto"/>
            </w:tcBorders>
          </w:tcPr>
          <w:p w:rsidR="00DB5681" w:rsidRPr="00DB5681" w:rsidRDefault="00DB5681" w:rsidP="00DB5681">
            <w:pPr>
              <w:snapToGrid w:val="0"/>
              <w:spacing w:after="0" w:line="240" w:lineRule="atLeast"/>
              <w:jc w:val="both"/>
            </w:pPr>
            <w:r w:rsidRPr="00DB5681">
              <w:rPr>
                <w:sz w:val="22"/>
                <w:szCs w:val="22"/>
              </w:rPr>
              <w:t>Плиты тротуарные должны быть прямоугольные.</w:t>
            </w:r>
          </w:p>
          <w:p w:rsidR="00DB5681" w:rsidRPr="00DB5681" w:rsidRDefault="00DB5681" w:rsidP="00DB5681">
            <w:pPr>
              <w:snapToGrid w:val="0"/>
              <w:spacing w:after="0" w:line="240" w:lineRule="atLeast"/>
              <w:jc w:val="both"/>
            </w:pPr>
            <w:r w:rsidRPr="00DB5681">
              <w:rPr>
                <w:sz w:val="22"/>
                <w:szCs w:val="22"/>
              </w:rPr>
              <w:t>Длина –200 мм, ширина - 100 мм, высота - 70 мм.</w:t>
            </w:r>
          </w:p>
          <w:p w:rsidR="00DB5681" w:rsidRPr="00DB5681" w:rsidRDefault="00DB5681" w:rsidP="00DB5681">
            <w:pPr>
              <w:pStyle w:val="ConsPlusDocList2"/>
              <w:snapToGrid w:val="0"/>
              <w:spacing w:line="240" w:lineRule="atLeast"/>
              <w:jc w:val="both"/>
              <w:rPr>
                <w:rFonts w:ascii="Times New Roman" w:hAnsi="Times New Roman" w:cs="Times New Roman"/>
                <w:sz w:val="22"/>
                <w:szCs w:val="22"/>
              </w:rPr>
            </w:pPr>
            <w:r w:rsidRPr="00DB5681">
              <w:rPr>
                <w:rFonts w:ascii="Times New Roman" w:hAnsi="Times New Roman" w:cs="Times New Roman"/>
                <w:sz w:val="22"/>
                <w:szCs w:val="22"/>
              </w:rPr>
              <w:t>Грани плит должны быть взаимно перпендикулярны.</w:t>
            </w:r>
          </w:p>
          <w:p w:rsidR="00DB5681" w:rsidRPr="00DB5681" w:rsidRDefault="00DB5681" w:rsidP="00DB5681">
            <w:pPr>
              <w:pStyle w:val="ConsPlusDocList2"/>
              <w:snapToGrid w:val="0"/>
              <w:spacing w:line="240" w:lineRule="atLeast"/>
              <w:jc w:val="both"/>
              <w:rPr>
                <w:rFonts w:ascii="Times New Roman" w:hAnsi="Times New Roman" w:cs="Times New Roman"/>
                <w:sz w:val="22"/>
                <w:szCs w:val="22"/>
              </w:rPr>
            </w:pPr>
            <w:r w:rsidRPr="00DB5681">
              <w:rPr>
                <w:rFonts w:ascii="Times New Roman" w:hAnsi="Times New Roman" w:cs="Times New Roman"/>
                <w:sz w:val="22"/>
                <w:szCs w:val="22"/>
              </w:rPr>
              <w:t xml:space="preserve">Допускается изготовление плит с технологическим уклоном боковых граней, не превышающим </w:t>
            </w:r>
            <w:smartTag w:uri="urn:schemas-microsoft-com:office:smarttags" w:element="metricconverter">
              <w:smartTagPr>
                <w:attr w:name="ProductID" w:val="5 мм"/>
              </w:smartTagPr>
              <w:r w:rsidRPr="00DB5681">
                <w:rPr>
                  <w:rFonts w:ascii="Times New Roman" w:hAnsi="Times New Roman" w:cs="Times New Roman"/>
                  <w:sz w:val="22"/>
                  <w:szCs w:val="22"/>
                </w:rPr>
                <w:t>5 мм</w:t>
              </w:r>
            </w:smartTag>
            <w:r w:rsidRPr="00DB5681">
              <w:rPr>
                <w:rFonts w:ascii="Times New Roman" w:hAnsi="Times New Roman" w:cs="Times New Roman"/>
                <w:sz w:val="22"/>
                <w:szCs w:val="22"/>
              </w:rPr>
              <w:t xml:space="preserve"> размера в плане на каждую сторону.</w:t>
            </w:r>
          </w:p>
          <w:p w:rsidR="00DB5681" w:rsidRPr="00DB5681" w:rsidRDefault="00DB5681" w:rsidP="00DB5681">
            <w:pPr>
              <w:snapToGrid w:val="0"/>
              <w:spacing w:after="0"/>
              <w:jc w:val="both"/>
              <w:rPr>
                <w:rFonts w:eastAsia="Calibri"/>
              </w:rPr>
            </w:pPr>
            <w:r w:rsidRPr="00DB5681">
              <w:rPr>
                <w:rFonts w:eastAsia="Calibri"/>
                <w:sz w:val="22"/>
                <w:szCs w:val="22"/>
              </w:rPr>
              <w:t>Класс бетона по прочности на сжатие не менее В30 (М400).</w:t>
            </w:r>
          </w:p>
          <w:p w:rsidR="00DB5681" w:rsidRPr="00DB5681" w:rsidRDefault="00DB5681" w:rsidP="00DB5681">
            <w:pPr>
              <w:pStyle w:val="ConsPlusDocList2"/>
              <w:snapToGrid w:val="0"/>
              <w:spacing w:line="240" w:lineRule="atLeast"/>
              <w:jc w:val="both"/>
              <w:rPr>
                <w:rFonts w:ascii="Times New Roman" w:eastAsia="Calibri" w:hAnsi="Times New Roman" w:cs="Times New Roman"/>
                <w:sz w:val="22"/>
                <w:szCs w:val="22"/>
              </w:rPr>
            </w:pPr>
            <w:r w:rsidRPr="00DB5681">
              <w:rPr>
                <w:rFonts w:ascii="Times New Roman" w:hAnsi="Times New Roman" w:cs="Times New Roman"/>
                <w:sz w:val="22"/>
                <w:szCs w:val="22"/>
              </w:rPr>
              <w:t xml:space="preserve">Марка бетона по морозостойкости </w:t>
            </w:r>
            <w:r w:rsidRPr="00DB5681">
              <w:rPr>
                <w:rFonts w:ascii="Times New Roman" w:eastAsia="Calibri" w:hAnsi="Times New Roman" w:cs="Times New Roman"/>
                <w:sz w:val="22"/>
                <w:szCs w:val="22"/>
              </w:rPr>
              <w:t xml:space="preserve">не ниже </w:t>
            </w:r>
            <w:r w:rsidRPr="00DB5681">
              <w:rPr>
                <w:rFonts w:ascii="Times New Roman" w:eastAsia="Calibri" w:hAnsi="Times New Roman" w:cs="Times New Roman"/>
                <w:sz w:val="22"/>
                <w:szCs w:val="22"/>
                <w:lang w:val="en-US"/>
              </w:rPr>
              <w:t>F</w:t>
            </w:r>
            <w:r w:rsidRPr="00DB5681">
              <w:rPr>
                <w:rFonts w:ascii="Times New Roman" w:eastAsia="Calibri" w:hAnsi="Times New Roman" w:cs="Times New Roman"/>
                <w:sz w:val="22"/>
                <w:szCs w:val="22"/>
              </w:rPr>
              <w:t>200.</w:t>
            </w:r>
          </w:p>
          <w:p w:rsidR="00DB5681" w:rsidRPr="00DB5681" w:rsidRDefault="00DB5681" w:rsidP="00DB5681">
            <w:pPr>
              <w:pStyle w:val="ConsPlusDocList2"/>
              <w:snapToGrid w:val="0"/>
              <w:spacing w:line="240" w:lineRule="atLeast"/>
              <w:jc w:val="both"/>
              <w:rPr>
                <w:rFonts w:ascii="Times New Roman" w:hAnsi="Times New Roman" w:cs="Times New Roman"/>
                <w:sz w:val="22"/>
                <w:szCs w:val="22"/>
              </w:rPr>
            </w:pPr>
            <w:r w:rsidRPr="00DB5681">
              <w:rPr>
                <w:rFonts w:ascii="Times New Roman" w:hAnsi="Times New Roman" w:cs="Times New Roman"/>
                <w:sz w:val="22"/>
                <w:szCs w:val="22"/>
              </w:rPr>
              <w:t>Водопоглощение бетона плит не должно превышать по массе 6%.</w:t>
            </w:r>
          </w:p>
          <w:p w:rsidR="00DB5681" w:rsidRPr="00DB5681" w:rsidRDefault="00DB5681" w:rsidP="00DB5681">
            <w:pPr>
              <w:pStyle w:val="ConsPlusDocList2"/>
              <w:snapToGrid w:val="0"/>
              <w:spacing w:line="240" w:lineRule="atLeast"/>
              <w:jc w:val="both"/>
              <w:rPr>
                <w:rFonts w:ascii="Times New Roman" w:hAnsi="Times New Roman" w:cs="Times New Roman"/>
                <w:sz w:val="22"/>
                <w:szCs w:val="22"/>
              </w:rPr>
            </w:pPr>
            <w:r w:rsidRPr="00DB5681">
              <w:rPr>
                <w:rFonts w:ascii="Times New Roman" w:hAnsi="Times New Roman" w:cs="Times New Roman"/>
                <w:sz w:val="22"/>
                <w:szCs w:val="22"/>
              </w:rPr>
              <w:t>Водоцементное отношение (В/Ц) должно быть не более 0,40.</w:t>
            </w:r>
          </w:p>
          <w:p w:rsidR="00DB5681" w:rsidRPr="00DB5681" w:rsidRDefault="00DB5681" w:rsidP="00DB5681">
            <w:pPr>
              <w:pStyle w:val="ConsPlusDocList2"/>
              <w:snapToGrid w:val="0"/>
              <w:spacing w:line="240" w:lineRule="atLeast"/>
              <w:jc w:val="both"/>
              <w:rPr>
                <w:rFonts w:ascii="Times New Roman" w:hAnsi="Times New Roman" w:cs="Times New Roman"/>
                <w:sz w:val="22"/>
                <w:szCs w:val="22"/>
              </w:rPr>
            </w:pPr>
            <w:r w:rsidRPr="00DB5681">
              <w:rPr>
                <w:rFonts w:ascii="Times New Roman" w:hAnsi="Times New Roman" w:cs="Times New Roman"/>
                <w:sz w:val="22"/>
                <w:szCs w:val="22"/>
              </w:rPr>
              <w:t>Объем вовлеченного воздуха в бетонных смесях с применением воздухововлекающих добавок должен быть от 4 до 5%</w:t>
            </w:r>
          </w:p>
          <w:p w:rsidR="00DB5681" w:rsidRPr="00DB5681" w:rsidRDefault="00DB5681" w:rsidP="00DB5681">
            <w:pPr>
              <w:pStyle w:val="ConsPlusDocList2"/>
              <w:snapToGrid w:val="0"/>
              <w:spacing w:line="240" w:lineRule="atLeast"/>
              <w:jc w:val="both"/>
              <w:rPr>
                <w:rFonts w:ascii="Times New Roman" w:hAnsi="Times New Roman" w:cs="Times New Roman"/>
                <w:sz w:val="22"/>
                <w:szCs w:val="22"/>
              </w:rPr>
            </w:pPr>
            <w:r w:rsidRPr="00996F7D">
              <w:rPr>
                <w:rFonts w:ascii="Times New Roman" w:hAnsi="Times New Roman" w:cs="Times New Roman"/>
                <w:sz w:val="22"/>
                <w:szCs w:val="22"/>
              </w:rPr>
              <w:t xml:space="preserve">Для приготовления бетонной смеси следует применять бездобавочный портландцемент или портландцемент для бетонов дорожных и аэродромных покрытий марки не ниже 400, содержащий в цементном клинкере не более 5% MgO (оксида магния) и не более 8% </w:t>
            </w:r>
            <w:r w:rsidRPr="00996F7D">
              <w:rPr>
                <w:rFonts w:ascii="Times New Roman" w:hAnsi="Times New Roman" w:cs="Times New Roman"/>
                <w:noProof/>
                <w:sz w:val="22"/>
                <w:szCs w:val="22"/>
                <w:lang w:eastAsia="ru-RU" w:bidi="ar-SA"/>
              </w:rPr>
              <w:drawing>
                <wp:inline distT="0" distB="0" distL="0" distR="0" wp14:anchorId="33CCAB52" wp14:editId="4DD535BD">
                  <wp:extent cx="419100" cy="2286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solidFill>
                            <a:srgbClr val="FFFFFF"/>
                          </a:solidFill>
                          <a:ln>
                            <a:noFill/>
                          </a:ln>
                        </pic:spPr>
                      </pic:pic>
                    </a:graphicData>
                  </a:graphic>
                </wp:inline>
              </w:drawing>
            </w:r>
            <w:r w:rsidRPr="00996F7D">
              <w:rPr>
                <w:rFonts w:ascii="Times New Roman" w:hAnsi="Times New Roman" w:cs="Times New Roman"/>
                <w:sz w:val="22"/>
                <w:szCs w:val="22"/>
              </w:rPr>
              <w:t xml:space="preserve"> (трехкальциевого алюмината) и портландцемент с минеральными добавками до 5%.</w:t>
            </w:r>
          </w:p>
        </w:tc>
      </w:tr>
      <w:tr w:rsidR="00DB5681" w:rsidRPr="0040491A"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t>23</w:t>
            </w:r>
          </w:p>
        </w:tc>
        <w:tc>
          <w:tcPr>
            <w:tcW w:w="2977" w:type="dxa"/>
            <w:tcBorders>
              <w:top w:val="single" w:sz="4" w:space="0" w:color="auto"/>
              <w:left w:val="nil"/>
              <w:bottom w:val="single" w:sz="4" w:space="0" w:color="auto"/>
              <w:right w:val="single" w:sz="4" w:space="0" w:color="auto"/>
            </w:tcBorders>
            <w:shd w:val="clear" w:color="auto" w:fill="auto"/>
          </w:tcPr>
          <w:p w:rsidR="00DB5681" w:rsidRPr="00DB5681" w:rsidRDefault="00DB5681" w:rsidP="00DB5681">
            <w:pPr>
              <w:snapToGrid w:val="0"/>
            </w:pPr>
            <w:r w:rsidRPr="00DB5681">
              <w:rPr>
                <w:sz w:val="22"/>
                <w:szCs w:val="22"/>
              </w:rPr>
              <w:t>Штукатурка минеральная декаративная</w:t>
            </w:r>
          </w:p>
        </w:tc>
        <w:tc>
          <w:tcPr>
            <w:tcW w:w="6237" w:type="dxa"/>
            <w:gridSpan w:val="2"/>
            <w:tcBorders>
              <w:top w:val="single" w:sz="4" w:space="0" w:color="auto"/>
              <w:left w:val="nil"/>
              <w:bottom w:val="single" w:sz="4" w:space="0" w:color="auto"/>
              <w:right w:val="single" w:sz="4" w:space="0" w:color="auto"/>
            </w:tcBorders>
          </w:tcPr>
          <w:p w:rsidR="00DB5681" w:rsidRPr="00DB5681" w:rsidRDefault="00DB5681" w:rsidP="00DB5681">
            <w:pPr>
              <w:spacing w:after="0"/>
              <w:jc w:val="both"/>
            </w:pPr>
            <w:r w:rsidRPr="00DB5681">
              <w:rPr>
                <w:sz w:val="22"/>
                <w:szCs w:val="22"/>
              </w:rPr>
              <w:t>Штукатурная смесь предназначена для изготовления тонкослойных декоративных покрытий с зернистой фактурой на бетоне, цементных и гипсовых штукатурках, гипсокартоне, древесностружечных плитах и т.п. основаниях внутри и снаружи зданий, как при ручном, так и механизированном нанесении.</w:t>
            </w:r>
          </w:p>
          <w:p w:rsidR="00DB5681" w:rsidRPr="00DB5681" w:rsidRDefault="00DB5681" w:rsidP="00DB5681">
            <w:pPr>
              <w:snapToGrid w:val="0"/>
              <w:spacing w:after="0"/>
              <w:jc w:val="both"/>
            </w:pPr>
            <w:r w:rsidRPr="00DB5681">
              <w:rPr>
                <w:sz w:val="22"/>
                <w:szCs w:val="22"/>
              </w:rPr>
              <w:t>Экономичная версия смеси «под окраску» предназначена для окрашивания красками, что позволяет реализовать любое цветовое решение отделки.</w:t>
            </w:r>
          </w:p>
        </w:tc>
      </w:tr>
      <w:tr w:rsidR="00DB5681" w:rsidRPr="0040491A"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t>24</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jc w:val="center"/>
            </w:pPr>
            <w:r w:rsidRPr="00DB5681">
              <w:rPr>
                <w:sz w:val="22"/>
                <w:szCs w:val="22"/>
              </w:rPr>
              <w:t>Профилированный лист</w:t>
            </w:r>
          </w:p>
        </w:tc>
        <w:tc>
          <w:tcPr>
            <w:tcW w:w="6237" w:type="dxa"/>
            <w:gridSpan w:val="2"/>
            <w:tcBorders>
              <w:top w:val="single" w:sz="4" w:space="0" w:color="auto"/>
              <w:left w:val="nil"/>
              <w:bottom w:val="single" w:sz="4" w:space="0" w:color="auto"/>
              <w:right w:val="single" w:sz="4" w:space="0" w:color="auto"/>
            </w:tcBorders>
          </w:tcPr>
          <w:p w:rsidR="00DB5681" w:rsidRPr="00DB5681" w:rsidRDefault="00DB5681" w:rsidP="00DB5681">
            <w:pPr>
              <w:spacing w:after="0"/>
              <w:jc w:val="both"/>
            </w:pPr>
            <w:r w:rsidRPr="00DB5681">
              <w:rPr>
                <w:sz w:val="22"/>
                <w:szCs w:val="22"/>
              </w:rPr>
              <w:t>Требования к качеству: профилированный лист изготавливаются из металла СтЗ.</w:t>
            </w:r>
          </w:p>
          <w:p w:rsidR="00DB5681" w:rsidRPr="00DB5681" w:rsidRDefault="00DB5681" w:rsidP="00DB5681">
            <w:pPr>
              <w:spacing w:after="0"/>
              <w:jc w:val="both"/>
              <w:rPr>
                <w:b/>
              </w:rPr>
            </w:pPr>
            <w:r w:rsidRPr="00DB5681">
              <w:rPr>
                <w:sz w:val="22"/>
                <w:szCs w:val="22"/>
              </w:rPr>
              <w:t xml:space="preserve">Требование к техническим характеристикам: серповидность профилированных листов не должна превышать </w:t>
            </w:r>
            <w:smartTag w:uri="urn:schemas-microsoft-com:office:smarttags" w:element="metricconverter">
              <w:smartTagPr>
                <w:attr w:name="ProductID" w:val="1 мм"/>
              </w:smartTagPr>
              <w:r w:rsidRPr="00DB5681">
                <w:rPr>
                  <w:sz w:val="22"/>
                  <w:szCs w:val="22"/>
                </w:rPr>
                <w:t>1 мм</w:t>
              </w:r>
            </w:smartTag>
            <w:r w:rsidRPr="00DB5681">
              <w:rPr>
                <w:sz w:val="22"/>
                <w:szCs w:val="22"/>
              </w:rPr>
              <w:t xml:space="preserve"> на </w:t>
            </w:r>
            <w:smartTag w:uri="urn:schemas-microsoft-com:office:smarttags" w:element="metricconverter">
              <w:smartTagPr>
                <w:attr w:name="ProductID" w:val="1 м"/>
              </w:smartTagPr>
              <w:r w:rsidRPr="00DB5681">
                <w:rPr>
                  <w:sz w:val="22"/>
                  <w:szCs w:val="22"/>
                </w:rPr>
                <w:t>1 м</w:t>
              </w:r>
            </w:smartTag>
            <w:r w:rsidRPr="00DB5681">
              <w:rPr>
                <w:sz w:val="22"/>
                <w:szCs w:val="22"/>
              </w:rPr>
              <w:t xml:space="preserve"> длины при длине профилей до </w:t>
            </w:r>
            <w:smartTag w:uri="urn:schemas-microsoft-com:office:smarttags" w:element="metricconverter">
              <w:smartTagPr>
                <w:attr w:name="ProductID" w:val="6 м"/>
              </w:smartTagPr>
              <w:r w:rsidRPr="00DB5681">
                <w:rPr>
                  <w:sz w:val="22"/>
                  <w:szCs w:val="22"/>
                </w:rPr>
                <w:t>6 м</w:t>
              </w:r>
            </w:smartTag>
            <w:r w:rsidRPr="00DB5681">
              <w:rPr>
                <w:sz w:val="22"/>
                <w:szCs w:val="22"/>
              </w:rPr>
              <w:t xml:space="preserve"> и </w:t>
            </w:r>
            <w:smartTag w:uri="urn:schemas-microsoft-com:office:smarttags" w:element="metricconverter">
              <w:smartTagPr>
                <w:attr w:name="ProductID" w:val="1,5 мм"/>
              </w:smartTagPr>
              <w:r w:rsidRPr="00DB5681">
                <w:rPr>
                  <w:sz w:val="22"/>
                  <w:szCs w:val="22"/>
                </w:rPr>
                <w:t>1,5 мм</w:t>
              </w:r>
            </w:smartTag>
            <w:r w:rsidRPr="00DB5681">
              <w:rPr>
                <w:sz w:val="22"/>
                <w:szCs w:val="22"/>
              </w:rPr>
              <w:t xml:space="preserve"> на </w:t>
            </w:r>
            <w:smartTag w:uri="urn:schemas-microsoft-com:office:smarttags" w:element="metricconverter">
              <w:smartTagPr>
                <w:attr w:name="ProductID" w:val="1 м"/>
              </w:smartTagPr>
              <w:r w:rsidRPr="00DB5681">
                <w:rPr>
                  <w:sz w:val="22"/>
                  <w:szCs w:val="22"/>
                </w:rPr>
                <w:t>1 м</w:t>
              </w:r>
            </w:smartTag>
            <w:r w:rsidRPr="00DB5681">
              <w:rPr>
                <w:sz w:val="22"/>
                <w:szCs w:val="22"/>
              </w:rPr>
              <w:t xml:space="preserve"> длины при длине профилей более </w:t>
            </w:r>
            <w:smartTag w:uri="urn:schemas-microsoft-com:office:smarttags" w:element="metricconverter">
              <w:smartTagPr>
                <w:attr w:name="ProductID" w:val="6 м"/>
              </w:smartTagPr>
              <w:r w:rsidRPr="00DB5681">
                <w:rPr>
                  <w:sz w:val="22"/>
                  <w:szCs w:val="22"/>
                </w:rPr>
                <w:t>6 м</w:t>
              </w:r>
            </w:smartTag>
            <w:r w:rsidRPr="00DB5681">
              <w:rPr>
                <w:sz w:val="22"/>
                <w:szCs w:val="22"/>
              </w:rPr>
              <w:t xml:space="preserve">. Общая серповидность не должна превышать произведения допускаемой серповидное на </w:t>
            </w:r>
            <w:smartTag w:uri="urn:schemas-microsoft-com:office:smarttags" w:element="metricconverter">
              <w:smartTagPr>
                <w:attr w:name="ProductID" w:val="1 м"/>
              </w:smartTagPr>
              <w:r w:rsidRPr="00DB5681">
                <w:rPr>
                  <w:sz w:val="22"/>
                  <w:szCs w:val="22"/>
                </w:rPr>
                <w:t>1 м</w:t>
              </w:r>
            </w:smartTag>
            <w:r w:rsidRPr="00DB5681">
              <w:rPr>
                <w:sz w:val="22"/>
                <w:szCs w:val="22"/>
              </w:rPr>
              <w:t xml:space="preserve"> на длину листа в метрах.</w:t>
            </w:r>
          </w:p>
        </w:tc>
      </w:tr>
      <w:tr w:rsidR="00DB5681" w:rsidRPr="0040491A"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rPr>
                <w:sz w:val="22"/>
                <w:szCs w:val="22"/>
              </w:rPr>
              <w:lastRenderedPageBreak/>
              <w:t>25</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996F7D" w:rsidRDefault="00DB5681" w:rsidP="00DB5681">
            <w:pPr>
              <w:jc w:val="center"/>
            </w:pPr>
            <w:r w:rsidRPr="00996F7D">
              <w:rPr>
                <w:sz w:val="22"/>
                <w:szCs w:val="22"/>
              </w:rPr>
              <w:t xml:space="preserve">Краска перхлорвиниловая </w:t>
            </w:r>
          </w:p>
        </w:tc>
        <w:tc>
          <w:tcPr>
            <w:tcW w:w="6237" w:type="dxa"/>
            <w:gridSpan w:val="2"/>
            <w:tcBorders>
              <w:top w:val="single" w:sz="4" w:space="0" w:color="auto"/>
              <w:left w:val="nil"/>
              <w:bottom w:val="single" w:sz="4" w:space="0" w:color="auto"/>
              <w:right w:val="single" w:sz="4" w:space="0" w:color="auto"/>
            </w:tcBorders>
          </w:tcPr>
          <w:p w:rsidR="00DB5681" w:rsidRPr="001C12B3" w:rsidRDefault="00DB5681" w:rsidP="00DB5681">
            <w:pPr>
              <w:spacing w:after="0" w:line="240" w:lineRule="auto"/>
              <w:rPr>
                <w:sz w:val="22"/>
                <w:szCs w:val="22"/>
              </w:rPr>
            </w:pPr>
            <w:r w:rsidRPr="001C12B3">
              <w:rPr>
                <w:sz w:val="22"/>
                <w:szCs w:val="22"/>
                <w:shd w:val="clear" w:color="auto" w:fill="FFFFFF"/>
              </w:rPr>
              <w:t>ХВ-161 или ХВ-182</w:t>
            </w:r>
            <w:r w:rsidRPr="001C12B3">
              <w:rPr>
                <w:rStyle w:val="apple-converted-space"/>
                <w:sz w:val="22"/>
                <w:szCs w:val="22"/>
                <w:shd w:val="clear" w:color="auto" w:fill="FFFFFF"/>
              </w:rPr>
              <w:t> </w:t>
            </w:r>
          </w:p>
          <w:p w:rsidR="00DB5681" w:rsidRPr="00996F7D" w:rsidRDefault="00DB5681" w:rsidP="00DB5681">
            <w:pPr>
              <w:spacing w:after="0" w:line="240" w:lineRule="auto"/>
            </w:pPr>
            <w:r w:rsidRPr="00996F7D">
              <w:rPr>
                <w:sz w:val="22"/>
                <w:szCs w:val="22"/>
              </w:rPr>
              <w:t>Вязкость – 30-45 с.</w:t>
            </w:r>
          </w:p>
          <w:p w:rsidR="00DB5681" w:rsidRPr="00996F7D" w:rsidRDefault="00DB5681" w:rsidP="00DB5681">
            <w:pPr>
              <w:spacing w:after="0" w:line="240" w:lineRule="auto"/>
            </w:pPr>
            <w:r w:rsidRPr="00996F7D">
              <w:rPr>
                <w:sz w:val="22"/>
                <w:szCs w:val="22"/>
              </w:rPr>
              <w:t>Степень перетира – не более 30 мкм.</w:t>
            </w:r>
          </w:p>
          <w:p w:rsidR="00DB5681" w:rsidRPr="00996F7D" w:rsidRDefault="00DB5681" w:rsidP="00DB5681">
            <w:pPr>
              <w:spacing w:after="0" w:line="240" w:lineRule="auto"/>
            </w:pPr>
            <w:r w:rsidRPr="00996F7D">
              <w:rPr>
                <w:sz w:val="22"/>
                <w:szCs w:val="22"/>
              </w:rPr>
              <w:t>Температура высыхания – 4 ч.</w:t>
            </w:r>
          </w:p>
          <w:p w:rsidR="00DB5681" w:rsidRPr="00996F7D" w:rsidRDefault="00DB5681" w:rsidP="00DB5681">
            <w:pPr>
              <w:spacing w:after="0" w:line="240" w:lineRule="auto"/>
            </w:pPr>
            <w:r w:rsidRPr="00996F7D">
              <w:rPr>
                <w:sz w:val="22"/>
                <w:szCs w:val="22"/>
              </w:rPr>
              <w:t>Кроющая способность – 110-120 г/кв. м.</w:t>
            </w:r>
          </w:p>
          <w:p w:rsidR="00DB5681" w:rsidRPr="00996F7D" w:rsidRDefault="00DB5681" w:rsidP="00DB5681">
            <w:pPr>
              <w:spacing w:after="0" w:line="240" w:lineRule="auto"/>
            </w:pPr>
            <w:r w:rsidRPr="00996F7D">
              <w:rPr>
                <w:sz w:val="22"/>
                <w:szCs w:val="22"/>
              </w:rPr>
              <w:t>Расход краски – не более 270 г/кв. м при толщине слоя 25 мкм.</w:t>
            </w:r>
          </w:p>
          <w:p w:rsidR="00DB5681" w:rsidRPr="00996F7D" w:rsidRDefault="00DB5681" w:rsidP="00DB5681">
            <w:pPr>
              <w:spacing w:after="0" w:line="240" w:lineRule="auto"/>
            </w:pPr>
            <w:r w:rsidRPr="00996F7D">
              <w:rPr>
                <w:sz w:val="22"/>
                <w:szCs w:val="22"/>
              </w:rPr>
              <w:t>Время высыхания при температуре +20 градусов – не более 24 ч.</w:t>
            </w:r>
          </w:p>
        </w:tc>
      </w:tr>
      <w:tr w:rsidR="00DB5681" w:rsidRPr="0040491A" w:rsidTr="00DB5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5681" w:rsidRPr="00DB5681" w:rsidRDefault="00DB5681" w:rsidP="00DB5681">
            <w:pPr>
              <w:spacing w:after="0" w:line="240" w:lineRule="auto"/>
            </w:pPr>
            <w:r w:rsidRPr="00DB5681">
              <w:t>26</w:t>
            </w:r>
          </w:p>
        </w:tc>
        <w:tc>
          <w:tcPr>
            <w:tcW w:w="2977" w:type="dxa"/>
            <w:tcBorders>
              <w:top w:val="single" w:sz="4" w:space="0" w:color="auto"/>
              <w:left w:val="nil"/>
              <w:bottom w:val="single" w:sz="4" w:space="0" w:color="auto"/>
              <w:right w:val="single" w:sz="4" w:space="0" w:color="auto"/>
            </w:tcBorders>
            <w:shd w:val="clear" w:color="auto" w:fill="auto"/>
            <w:vAlign w:val="center"/>
          </w:tcPr>
          <w:p w:rsidR="00DB5681" w:rsidRPr="00DB5681" w:rsidRDefault="00DB5681" w:rsidP="00DB5681">
            <w:pPr>
              <w:jc w:val="center"/>
            </w:pPr>
            <w:r w:rsidRPr="00DB5681">
              <w:rPr>
                <w:sz w:val="22"/>
                <w:szCs w:val="22"/>
              </w:rPr>
              <w:t>Шпатлевка для наружных работ</w:t>
            </w:r>
          </w:p>
        </w:tc>
        <w:tc>
          <w:tcPr>
            <w:tcW w:w="6237" w:type="dxa"/>
            <w:gridSpan w:val="2"/>
            <w:tcBorders>
              <w:top w:val="single" w:sz="4" w:space="0" w:color="auto"/>
              <w:left w:val="nil"/>
              <w:bottom w:val="single" w:sz="4" w:space="0" w:color="auto"/>
              <w:right w:val="single" w:sz="4" w:space="0" w:color="auto"/>
            </w:tcBorders>
          </w:tcPr>
          <w:p w:rsidR="00DB5681" w:rsidRPr="00DB5681" w:rsidRDefault="00DB5681" w:rsidP="00DB5681">
            <w:pPr>
              <w:spacing w:after="0" w:line="240" w:lineRule="auto"/>
            </w:pPr>
            <w:r w:rsidRPr="00DB5681">
              <w:rPr>
                <w:sz w:val="22"/>
                <w:szCs w:val="22"/>
              </w:rPr>
              <w:t>Время высыхания до степени 3, ч, при температуре (20+2)°С не более 3.</w:t>
            </w:r>
          </w:p>
          <w:p w:rsidR="00DB5681" w:rsidRPr="00DB5681" w:rsidRDefault="00DB5681" w:rsidP="00DB5681">
            <w:pPr>
              <w:spacing w:after="0" w:line="240" w:lineRule="auto"/>
            </w:pPr>
            <w:r w:rsidRPr="00DB5681">
              <w:rPr>
                <w:sz w:val="22"/>
                <w:szCs w:val="22"/>
              </w:rPr>
              <w:t>Условная вязкость шпатлевки при температуре (20,0+0,5)°С по ВЗ-246 (или ВЗ-4), сопло 4 мм, с, по ВЗ-1, сопло 5,4 мм, с не менее 30-70.</w:t>
            </w:r>
          </w:p>
          <w:p w:rsidR="00DB5681" w:rsidRPr="00DB5681" w:rsidRDefault="00DB5681" w:rsidP="00DB5681">
            <w:pPr>
              <w:spacing w:after="0" w:line="240" w:lineRule="auto"/>
            </w:pPr>
            <w:r w:rsidRPr="00DB5681">
              <w:rPr>
                <w:sz w:val="22"/>
                <w:szCs w:val="22"/>
              </w:rPr>
              <w:t>Массовая доля нелетучих веществ %, не менее 63.</w:t>
            </w:r>
          </w:p>
          <w:p w:rsidR="00DB5681" w:rsidRPr="00DB5681" w:rsidRDefault="00DB5681" w:rsidP="00DB5681">
            <w:pPr>
              <w:spacing w:after="0" w:line="240" w:lineRule="auto"/>
            </w:pPr>
            <w:r w:rsidRPr="00DB5681">
              <w:rPr>
                <w:sz w:val="22"/>
                <w:szCs w:val="22"/>
              </w:rPr>
              <w:t>Теплостойкость при температуре 65-70°С, ч, не менее 8.</w:t>
            </w:r>
          </w:p>
          <w:p w:rsidR="00DB5681" w:rsidRPr="00DB5681" w:rsidRDefault="00DB5681" w:rsidP="00DB5681">
            <w:pPr>
              <w:spacing w:after="0" w:line="240" w:lineRule="auto"/>
            </w:pPr>
            <w:r w:rsidRPr="00DB5681">
              <w:rPr>
                <w:sz w:val="22"/>
                <w:szCs w:val="22"/>
              </w:rPr>
              <w:t>Способность шлифоваться: шлифуется без воды.</w:t>
            </w:r>
          </w:p>
        </w:tc>
      </w:tr>
    </w:tbl>
    <w:p w:rsidR="00DB5681" w:rsidRDefault="00DB5681" w:rsidP="002D7F53">
      <w:pPr>
        <w:widowControl/>
        <w:spacing w:after="0" w:line="240" w:lineRule="auto"/>
        <w:jc w:val="both"/>
        <w:rPr>
          <w:i/>
          <w:color w:val="000000"/>
        </w:rPr>
      </w:pPr>
    </w:p>
    <w:p w:rsidR="009F6208" w:rsidRPr="00241DBB" w:rsidRDefault="009F6208" w:rsidP="002D7F53">
      <w:pPr>
        <w:spacing w:after="0" w:line="240" w:lineRule="auto"/>
        <w:ind w:left="-426"/>
        <w:jc w:val="both"/>
        <w:rPr>
          <w:rFonts w:eastAsia="Calibri"/>
        </w:rPr>
      </w:pPr>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 xml:space="preserve">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241DBB" w:rsidSect="001D3180">
      <w:footerReference w:type="default" r:id="rId41"/>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20" w:rsidRDefault="00023F20" w:rsidP="00FC176D">
      <w:pPr>
        <w:spacing w:after="0" w:line="240" w:lineRule="auto"/>
      </w:pPr>
      <w:r>
        <w:separator/>
      </w:r>
    </w:p>
  </w:endnote>
  <w:endnote w:type="continuationSeparator" w:id="0">
    <w:p w:rsidR="00023F20" w:rsidRDefault="00023F2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022E12" w:rsidRPr="005B6971" w:rsidRDefault="00022E12">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CF35F9">
          <w:rPr>
            <w:noProof/>
            <w:sz w:val="20"/>
            <w:szCs w:val="20"/>
          </w:rPr>
          <w:t>31</w:t>
        </w:r>
        <w:r w:rsidRPr="005B6971">
          <w:rPr>
            <w:sz w:val="20"/>
            <w:szCs w:val="20"/>
          </w:rPr>
          <w:fldChar w:fldCharType="end"/>
        </w:r>
      </w:p>
    </w:sdtContent>
  </w:sdt>
  <w:p w:rsidR="00022E12" w:rsidRDefault="00022E1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20" w:rsidRDefault="00023F20" w:rsidP="00FC176D">
      <w:pPr>
        <w:spacing w:after="0" w:line="240" w:lineRule="auto"/>
      </w:pPr>
      <w:r>
        <w:separator/>
      </w:r>
    </w:p>
  </w:footnote>
  <w:footnote w:type="continuationSeparator" w:id="0">
    <w:p w:rsidR="00023F20" w:rsidRDefault="00023F20" w:rsidP="00FC176D">
      <w:pPr>
        <w:spacing w:after="0" w:line="240" w:lineRule="auto"/>
      </w:pPr>
      <w:r>
        <w:continuationSeparator/>
      </w:r>
    </w:p>
  </w:footnote>
  <w:footnote w:id="1">
    <w:p w:rsidR="00022E12" w:rsidRPr="00BD40B4" w:rsidRDefault="00022E1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022E12" w:rsidRPr="009A4A9D" w:rsidRDefault="00022E1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022E12" w:rsidRDefault="00022E12"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022E12" w:rsidRPr="000A5CD8" w:rsidRDefault="00022E12" w:rsidP="00AF7B43">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4A791E"/>
    <w:multiLevelType w:val="hybridMultilevel"/>
    <w:tmpl w:val="AF64367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4298D"/>
    <w:multiLevelType w:val="hybridMultilevel"/>
    <w:tmpl w:val="821CE8AC"/>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A3D49"/>
    <w:multiLevelType w:val="hybridMultilevel"/>
    <w:tmpl w:val="C9263C3C"/>
    <w:lvl w:ilvl="0" w:tplc="900ED8D4">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7">
    <w:nsid w:val="1A9D1FEA"/>
    <w:multiLevelType w:val="hybridMultilevel"/>
    <w:tmpl w:val="2BFEF294"/>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F1E59"/>
    <w:multiLevelType w:val="hybridMultilevel"/>
    <w:tmpl w:val="D75A3346"/>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D700B0"/>
    <w:multiLevelType w:val="hybridMultilevel"/>
    <w:tmpl w:val="FFB2E67E"/>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B76682"/>
    <w:multiLevelType w:val="hybridMultilevel"/>
    <w:tmpl w:val="8E8E7C34"/>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081055"/>
    <w:multiLevelType w:val="hybridMultilevel"/>
    <w:tmpl w:val="7CA2AEB2"/>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C3F59"/>
    <w:multiLevelType w:val="hybridMultilevel"/>
    <w:tmpl w:val="E42C11A4"/>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D51E0"/>
    <w:multiLevelType w:val="hybridMultilevel"/>
    <w:tmpl w:val="AB242F4A"/>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1B628C"/>
    <w:multiLevelType w:val="hybridMultilevel"/>
    <w:tmpl w:val="B958E042"/>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A4282F"/>
    <w:multiLevelType w:val="hybridMultilevel"/>
    <w:tmpl w:val="8BA6071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B198B"/>
    <w:multiLevelType w:val="hybridMultilevel"/>
    <w:tmpl w:val="3514C3D4"/>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9046B50"/>
    <w:multiLevelType w:val="hybridMultilevel"/>
    <w:tmpl w:val="70BC3994"/>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3617CC"/>
    <w:multiLevelType w:val="hybridMultilevel"/>
    <w:tmpl w:val="5F4A018E"/>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4A48BA"/>
    <w:multiLevelType w:val="hybridMultilevel"/>
    <w:tmpl w:val="9CCA7C08"/>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957C8B"/>
    <w:multiLevelType w:val="hybridMultilevel"/>
    <w:tmpl w:val="5E86AAA8"/>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C57F47"/>
    <w:multiLevelType w:val="hybridMultilevel"/>
    <w:tmpl w:val="3120214C"/>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8AF6D02"/>
    <w:multiLevelType w:val="hybridMultilevel"/>
    <w:tmpl w:val="62E081E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5F9D5FDF"/>
    <w:multiLevelType w:val="hybridMultilevel"/>
    <w:tmpl w:val="6DD60AC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921854"/>
    <w:multiLevelType w:val="hybridMultilevel"/>
    <w:tmpl w:val="FF502FF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E633A4"/>
    <w:multiLevelType w:val="hybridMultilevel"/>
    <w:tmpl w:val="8D9C27C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1D79FA"/>
    <w:multiLevelType w:val="hybridMultilevel"/>
    <w:tmpl w:val="7924DDAE"/>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B35708"/>
    <w:multiLevelType w:val="hybridMultilevel"/>
    <w:tmpl w:val="18165938"/>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EB56809"/>
    <w:multiLevelType w:val="hybridMultilevel"/>
    <w:tmpl w:val="B8EA5DFA"/>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390678"/>
    <w:multiLevelType w:val="hybridMultilevel"/>
    <w:tmpl w:val="935474E6"/>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3C6184"/>
    <w:multiLevelType w:val="hybridMultilevel"/>
    <w:tmpl w:val="98268D58"/>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6F77B3"/>
    <w:multiLevelType w:val="hybridMultilevel"/>
    <w:tmpl w:val="BFA84622"/>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4524F7"/>
    <w:multiLevelType w:val="hybridMultilevel"/>
    <w:tmpl w:val="7D3CD814"/>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D7AF1"/>
    <w:multiLevelType w:val="hybridMultilevel"/>
    <w:tmpl w:val="7B5A8752"/>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25"/>
  </w:num>
  <w:num w:numId="4">
    <w:abstractNumId w:val="33"/>
  </w:num>
  <w:num w:numId="5">
    <w:abstractNumId w:val="27"/>
  </w:num>
  <w:num w:numId="6">
    <w:abstractNumId w:val="20"/>
  </w:num>
  <w:num w:numId="7">
    <w:abstractNumId w:val="17"/>
  </w:num>
  <w:num w:numId="8">
    <w:abstractNumId w:val="6"/>
  </w:num>
  <w:num w:numId="9">
    <w:abstractNumId w:val="0"/>
  </w:num>
  <w:num w:numId="10">
    <w:abstractNumId w:val="31"/>
  </w:num>
  <w:num w:numId="11">
    <w:abstractNumId w:val="21"/>
  </w:num>
  <w:num w:numId="12">
    <w:abstractNumId w:val="5"/>
  </w:num>
  <w:num w:numId="13">
    <w:abstractNumId w:val="36"/>
  </w:num>
  <w:num w:numId="14">
    <w:abstractNumId w:val="35"/>
  </w:num>
  <w:num w:numId="15">
    <w:abstractNumId w:val="9"/>
  </w:num>
  <w:num w:numId="16">
    <w:abstractNumId w:val="8"/>
  </w:num>
  <w:num w:numId="17">
    <w:abstractNumId w:val="14"/>
  </w:num>
  <w:num w:numId="18">
    <w:abstractNumId w:val="40"/>
  </w:num>
  <w:num w:numId="19">
    <w:abstractNumId w:val="13"/>
  </w:num>
  <w:num w:numId="20">
    <w:abstractNumId w:val="23"/>
  </w:num>
  <w:num w:numId="21">
    <w:abstractNumId w:val="30"/>
  </w:num>
  <w:num w:numId="22">
    <w:abstractNumId w:val="26"/>
  </w:num>
  <w:num w:numId="23">
    <w:abstractNumId w:val="16"/>
  </w:num>
  <w:num w:numId="24">
    <w:abstractNumId w:val="7"/>
  </w:num>
  <w:num w:numId="25">
    <w:abstractNumId w:val="38"/>
  </w:num>
  <w:num w:numId="26">
    <w:abstractNumId w:val="29"/>
  </w:num>
  <w:num w:numId="27">
    <w:abstractNumId w:val="18"/>
  </w:num>
  <w:num w:numId="28">
    <w:abstractNumId w:val="11"/>
  </w:num>
  <w:num w:numId="29">
    <w:abstractNumId w:val="10"/>
  </w:num>
  <w:num w:numId="30">
    <w:abstractNumId w:val="12"/>
  </w:num>
  <w:num w:numId="31">
    <w:abstractNumId w:val="32"/>
  </w:num>
  <w:num w:numId="32">
    <w:abstractNumId w:val="15"/>
  </w:num>
  <w:num w:numId="33">
    <w:abstractNumId w:val="39"/>
  </w:num>
  <w:num w:numId="34">
    <w:abstractNumId w:val="4"/>
  </w:num>
  <w:num w:numId="35">
    <w:abstractNumId w:val="28"/>
  </w:num>
  <w:num w:numId="36">
    <w:abstractNumId w:val="34"/>
  </w:num>
  <w:num w:numId="37">
    <w:abstractNumId w:val="19"/>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0349"/>
    <w:rsid w:val="000056CD"/>
    <w:rsid w:val="0000643D"/>
    <w:rsid w:val="00006609"/>
    <w:rsid w:val="000070D7"/>
    <w:rsid w:val="0001045C"/>
    <w:rsid w:val="00015DB3"/>
    <w:rsid w:val="000172E2"/>
    <w:rsid w:val="00022E12"/>
    <w:rsid w:val="00023C00"/>
    <w:rsid w:val="00023F20"/>
    <w:rsid w:val="00032ADB"/>
    <w:rsid w:val="00042108"/>
    <w:rsid w:val="000446D3"/>
    <w:rsid w:val="00045ABB"/>
    <w:rsid w:val="00045C39"/>
    <w:rsid w:val="00046837"/>
    <w:rsid w:val="00057043"/>
    <w:rsid w:val="00061F03"/>
    <w:rsid w:val="00063123"/>
    <w:rsid w:val="00065FE3"/>
    <w:rsid w:val="00066110"/>
    <w:rsid w:val="0007070D"/>
    <w:rsid w:val="00071428"/>
    <w:rsid w:val="000715DA"/>
    <w:rsid w:val="000753C0"/>
    <w:rsid w:val="0007582A"/>
    <w:rsid w:val="00075EF4"/>
    <w:rsid w:val="000760F4"/>
    <w:rsid w:val="00080FEA"/>
    <w:rsid w:val="000833B5"/>
    <w:rsid w:val="00083D4D"/>
    <w:rsid w:val="000966F9"/>
    <w:rsid w:val="000966FA"/>
    <w:rsid w:val="00097DBF"/>
    <w:rsid w:val="000A04A8"/>
    <w:rsid w:val="000A6534"/>
    <w:rsid w:val="000B2B09"/>
    <w:rsid w:val="000B6FE9"/>
    <w:rsid w:val="000C7A0E"/>
    <w:rsid w:val="000C7A52"/>
    <w:rsid w:val="000D23F9"/>
    <w:rsid w:val="000D3BD8"/>
    <w:rsid w:val="000E28F3"/>
    <w:rsid w:val="000E3792"/>
    <w:rsid w:val="000E721E"/>
    <w:rsid w:val="000E7E6B"/>
    <w:rsid w:val="000F0079"/>
    <w:rsid w:val="000F153E"/>
    <w:rsid w:val="000F35D6"/>
    <w:rsid w:val="000F4237"/>
    <w:rsid w:val="000F5BED"/>
    <w:rsid w:val="00104F7B"/>
    <w:rsid w:val="00113D79"/>
    <w:rsid w:val="00121B9E"/>
    <w:rsid w:val="00122531"/>
    <w:rsid w:val="001320D8"/>
    <w:rsid w:val="001340F0"/>
    <w:rsid w:val="00137180"/>
    <w:rsid w:val="001407AC"/>
    <w:rsid w:val="00140C59"/>
    <w:rsid w:val="00142323"/>
    <w:rsid w:val="001465CF"/>
    <w:rsid w:val="00147EB0"/>
    <w:rsid w:val="0015415D"/>
    <w:rsid w:val="0015589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C12B3"/>
    <w:rsid w:val="001D0E72"/>
    <w:rsid w:val="001D2E8F"/>
    <w:rsid w:val="001D3180"/>
    <w:rsid w:val="001D6327"/>
    <w:rsid w:val="001D6585"/>
    <w:rsid w:val="001E1937"/>
    <w:rsid w:val="001E2CF1"/>
    <w:rsid w:val="001E34FF"/>
    <w:rsid w:val="001F3C8A"/>
    <w:rsid w:val="002132F6"/>
    <w:rsid w:val="0021412E"/>
    <w:rsid w:val="00214183"/>
    <w:rsid w:val="00216737"/>
    <w:rsid w:val="00220DA8"/>
    <w:rsid w:val="0022163A"/>
    <w:rsid w:val="00222208"/>
    <w:rsid w:val="0022350A"/>
    <w:rsid w:val="00223D55"/>
    <w:rsid w:val="00225778"/>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00D3"/>
    <w:rsid w:val="002A13B0"/>
    <w:rsid w:val="002A3F30"/>
    <w:rsid w:val="002A588C"/>
    <w:rsid w:val="002C221F"/>
    <w:rsid w:val="002C355B"/>
    <w:rsid w:val="002C5695"/>
    <w:rsid w:val="002C651D"/>
    <w:rsid w:val="002D018C"/>
    <w:rsid w:val="002D1FF1"/>
    <w:rsid w:val="002D322C"/>
    <w:rsid w:val="002D4644"/>
    <w:rsid w:val="002D7F53"/>
    <w:rsid w:val="002E2A28"/>
    <w:rsid w:val="002F22EE"/>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33876"/>
    <w:rsid w:val="00342207"/>
    <w:rsid w:val="00353265"/>
    <w:rsid w:val="0036301D"/>
    <w:rsid w:val="00364469"/>
    <w:rsid w:val="0036608E"/>
    <w:rsid w:val="00370923"/>
    <w:rsid w:val="003713D1"/>
    <w:rsid w:val="00371A75"/>
    <w:rsid w:val="0037644B"/>
    <w:rsid w:val="00376EE2"/>
    <w:rsid w:val="00377A9D"/>
    <w:rsid w:val="00381515"/>
    <w:rsid w:val="00385BA9"/>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3CB1"/>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23FDA"/>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0E89"/>
    <w:rsid w:val="006A3418"/>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6F57D7"/>
    <w:rsid w:val="00701107"/>
    <w:rsid w:val="00701684"/>
    <w:rsid w:val="00704B7A"/>
    <w:rsid w:val="00706728"/>
    <w:rsid w:val="00715C51"/>
    <w:rsid w:val="00724D6A"/>
    <w:rsid w:val="00727486"/>
    <w:rsid w:val="0073024D"/>
    <w:rsid w:val="00731C6D"/>
    <w:rsid w:val="007320D1"/>
    <w:rsid w:val="007345A4"/>
    <w:rsid w:val="00735C7D"/>
    <w:rsid w:val="00737275"/>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E5A73"/>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726F"/>
    <w:rsid w:val="0085092E"/>
    <w:rsid w:val="0085219B"/>
    <w:rsid w:val="00857F3D"/>
    <w:rsid w:val="0086145C"/>
    <w:rsid w:val="00862534"/>
    <w:rsid w:val="00862B9D"/>
    <w:rsid w:val="008679B9"/>
    <w:rsid w:val="00875D65"/>
    <w:rsid w:val="00881562"/>
    <w:rsid w:val="0088447D"/>
    <w:rsid w:val="008846B1"/>
    <w:rsid w:val="008846B5"/>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34B9"/>
    <w:rsid w:val="008D40D8"/>
    <w:rsid w:val="008D77D2"/>
    <w:rsid w:val="008E1CEB"/>
    <w:rsid w:val="008E2C04"/>
    <w:rsid w:val="008E45E9"/>
    <w:rsid w:val="008F24BD"/>
    <w:rsid w:val="008F358E"/>
    <w:rsid w:val="008F7FAF"/>
    <w:rsid w:val="00905B88"/>
    <w:rsid w:val="00911599"/>
    <w:rsid w:val="00912C3F"/>
    <w:rsid w:val="00914D8A"/>
    <w:rsid w:val="00921D28"/>
    <w:rsid w:val="00923762"/>
    <w:rsid w:val="0092379E"/>
    <w:rsid w:val="009271F6"/>
    <w:rsid w:val="009302E6"/>
    <w:rsid w:val="00931BF6"/>
    <w:rsid w:val="009359CC"/>
    <w:rsid w:val="00940478"/>
    <w:rsid w:val="00941451"/>
    <w:rsid w:val="0094313F"/>
    <w:rsid w:val="00944B3F"/>
    <w:rsid w:val="00946961"/>
    <w:rsid w:val="00953F0A"/>
    <w:rsid w:val="0095422D"/>
    <w:rsid w:val="009608F7"/>
    <w:rsid w:val="00960D3D"/>
    <w:rsid w:val="00960FA1"/>
    <w:rsid w:val="00961FB9"/>
    <w:rsid w:val="00963744"/>
    <w:rsid w:val="00974A19"/>
    <w:rsid w:val="00976A7F"/>
    <w:rsid w:val="00983D6E"/>
    <w:rsid w:val="00984EB7"/>
    <w:rsid w:val="009902D4"/>
    <w:rsid w:val="009921CE"/>
    <w:rsid w:val="00992940"/>
    <w:rsid w:val="00993A16"/>
    <w:rsid w:val="009943C7"/>
    <w:rsid w:val="00994B06"/>
    <w:rsid w:val="00996F7D"/>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008D"/>
    <w:rsid w:val="00A31A3A"/>
    <w:rsid w:val="00A31E1D"/>
    <w:rsid w:val="00A33858"/>
    <w:rsid w:val="00A3386F"/>
    <w:rsid w:val="00A33B7C"/>
    <w:rsid w:val="00A34997"/>
    <w:rsid w:val="00A361BB"/>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1222"/>
    <w:rsid w:val="00AC4030"/>
    <w:rsid w:val="00AC5937"/>
    <w:rsid w:val="00AC6D99"/>
    <w:rsid w:val="00AC75E1"/>
    <w:rsid w:val="00AD1424"/>
    <w:rsid w:val="00AE1913"/>
    <w:rsid w:val="00AF62AF"/>
    <w:rsid w:val="00AF7370"/>
    <w:rsid w:val="00AF7B43"/>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957F9"/>
    <w:rsid w:val="00BA05E5"/>
    <w:rsid w:val="00BA38D5"/>
    <w:rsid w:val="00BA6BDC"/>
    <w:rsid w:val="00BB6348"/>
    <w:rsid w:val="00BC15A8"/>
    <w:rsid w:val="00BC3491"/>
    <w:rsid w:val="00BC5F6E"/>
    <w:rsid w:val="00BD07F6"/>
    <w:rsid w:val="00BD3502"/>
    <w:rsid w:val="00BD40B4"/>
    <w:rsid w:val="00BE22EA"/>
    <w:rsid w:val="00BE4729"/>
    <w:rsid w:val="00BF2486"/>
    <w:rsid w:val="00BF7E7D"/>
    <w:rsid w:val="00C05143"/>
    <w:rsid w:val="00C101D7"/>
    <w:rsid w:val="00C102FD"/>
    <w:rsid w:val="00C104BC"/>
    <w:rsid w:val="00C11862"/>
    <w:rsid w:val="00C12A58"/>
    <w:rsid w:val="00C1417E"/>
    <w:rsid w:val="00C217E5"/>
    <w:rsid w:val="00C2243C"/>
    <w:rsid w:val="00C23468"/>
    <w:rsid w:val="00C24DBF"/>
    <w:rsid w:val="00C26E44"/>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06E8"/>
    <w:rsid w:val="00C725E3"/>
    <w:rsid w:val="00C74137"/>
    <w:rsid w:val="00C76329"/>
    <w:rsid w:val="00C76D99"/>
    <w:rsid w:val="00C80212"/>
    <w:rsid w:val="00C821F6"/>
    <w:rsid w:val="00C82D2D"/>
    <w:rsid w:val="00C84E0B"/>
    <w:rsid w:val="00CA1ABC"/>
    <w:rsid w:val="00CA22F3"/>
    <w:rsid w:val="00CA68AA"/>
    <w:rsid w:val="00CB09A2"/>
    <w:rsid w:val="00CB1EFF"/>
    <w:rsid w:val="00CC0A49"/>
    <w:rsid w:val="00CC0DCD"/>
    <w:rsid w:val="00CC0E89"/>
    <w:rsid w:val="00CC1D3D"/>
    <w:rsid w:val="00CC3BE8"/>
    <w:rsid w:val="00CC55F0"/>
    <w:rsid w:val="00CD118D"/>
    <w:rsid w:val="00CD6079"/>
    <w:rsid w:val="00CE21E2"/>
    <w:rsid w:val="00CE5C5A"/>
    <w:rsid w:val="00CF2A79"/>
    <w:rsid w:val="00CF35F9"/>
    <w:rsid w:val="00CF6D38"/>
    <w:rsid w:val="00D03033"/>
    <w:rsid w:val="00D04168"/>
    <w:rsid w:val="00D11665"/>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976FE"/>
    <w:rsid w:val="00DA270D"/>
    <w:rsid w:val="00DA3A65"/>
    <w:rsid w:val="00DA406B"/>
    <w:rsid w:val="00DA4FBC"/>
    <w:rsid w:val="00DB4083"/>
    <w:rsid w:val="00DB5681"/>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229DB"/>
    <w:rsid w:val="00E3263D"/>
    <w:rsid w:val="00E37568"/>
    <w:rsid w:val="00E45C73"/>
    <w:rsid w:val="00E4631A"/>
    <w:rsid w:val="00E51C42"/>
    <w:rsid w:val="00E57DCB"/>
    <w:rsid w:val="00E61F02"/>
    <w:rsid w:val="00E63EF4"/>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A7D6B"/>
    <w:rsid w:val="00EB04F6"/>
    <w:rsid w:val="00EB385A"/>
    <w:rsid w:val="00EC04DF"/>
    <w:rsid w:val="00EC0F7B"/>
    <w:rsid w:val="00EC300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37CD7"/>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96278"/>
    <w:rsid w:val="00F97464"/>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uiPriority w:val="99"/>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uiPriority w:val="99"/>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148C4DAB197C64CA99C5A22D341D1C54A0E59D79E5295B1E302DT2s1N"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2.wmf"/><Relationship Id="rId38"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37" Type="http://schemas.openxmlformats.org/officeDocument/2006/relationships/image" Target="media/image3.wmf"/><Relationship Id="rId40"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consultantplus://offline/ref=148C4DAB197C64CA99C5A22D341D1C54ACE79E71B82353473C2F26T2s9N"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consultantplus://offline/ref=148C4DAB197C64CA99C5A22D341D1C54ACE79E71B82353473C2F26T2s9N"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BB50-8EEC-45B8-BCDD-0DBC280D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67</Pages>
  <Words>27116</Words>
  <Characters>154564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23</cp:revision>
  <cp:lastPrinted>2015-05-15T14:05:00Z</cp:lastPrinted>
  <dcterms:created xsi:type="dcterms:W3CDTF">2015-04-14T10:59:00Z</dcterms:created>
  <dcterms:modified xsi:type="dcterms:W3CDTF">2015-05-15T14:05:00Z</dcterms:modified>
</cp:coreProperties>
</file>