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FC176D" w:rsidRPr="00FC176D" w:rsidTr="00FC176D">
        <w:trPr>
          <w:trHeight w:val="3150"/>
        </w:trPr>
        <w:tc>
          <w:tcPr>
            <w:tcW w:w="9639" w:type="dxa"/>
          </w:tcPr>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bookmarkStart w:id="0" w:name="PriceTable"/>
            <w:bookmarkEnd w:id="0"/>
            <w:r w:rsidRPr="00FC176D">
              <w:rPr>
                <w:rFonts w:eastAsia="Times New Roman" w:cs="Times New Roman"/>
                <w:noProof/>
                <w:color w:val="000000"/>
                <w:sz w:val="20"/>
                <w:szCs w:val="20"/>
                <w:lang w:eastAsia="ru-RU" w:bidi="ar-SA"/>
              </w:rPr>
              <w:drawing>
                <wp:inline distT="0" distB="0" distL="0" distR="0" wp14:anchorId="431B4E13" wp14:editId="098F14A9">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Администрация города Иванова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Ивановской области</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32"/>
                <w:szCs w:val="20"/>
                <w:lang w:eastAsia="ru-RU" w:bidi="ar-SA"/>
              </w:rPr>
            </w:pPr>
            <w:r w:rsidRPr="00FC176D">
              <w:rPr>
                <w:rFonts w:eastAsia="Times New Roman" w:cs="Times New Roman"/>
                <w:b/>
                <w:color w:val="000000"/>
                <w:sz w:val="32"/>
                <w:szCs w:val="20"/>
                <w:lang w:eastAsia="ru-RU" w:bidi="ar-SA"/>
              </w:rPr>
              <w:t>УПРАВЛЕНИЕ МУНИЦИПАЛЬНОГО ЗАКАЗА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153000 , г. Иваново, пл. Революции, д. 6, тел. (</w:t>
            </w:r>
            <w:r w:rsidRPr="00FC176D">
              <w:rPr>
                <w:rFonts w:eastAsia="Times New Roman" w:cs="Times New Roman"/>
                <w:color w:val="000000"/>
                <w:sz w:val="20"/>
                <w:szCs w:val="20"/>
                <w:lang w:val="en-US" w:eastAsia="ru-RU" w:bidi="ar-SA"/>
              </w:rPr>
              <w:t>4</w:t>
            </w:r>
            <w:r w:rsidRPr="00FC176D">
              <w:rPr>
                <w:rFonts w:eastAsia="Times New Roman" w:cs="Times New Roman"/>
                <w:color w:val="000000"/>
                <w:sz w:val="20"/>
                <w:szCs w:val="20"/>
                <w:lang w:eastAsia="ru-RU" w:bidi="ar-SA"/>
              </w:rPr>
              <w:t xml:space="preserve">932) </w:t>
            </w:r>
            <w:r w:rsidRPr="00FC176D">
              <w:rPr>
                <w:rFonts w:eastAsia="Times New Roman" w:cs="Times New Roman"/>
                <w:color w:val="000000"/>
                <w:sz w:val="20"/>
                <w:szCs w:val="20"/>
                <w:lang w:val="en-US" w:eastAsia="ru-RU" w:bidi="ar-SA"/>
              </w:rPr>
              <w:t>59-46-</w:t>
            </w:r>
            <w:r w:rsidRPr="00FC176D">
              <w:rPr>
                <w:rFonts w:eastAsia="Times New Roman" w:cs="Times New Roman"/>
                <w:color w:val="000000"/>
                <w:sz w:val="20"/>
                <w:szCs w:val="20"/>
                <w:lang w:eastAsia="ru-RU" w:bidi="ar-SA"/>
              </w:rPr>
              <w:t>35</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tc>
      </w:tr>
    </w:tbl>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      </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1441"/>
        <w:outlineLvl w:val="0"/>
        <w:rPr>
          <w:rFonts w:eastAsia="Times New Roman" w:cs="Times New Roman"/>
          <w:b/>
          <w:color w:val="000000"/>
          <w:sz w:val="28"/>
          <w:szCs w:val="20"/>
          <w:lang w:eastAsia="ru-RU" w:bidi="ar-SA"/>
        </w:rPr>
      </w:pPr>
      <w:r w:rsidRPr="00FC176D">
        <w:rPr>
          <w:rFonts w:eastAsia="Times New Roman" w:cs="Times New Roman"/>
          <w:color w:val="000000"/>
          <w:sz w:val="20"/>
          <w:szCs w:val="20"/>
          <w:lang w:eastAsia="ru-RU" w:bidi="ar-SA"/>
        </w:rPr>
        <w:t xml:space="preserve"> </w:t>
      </w:r>
      <w:r w:rsidRPr="00FC176D">
        <w:rPr>
          <w:rFonts w:eastAsia="Times New Roman" w:cs="Times New Roman"/>
          <w:b/>
          <w:color w:val="000000"/>
          <w:sz w:val="28"/>
          <w:szCs w:val="20"/>
          <w:lang w:eastAsia="ru-RU" w:bidi="ar-SA"/>
        </w:rPr>
        <w:t>Утверждено:</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b/>
          <w:color w:val="000000"/>
          <w:sz w:val="28"/>
          <w:szCs w:val="20"/>
          <w:lang w:eastAsia="ru-RU" w:bidi="ar-SA"/>
        </w:rPr>
      </w:pPr>
    </w:p>
    <w:tbl>
      <w:tblPr>
        <w:tblW w:w="5121" w:type="pct"/>
        <w:jc w:val="center"/>
        <w:tblInd w:w="1126" w:type="dxa"/>
        <w:tblLook w:val="01E0" w:firstRow="1" w:lastRow="1" w:firstColumn="1" w:lastColumn="1" w:noHBand="0" w:noVBand="0"/>
      </w:tblPr>
      <w:tblGrid>
        <w:gridCol w:w="4498"/>
        <w:gridCol w:w="5886"/>
      </w:tblGrid>
      <w:tr w:rsidR="00FC176D" w:rsidRPr="00FC176D" w:rsidTr="00BF7E7D">
        <w:trPr>
          <w:trHeight w:val="1236"/>
          <w:jc w:val="center"/>
        </w:trPr>
        <w:tc>
          <w:tcPr>
            <w:tcW w:w="2166" w:type="pct"/>
            <w:vAlign w:val="center"/>
          </w:tcPr>
          <w:p w:rsidR="00FC176D" w:rsidRPr="00050724" w:rsidRDefault="00050724" w:rsidP="00C102F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050724">
              <w:rPr>
                <w:rFonts w:eastAsia="Times New Roman"/>
                <w:sz w:val="28"/>
                <w:szCs w:val="28"/>
              </w:rPr>
              <w:t>Ивановский городской комитет по управлению имуществом</w:t>
            </w:r>
            <w:r w:rsidRPr="00050724">
              <w:rPr>
                <w:rFonts w:eastAsia="Times New Roman"/>
                <w:sz w:val="28"/>
                <w:szCs w:val="28"/>
              </w:rPr>
              <w:br/>
            </w:r>
          </w:p>
        </w:tc>
        <w:tc>
          <w:tcPr>
            <w:tcW w:w="2834" w:type="pct"/>
          </w:tcPr>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________________________________________  </w:t>
            </w:r>
          </w:p>
          <w:p w:rsidR="00FC176D" w:rsidRPr="00FC176D" w:rsidRDefault="00FC176D" w:rsidP="00FC176D">
            <w:pPr>
              <w:tabs>
                <w:tab w:val="left" w:pos="1215"/>
              </w:tabs>
              <w:suppressAutoHyphens w:val="0"/>
              <w:autoSpaceDE w:val="0"/>
              <w:autoSpaceDN w:val="0"/>
              <w:adjustRightInd w:val="0"/>
              <w:spacing w:after="0" w:line="240" w:lineRule="auto"/>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 xml:space="preserve">                   М.П.                                                    подпись</w:t>
            </w: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                       </w:t>
      </w: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3240F0" w:rsidRDefault="003240F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ДОКУМЕНТАЦИЯ ОБ </w:t>
      </w:r>
      <w:proofErr w:type="gramStart"/>
      <w:r w:rsidRPr="00FC176D">
        <w:rPr>
          <w:rFonts w:eastAsia="Times New Roman" w:cs="Times New Roman"/>
          <w:b/>
          <w:color w:val="000000"/>
          <w:sz w:val="28"/>
          <w:szCs w:val="20"/>
          <w:lang w:eastAsia="ru-RU" w:bidi="ar-SA"/>
        </w:rPr>
        <w:t>ЭЛЕКТРОННОМ</w:t>
      </w:r>
      <w:proofErr w:type="gramEnd"/>
      <w:r w:rsidRPr="00FC176D">
        <w:rPr>
          <w:rFonts w:eastAsia="Times New Roman" w:cs="Times New Roman"/>
          <w:b/>
          <w:color w:val="000000"/>
          <w:sz w:val="28"/>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roofErr w:type="gramStart"/>
      <w:r w:rsidRPr="00FC176D">
        <w:rPr>
          <w:rFonts w:eastAsia="Times New Roman" w:cs="Times New Roman"/>
          <w:b/>
          <w:color w:val="000000"/>
          <w:sz w:val="28"/>
          <w:szCs w:val="20"/>
          <w:lang w:eastAsia="ru-RU" w:bidi="ar-SA"/>
        </w:rPr>
        <w:t>АУКЦИОНЕ</w:t>
      </w:r>
      <w:proofErr w:type="gramEnd"/>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3240F0" w:rsidRPr="00FC176D" w:rsidRDefault="003240F0"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8"/>
          <w:u w:val="single"/>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Категория:</w:t>
      </w:r>
      <w:r w:rsidRPr="00FC176D">
        <w:rPr>
          <w:rFonts w:eastAsia="Times New Roman" w:cs="Times New Roman"/>
          <w:color w:val="000000"/>
          <w:sz w:val="28"/>
          <w:szCs w:val="28"/>
          <w:lang w:eastAsia="ru-RU" w:bidi="ar-SA"/>
        </w:rPr>
        <w:t xml:space="preserve"> Товары</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1C0565" w:rsidRPr="00050724" w:rsidRDefault="00FC176D" w:rsidP="00C84E0B">
      <w:pPr>
        <w:suppressAutoHyphens w:val="0"/>
        <w:autoSpaceDE w:val="0"/>
        <w:autoSpaceDN w:val="0"/>
        <w:adjustRightInd w:val="0"/>
        <w:spacing w:after="0" w:line="240" w:lineRule="auto"/>
        <w:ind w:left="4536" w:hanging="4820"/>
        <w:jc w:val="both"/>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Наименование объекта закупки</w:t>
      </w:r>
      <w:r w:rsidRPr="00FC176D">
        <w:rPr>
          <w:rFonts w:eastAsia="Times New Roman" w:cs="Times New Roman"/>
          <w:b/>
          <w:color w:val="000000"/>
          <w:sz w:val="28"/>
          <w:szCs w:val="28"/>
          <w:lang w:eastAsia="ru-RU" w:bidi="ar-SA"/>
        </w:rPr>
        <w:t xml:space="preserve">:  </w:t>
      </w:r>
      <w:r w:rsidR="0085219B">
        <w:rPr>
          <w:rFonts w:eastAsia="Times New Roman" w:cs="Times New Roman"/>
          <w:b/>
          <w:color w:val="000000"/>
          <w:sz w:val="28"/>
          <w:szCs w:val="28"/>
          <w:lang w:eastAsia="ru-RU" w:bidi="ar-SA"/>
        </w:rPr>
        <w:t xml:space="preserve">  </w:t>
      </w:r>
      <w:r w:rsidR="00050724" w:rsidRPr="00050724">
        <w:rPr>
          <w:rFonts w:eastAsia="Times New Roman"/>
          <w:sz w:val="28"/>
          <w:szCs w:val="28"/>
        </w:rPr>
        <w:t xml:space="preserve">Поставка </w:t>
      </w:r>
      <w:r w:rsidR="009E5334">
        <w:rPr>
          <w:rFonts w:eastAsia="Times New Roman"/>
          <w:sz w:val="28"/>
          <w:szCs w:val="28"/>
        </w:rPr>
        <w:t>технических сре</w:t>
      </w:r>
      <w:proofErr w:type="gramStart"/>
      <w:r w:rsidR="009E5334">
        <w:rPr>
          <w:rFonts w:eastAsia="Times New Roman"/>
          <w:sz w:val="28"/>
          <w:szCs w:val="28"/>
        </w:rPr>
        <w:t>дств дл</w:t>
      </w:r>
      <w:proofErr w:type="gramEnd"/>
      <w:r w:rsidR="009E5334">
        <w:rPr>
          <w:rFonts w:eastAsia="Times New Roman"/>
          <w:sz w:val="28"/>
          <w:szCs w:val="28"/>
        </w:rPr>
        <w:t>я обеспечения работы программного обеспечения (вычислительной техники)</w:t>
      </w:r>
    </w:p>
    <w:p w:rsidR="001C0565" w:rsidRPr="00CC3BE8" w:rsidRDefault="001C0565" w:rsidP="006C0962">
      <w:pPr>
        <w:jc w:val="center"/>
        <w:rPr>
          <w:rFonts w:eastAsia="Times New Roman" w:cs="Times New Roman"/>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CC3BE8" w:rsidRDefault="00CC3BE8" w:rsidP="009E5334">
      <w:pPr>
        <w:rPr>
          <w:rFonts w:eastAsia="Times New Roman" w:cs="Times New Roman"/>
          <w:b/>
          <w:color w:val="000000"/>
          <w:sz w:val="28"/>
          <w:szCs w:val="28"/>
          <w:lang w:eastAsia="ru-RU" w:bidi="ar-SA"/>
        </w:rPr>
      </w:pPr>
    </w:p>
    <w:p w:rsidR="006C0962" w:rsidRPr="006C0962" w:rsidRDefault="006C0962" w:rsidP="006C0962">
      <w:pPr>
        <w:jc w:val="center"/>
        <w:rPr>
          <w:rFonts w:eastAsia="Times New Roman" w:cs="Times New Roman"/>
          <w:b/>
          <w:color w:val="000000"/>
          <w:sz w:val="28"/>
          <w:szCs w:val="28"/>
          <w:lang w:eastAsia="ru-RU" w:bidi="ar-SA"/>
        </w:rPr>
      </w:pPr>
      <w:r w:rsidRPr="006C0962">
        <w:rPr>
          <w:rFonts w:eastAsia="Times New Roman" w:cs="Times New Roman"/>
          <w:b/>
          <w:color w:val="000000"/>
          <w:sz w:val="28"/>
          <w:szCs w:val="28"/>
          <w:lang w:eastAsia="ru-RU" w:bidi="ar-SA"/>
        </w:rPr>
        <w:lastRenderedPageBreak/>
        <w:t>СОДЕРЖАНИЕ</w:t>
      </w:r>
    </w:p>
    <w:p w:rsidR="006C0962" w:rsidRPr="006C0962" w:rsidRDefault="006C0962" w:rsidP="006C0962">
      <w:pPr>
        <w:keepNext/>
        <w:keepLines/>
        <w:suppressLineNumbers/>
        <w:spacing w:after="60" w:line="240" w:lineRule="auto"/>
        <w:jc w:val="both"/>
        <w:rPr>
          <w:rFonts w:eastAsia="Times New Roman" w:cs="Times New Roman"/>
          <w:color w:val="000000"/>
          <w:szCs w:val="20"/>
          <w:highlight w:val="yellow"/>
          <w:lang w:eastAsia="ru-RU" w:bidi="ar-SA"/>
        </w:rPr>
      </w:pPr>
    </w:p>
    <w:tbl>
      <w:tblPr>
        <w:tblW w:w="9725" w:type="dxa"/>
        <w:tblLayout w:type="fixed"/>
        <w:tblLook w:val="01E0" w:firstRow="1" w:lastRow="1" w:firstColumn="1" w:lastColumn="1" w:noHBand="0" w:noVBand="0"/>
      </w:tblPr>
      <w:tblGrid>
        <w:gridCol w:w="1617"/>
        <w:gridCol w:w="6771"/>
        <w:gridCol w:w="1337"/>
      </w:tblGrid>
      <w:tr w:rsidR="006C0962" w:rsidRPr="006C0962"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ЭЛЕКТРОННЫЙ АУКЦИОН</w:t>
            </w:r>
          </w:p>
        </w:tc>
        <w:tc>
          <w:tcPr>
            <w:tcW w:w="133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.1.</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Приглашение к участию в электронном аукционе</w:t>
            </w:r>
          </w:p>
        </w:tc>
        <w:tc>
          <w:tcPr>
            <w:tcW w:w="1337" w:type="dxa"/>
            <w:shd w:val="clear" w:color="auto" w:fill="auto"/>
            <w:vAlign w:val="center"/>
          </w:tcPr>
          <w:p w:rsidR="006C0962" w:rsidRPr="001A0E5D"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3</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.2.</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Общие условия проведения электронного аукциона</w:t>
            </w:r>
          </w:p>
        </w:tc>
        <w:tc>
          <w:tcPr>
            <w:tcW w:w="1337" w:type="dxa"/>
            <w:shd w:val="clear" w:color="auto" w:fill="auto"/>
            <w:vAlign w:val="center"/>
          </w:tcPr>
          <w:p w:rsidR="006C0962" w:rsidRPr="001A0E5D"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4</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.3.</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Информационная карта электронного аукциона</w:t>
            </w:r>
          </w:p>
        </w:tc>
        <w:tc>
          <w:tcPr>
            <w:tcW w:w="1337" w:type="dxa"/>
            <w:shd w:val="clear" w:color="auto" w:fill="auto"/>
            <w:vAlign w:val="center"/>
          </w:tcPr>
          <w:p w:rsidR="006C0962" w:rsidRPr="001A0E5D"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sidRPr="001A0E5D">
              <w:rPr>
                <w:rFonts w:eastAsia="Times New Roman" w:cs="Times New Roman"/>
                <w:color w:val="000000"/>
                <w:lang w:eastAsia="ru-RU" w:bidi="ar-SA"/>
              </w:rPr>
              <w:t>15</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.4.</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Рекомендуемые формы и документы для заполнения участниками электронного аукциона</w:t>
            </w:r>
          </w:p>
        </w:tc>
        <w:tc>
          <w:tcPr>
            <w:tcW w:w="1337" w:type="dxa"/>
            <w:shd w:val="clear" w:color="auto" w:fill="auto"/>
            <w:vAlign w:val="center"/>
          </w:tcPr>
          <w:p w:rsidR="006C0962" w:rsidRPr="00545615" w:rsidRDefault="008B63BE"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2</w:t>
            </w:r>
            <w:r w:rsidR="00545615">
              <w:rPr>
                <w:rFonts w:eastAsia="Times New Roman" w:cs="Times New Roman"/>
                <w:color w:val="000000"/>
                <w:lang w:eastAsia="ru-RU" w:bidi="ar-SA"/>
              </w:rPr>
              <w:t>4</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ПРОЕКТ КОНТРАКТА (МУНИЦИПАЛЬНЫЙ КОНТРАКТ, ГРАЖДАНСКО-ПРАВОВОЙ ДОГОВОР)</w:t>
            </w:r>
          </w:p>
        </w:tc>
        <w:tc>
          <w:tcPr>
            <w:tcW w:w="1337" w:type="dxa"/>
            <w:shd w:val="clear" w:color="auto" w:fill="auto"/>
            <w:vAlign w:val="center"/>
          </w:tcPr>
          <w:p w:rsidR="006C0962" w:rsidRPr="00244252" w:rsidRDefault="009E548D"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28</w:t>
            </w:r>
          </w:p>
        </w:tc>
      </w:tr>
      <w:tr w:rsidR="006C0962" w:rsidRPr="00C102FD" w:rsidTr="004C7A87">
        <w:trPr>
          <w:trHeight w:val="338"/>
        </w:trPr>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III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ОПИСАНИЕ ОБЪЕКТА ЗАКУПКИ</w:t>
            </w:r>
          </w:p>
        </w:tc>
        <w:tc>
          <w:tcPr>
            <w:tcW w:w="1337" w:type="dxa"/>
            <w:shd w:val="clear" w:color="auto" w:fill="auto"/>
            <w:vAlign w:val="center"/>
          </w:tcPr>
          <w:p w:rsidR="006C0962" w:rsidRPr="001A0E5D" w:rsidRDefault="008B63BE" w:rsidP="00321779">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3</w:t>
            </w:r>
            <w:r w:rsidR="00321779">
              <w:rPr>
                <w:rFonts w:eastAsia="Times New Roman" w:cs="Times New Roman"/>
                <w:color w:val="000000"/>
                <w:lang w:eastAsia="ru-RU" w:bidi="ar-SA"/>
              </w:rPr>
              <w:t>6</w:t>
            </w:r>
          </w:p>
        </w:tc>
      </w:tr>
    </w:tbl>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P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lastRenderedPageBreak/>
        <w:t>Часть I</w:t>
      </w:r>
    </w:p>
    <w:p w:rsidR="00193A40" w:rsidRP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t>ЭЛЕКТРОННЫЙ АУКЦИОН</w:t>
      </w:r>
    </w:p>
    <w:p w:rsidR="00193A40" w:rsidRPr="00193A40" w:rsidRDefault="00193A40" w:rsidP="00193A40">
      <w:pPr>
        <w:suppressAutoHyphens w:val="0"/>
        <w:autoSpaceDE w:val="0"/>
        <w:autoSpaceDN w:val="0"/>
        <w:adjustRightInd w:val="0"/>
        <w:spacing w:after="0" w:line="240" w:lineRule="auto"/>
        <w:rPr>
          <w:rFonts w:eastAsia="Times New Roman" w:cs="Times New Roman"/>
          <w:b/>
          <w:color w:val="000000"/>
          <w:w w:val="121"/>
          <w:lang w:eastAsia="ru-RU" w:bidi="ar-SA"/>
        </w:rPr>
      </w:pPr>
    </w:p>
    <w:p w:rsidR="00193A40" w:rsidRPr="00193A40" w:rsidRDefault="00193A40" w:rsidP="00193A40">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r w:rsidRPr="00193A40">
        <w:rPr>
          <w:rFonts w:eastAsia="Times New Roman" w:cs="Times New Roman"/>
          <w:b/>
          <w:color w:val="000000"/>
          <w:sz w:val="28"/>
          <w:szCs w:val="28"/>
          <w:lang w:eastAsia="ru-RU" w:bidi="ar-SA"/>
        </w:rPr>
        <w:t>РАЗДЕЛ 1.1. Приглашение к участию в электронном аукционе</w:t>
      </w:r>
    </w:p>
    <w:p w:rsidR="00193A40" w:rsidRPr="00193A40" w:rsidRDefault="00193A40" w:rsidP="00193A40">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p>
    <w:p w:rsidR="00193A40" w:rsidRPr="00193A40" w:rsidRDefault="00193A40" w:rsidP="00193A40">
      <w:pPr>
        <w:widowControl/>
        <w:suppressAutoHyphens w:val="0"/>
        <w:autoSpaceDE w:val="0"/>
        <w:autoSpaceDN w:val="0"/>
        <w:adjustRightInd w:val="0"/>
        <w:spacing w:after="0" w:line="240" w:lineRule="auto"/>
        <w:ind w:firstLine="708"/>
        <w:jc w:val="both"/>
        <w:rPr>
          <w:rFonts w:eastAsia="Times New Roman" w:cs="Times New Roman"/>
          <w:bCs/>
          <w:lang w:eastAsia="ru-RU" w:bidi="ar-SA"/>
        </w:rPr>
      </w:pPr>
      <w:r w:rsidRPr="00193A40">
        <w:rPr>
          <w:rFonts w:eastAsia="Times New Roman" w:cs="Times New Roman"/>
          <w:color w:val="000000"/>
          <w:lang w:val="x-none" w:eastAsia="x-none" w:bidi="ar-SA"/>
        </w:rPr>
        <w:t xml:space="preserve">Настоящим приглашаются к участию в электронном аукционе, </w:t>
      </w:r>
      <w:r w:rsidRPr="00193A40">
        <w:rPr>
          <w:rFonts w:eastAsia="Times New Roman" w:cs="Times New Roman"/>
          <w:color w:val="0D0D0D"/>
          <w:lang w:eastAsia="ru-RU" w:bidi="ar-SA"/>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bCs/>
          <w:lang w:eastAsia="ru-RU" w:bidi="ar-SA"/>
        </w:rPr>
        <w:t>.</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ind w:firstLine="709"/>
        <w:jc w:val="both"/>
        <w:rPr>
          <w:rFonts w:eastAsia="Calibri" w:cs="Times New Roman"/>
          <w:color w:val="0D0D0D"/>
          <w:lang w:val="x-none" w:eastAsia="en-US" w:bidi="ar-SA"/>
        </w:rPr>
      </w:pPr>
      <w:r w:rsidRPr="00193A40">
        <w:rPr>
          <w:rFonts w:eastAsia="Times New Roman" w:cs="Times New Roman"/>
          <w:color w:val="0D0D0D"/>
          <w:lang w:val="x-none" w:eastAsia="x-none" w:bidi="ar-SA"/>
        </w:rPr>
        <w:t>Документация об электронн</w:t>
      </w:r>
      <w:r w:rsidRPr="00193A40">
        <w:rPr>
          <w:rFonts w:eastAsia="Times New Roman" w:cs="Times New Roman"/>
          <w:color w:val="0D0D0D"/>
          <w:lang w:eastAsia="x-none" w:bidi="ar-SA"/>
        </w:rPr>
        <w:t>ом</w:t>
      </w:r>
      <w:r w:rsidRPr="00193A40">
        <w:rPr>
          <w:rFonts w:eastAsia="Times New Roman" w:cs="Times New Roman"/>
          <w:color w:val="0D0D0D"/>
          <w:lang w:val="x-none" w:eastAsia="x-none" w:bidi="ar-SA"/>
        </w:rPr>
        <w:t xml:space="preserve"> </w:t>
      </w:r>
      <w:r w:rsidRPr="00193A40">
        <w:rPr>
          <w:rFonts w:eastAsia="Times New Roman" w:cs="Times New Roman"/>
          <w:color w:val="0D0D0D"/>
          <w:lang w:eastAsia="x-none" w:bidi="ar-SA"/>
        </w:rPr>
        <w:t xml:space="preserve">аукционе </w:t>
      </w:r>
      <w:r w:rsidRPr="00193A40">
        <w:rPr>
          <w:rFonts w:eastAsia="Times New Roman" w:cs="Times New Roman"/>
          <w:color w:val="0D0D0D"/>
          <w:lang w:val="x-none" w:eastAsia="x-none" w:bidi="ar-SA"/>
        </w:rPr>
        <w:t xml:space="preserve">размещена </w:t>
      </w: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единой информационной системе (далее также ЕИС)</w:t>
      </w:r>
      <w:r w:rsidRPr="00193A40">
        <w:rPr>
          <w:rFonts w:eastAsia="Times New Roman" w:cs="Times New Roman"/>
          <w:b/>
          <w:bCs/>
          <w:color w:val="0D0D0D"/>
          <w:vertAlign w:val="superscript"/>
          <w:lang w:eastAsia="ru-RU" w:bidi="ar-SA"/>
        </w:rPr>
        <w:footnoteReference w:id="1"/>
      </w:r>
      <w:r w:rsidRPr="00193A40">
        <w:rPr>
          <w:rFonts w:eastAsia="Times New Roman" w:cs="Times New Roman"/>
          <w:b/>
          <w:bCs/>
          <w:color w:val="0D0D0D"/>
          <w:lang w:eastAsia="ru-RU" w:bidi="ar-SA"/>
        </w:rPr>
        <w:t xml:space="preserve"> </w:t>
      </w:r>
      <w:r w:rsidRPr="00193A40">
        <w:rPr>
          <w:rFonts w:eastAsia="Times New Roman" w:cs="Times New Roman"/>
          <w:color w:val="0D0D0D"/>
          <w:lang w:val="x-none" w:eastAsia="x-none" w:bidi="ar-SA"/>
        </w:rPr>
        <w:t xml:space="preserve">одновременно с извещением о проведении электронного аукциона. </w:t>
      </w:r>
    </w:p>
    <w:p w:rsidR="00193A40" w:rsidRPr="00193A40" w:rsidRDefault="00193A40" w:rsidP="00193A40">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eastAsia="Times New Roman" w:cs="Times New Roman"/>
          <w:color w:val="0D0D0D"/>
          <w:lang w:eastAsia="ru-RU" w:bidi="ar-SA"/>
        </w:rPr>
      </w:pPr>
      <w:r w:rsidRPr="00193A40">
        <w:rPr>
          <w:rFonts w:eastAsia="Times New Roman" w:cs="Times New Roman"/>
          <w:color w:val="0D0D0D"/>
          <w:lang w:eastAsia="ru-RU" w:bidi="ar-SA"/>
        </w:rPr>
        <w:t>Документация об электронном аукционе доступна для ознакомления на ЕИС без взимания платы.</w:t>
      </w:r>
    </w:p>
    <w:p w:rsidR="00193A40" w:rsidRPr="00193A40"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both"/>
        <w:outlineLvl w:val="1"/>
        <w:rPr>
          <w:rFonts w:eastAsia="Times New Roman" w:cs="Times New Roman"/>
          <w:color w:val="0D0D0D"/>
          <w:lang w:eastAsia="ru-RU" w:bidi="ar-SA"/>
        </w:rPr>
      </w:pPr>
      <w:r w:rsidRPr="00193A40">
        <w:rPr>
          <w:rFonts w:eastAsia="Times New Roman" w:cs="Times New Roman"/>
          <w:color w:val="0D0D0D"/>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193A40" w:rsidRPr="00193A40" w:rsidRDefault="00193A40" w:rsidP="00193A40">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jc w:val="both"/>
        <w:rPr>
          <w:rFonts w:eastAsia="Times New Roman" w:cs="Times New Roman"/>
          <w:color w:val="0D0D0D"/>
          <w:spacing w:val="1"/>
          <w:lang w:val="x-none" w:eastAsia="x-none" w:bidi="ar-SA"/>
        </w:rPr>
      </w:pP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 xml:space="preserve">единой информационной системе </w:t>
      </w:r>
      <w:r w:rsidRPr="00193A40">
        <w:rPr>
          <w:rFonts w:eastAsia="Times New Roman" w:cs="Times New Roman"/>
          <w:color w:val="0D0D0D"/>
          <w:spacing w:val="1"/>
          <w:lang w:val="x-none" w:eastAsia="x-none" w:bidi="ar-SA"/>
        </w:rPr>
        <w:t>будут публиковаться все разъяснения, касающиеся положений на</w:t>
      </w:r>
      <w:r w:rsidRPr="00193A40">
        <w:rPr>
          <w:rFonts w:eastAsia="Times New Roman" w:cs="Times New Roman"/>
          <w:color w:val="0D0D0D"/>
          <w:spacing w:val="-1"/>
          <w:lang w:val="x-none" w:eastAsia="x-none" w:bidi="ar-SA"/>
        </w:rPr>
        <w:t xml:space="preserve">стоящей документации об электронном аукционе, а также все изменения </w:t>
      </w:r>
      <w:r w:rsidRPr="00193A40">
        <w:rPr>
          <w:rFonts w:eastAsia="Times New Roman" w:cs="Times New Roman"/>
          <w:color w:val="0D0D0D"/>
          <w:lang w:val="x-none" w:eastAsia="x-none" w:bidi="ar-SA"/>
        </w:rPr>
        <w:t xml:space="preserve">документации </w:t>
      </w:r>
      <w:r w:rsidRPr="00193A40">
        <w:rPr>
          <w:rFonts w:eastAsia="Times New Roman" w:cs="Times New Roman"/>
          <w:color w:val="0D0D0D"/>
          <w:spacing w:val="-1"/>
          <w:lang w:val="x-none" w:eastAsia="x-none" w:bidi="ar-SA"/>
        </w:rPr>
        <w:t>об электронном аукционе</w:t>
      </w:r>
      <w:r w:rsidRPr="00193A40">
        <w:rPr>
          <w:rFonts w:eastAsia="Times New Roman" w:cs="Times New Roman"/>
          <w:color w:val="0D0D0D"/>
          <w:lang w:val="x-none" w:eastAsia="x-none" w:bidi="ar-SA"/>
        </w:rPr>
        <w:t xml:space="preserve"> в случае возникновения таковых.</w:t>
      </w:r>
    </w:p>
    <w:p w:rsidR="00193A40" w:rsidRPr="00193A40" w:rsidRDefault="00193A40" w:rsidP="00193A40">
      <w:pPr>
        <w:widowControl/>
        <w:suppressAutoHyphens w:val="0"/>
        <w:autoSpaceDE w:val="0"/>
        <w:autoSpaceDN w:val="0"/>
        <w:adjustRightInd w:val="0"/>
        <w:spacing w:after="0" w:line="240" w:lineRule="auto"/>
        <w:ind w:firstLine="540"/>
        <w:jc w:val="both"/>
        <w:rPr>
          <w:rFonts w:eastAsia="Times New Roman" w:cs="Times New Roman"/>
          <w:bCs/>
          <w:color w:val="0D0D0D"/>
          <w:lang w:eastAsia="ru-RU" w:bidi="ar-SA"/>
        </w:rPr>
      </w:pPr>
      <w:proofErr w:type="gramStart"/>
      <w:r w:rsidRPr="00193A40">
        <w:rPr>
          <w:rFonts w:eastAsia="Times New Roman" w:cs="Times New Roman"/>
          <w:bCs/>
          <w:color w:val="0D0D0D"/>
          <w:lang w:eastAsia="ru-RU" w:bidi="ar-SA"/>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193A40">
        <w:rPr>
          <w:rFonts w:eastAsia="Times New Roman" w:cs="Times New Roman"/>
          <w:bCs/>
          <w:color w:val="0D0D0D"/>
          <w:lang w:eastAsia="ru-RU" w:bidi="ar-SA"/>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193A40" w:rsidRPr="00193A40" w:rsidRDefault="00193A40" w:rsidP="00193A40">
      <w:pPr>
        <w:suppressAutoHyphens w:val="0"/>
        <w:autoSpaceDE w:val="0"/>
        <w:autoSpaceDN w:val="0"/>
        <w:adjustRightInd w:val="0"/>
        <w:spacing w:after="0" w:line="240" w:lineRule="auto"/>
        <w:ind w:firstLine="708"/>
        <w:jc w:val="both"/>
        <w:rPr>
          <w:rFonts w:eastAsia="Times New Roman" w:cs="Times New Roman"/>
          <w:b/>
          <w:color w:val="0D0D0D"/>
          <w:szCs w:val="20"/>
          <w:lang w:eastAsia="ru-RU" w:bidi="ar-SA"/>
        </w:rPr>
      </w:pPr>
      <w:proofErr w:type="gramStart"/>
      <w:r w:rsidRPr="00193A40">
        <w:rPr>
          <w:rFonts w:eastAsia="Times New Roman" w:cs="Times New Roman"/>
          <w:b/>
          <w:color w:val="0D0D0D"/>
          <w:szCs w:val="20"/>
          <w:lang w:eastAsia="ru-RU" w:bidi="ar-SA"/>
        </w:rPr>
        <w:t xml:space="preserve">Управление муниципального заказа Администрации города Иванова, как структурное подразделение, </w:t>
      </w:r>
      <w:r w:rsidRPr="00193A40">
        <w:rPr>
          <w:rFonts w:eastAsia="Times New Roman" w:cs="Times New Roman"/>
          <w:b/>
          <w:color w:val="0D0D0D"/>
          <w:lang w:eastAsia="ru-RU" w:bidi="ar-SA"/>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193A40">
        <w:rPr>
          <w:rFonts w:eastAsia="Times New Roman" w:cs="Times New Roman"/>
          <w:b/>
          <w:color w:val="0D0D0D"/>
          <w:szCs w:val="20"/>
          <w:lang w:eastAsia="ru-RU" w:bidi="ar-SA"/>
        </w:rPr>
        <w:t xml:space="preserve">, не несет обязательств или ответственности в случае неполучения такими участниками электронного аукциона от </w:t>
      </w:r>
      <w:r w:rsidRPr="00193A40">
        <w:rPr>
          <w:rFonts w:eastAsia="Times New Roman" w:cs="Times New Roman"/>
          <w:b/>
          <w:color w:val="0D0D0D"/>
          <w:lang w:eastAsia="ru-RU" w:bidi="ar-SA"/>
        </w:rPr>
        <w:t>оператора электронной площадки уведомлений о</w:t>
      </w:r>
      <w:r w:rsidRPr="00193A40">
        <w:rPr>
          <w:rFonts w:eastAsia="Times New Roman" w:cs="Times New Roman"/>
          <w:b/>
          <w:color w:val="0D0D0D"/>
          <w:szCs w:val="20"/>
          <w:lang w:eastAsia="ru-RU" w:bidi="ar-SA"/>
        </w:rPr>
        <w:t xml:space="preserve"> разъяснении или изменений к </w:t>
      </w:r>
      <w:r w:rsidRPr="00193A40">
        <w:rPr>
          <w:rFonts w:eastAsia="Times New Roman" w:cs="Times New Roman"/>
          <w:b/>
          <w:color w:val="0D0D0D"/>
          <w:spacing w:val="2"/>
          <w:lang w:eastAsia="ru-RU" w:bidi="ar-SA"/>
        </w:rPr>
        <w:t xml:space="preserve">документации </w:t>
      </w:r>
      <w:r w:rsidRPr="00193A40">
        <w:rPr>
          <w:rFonts w:eastAsia="Times New Roman" w:cs="Times New Roman"/>
          <w:b/>
          <w:color w:val="0D0D0D"/>
          <w:spacing w:val="-1"/>
          <w:lang w:eastAsia="ru-RU" w:bidi="ar-SA"/>
        </w:rPr>
        <w:t>об электронном аукционе.</w:t>
      </w:r>
      <w:proofErr w:type="gramEnd"/>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r w:rsidRPr="00193A40">
        <w:rPr>
          <w:rFonts w:eastAsia="Times New Roman" w:cs="Times New Roman"/>
          <w:b/>
          <w:color w:val="0D0D0D"/>
          <w:sz w:val="28"/>
          <w:szCs w:val="28"/>
          <w:lang w:eastAsia="ru-RU" w:bidi="ar-SA"/>
        </w:rPr>
        <w:lastRenderedPageBreak/>
        <w:t>РАЗДЕЛ 1.2. Общие условия проведения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1. ОБЩИЕ СВЕДЕНИЯ</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
          <w:color w:val="0D0D0D"/>
          <w:lang w:eastAsia="ru-RU" w:bidi="ar-SA"/>
        </w:rPr>
        <w:t xml:space="preserve">1.1. </w:t>
      </w:r>
      <w:proofErr w:type="gramStart"/>
      <w:r w:rsidRPr="00193A40">
        <w:rPr>
          <w:rFonts w:eastAsia="Times New Roman" w:cs="Times New Roman"/>
          <w:color w:val="0D0D0D"/>
          <w:lang w:eastAsia="ru-RU" w:bidi="ar-SA"/>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193A40">
        <w:rPr>
          <w:rFonts w:eastAsia="Times New Roman" w:cs="Times New Roman"/>
          <w:color w:val="0D0D0D"/>
          <w:lang w:val="en-US" w:eastAsia="ru-RU" w:bidi="ar-SA"/>
        </w:rPr>
        <w:t>II</w:t>
      </w:r>
      <w:r w:rsidRPr="00193A40">
        <w:rPr>
          <w:rFonts w:eastAsia="Times New Roman" w:cs="Times New Roman"/>
          <w:color w:val="0D0D0D"/>
          <w:lang w:eastAsia="ru-RU" w:bidi="ar-SA"/>
        </w:rPr>
        <w:t xml:space="preserve">), описание объекта закупки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документации об электронном аукционе. </w:t>
      </w:r>
      <w:proofErr w:type="gramEnd"/>
    </w:p>
    <w:p w:rsidR="00193A40" w:rsidRPr="00193A40"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1.2. Законодательное регулирование.</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1.2.1. </w:t>
      </w:r>
      <w:proofErr w:type="gramStart"/>
      <w:r w:rsidRPr="00193A40">
        <w:rPr>
          <w:rFonts w:eastAsia="Times New Roman" w:cs="Times New Roman"/>
          <w:color w:val="0D0D0D"/>
          <w:lang w:eastAsia="ru-RU" w:bidi="ar-SA"/>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1.3. Заказчик, уполномоченный орган.</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1.3.1. Заказчик указан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настоящей документации об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1.3.2. </w:t>
      </w:r>
      <w:proofErr w:type="gramStart"/>
      <w:r w:rsidRPr="00193A40">
        <w:rPr>
          <w:rFonts w:eastAsia="Times New Roman" w:cs="Times New Roman"/>
          <w:color w:val="0D0D0D"/>
          <w:lang w:eastAsia="ru-RU" w:bidi="ar-SA"/>
        </w:rPr>
        <w:t xml:space="preserve">Уполномоченный орган, указанный соответственно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соответствии с процедурами, условиями</w:t>
      </w:r>
      <w:proofErr w:type="gramEnd"/>
      <w:r w:rsidRPr="00193A40">
        <w:rPr>
          <w:rFonts w:eastAsia="Times New Roman" w:cs="Times New Roman"/>
          <w:color w:val="0D0D0D"/>
          <w:lang w:eastAsia="ru-RU" w:bidi="ar-SA"/>
        </w:rPr>
        <w:t xml:space="preserve"> и положениями настоящей документации об электронном аукционе.</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
          <w:color w:val="0D0D0D"/>
          <w:lang w:eastAsia="ru-RU" w:bidi="ar-SA"/>
        </w:rPr>
        <w:t xml:space="preserve">1.4. Наименование и описание объекта электронного аукциона, </w:t>
      </w:r>
      <w:r w:rsidRPr="00193A40">
        <w:rPr>
          <w:rFonts w:eastAsia="Times New Roman" w:cs="Times New Roman"/>
          <w:b/>
          <w:bCs/>
          <w:color w:val="0D0D0D"/>
          <w:lang w:eastAsia="ru-RU" w:bidi="ar-SA"/>
        </w:rPr>
        <w:t>идентификационный код закупки</w:t>
      </w:r>
      <w:r w:rsidRPr="00193A40">
        <w:rPr>
          <w:rFonts w:eastAsia="Times New Roman" w:cs="Times New Roman"/>
          <w:b/>
          <w:bCs/>
          <w:color w:val="0D0D0D"/>
          <w:vertAlign w:val="superscript"/>
          <w:lang w:eastAsia="ru-RU" w:bidi="ar-SA"/>
        </w:rPr>
        <w:footnoteReference w:id="2"/>
      </w:r>
      <w:r w:rsidRPr="00193A40">
        <w:rPr>
          <w:rFonts w:eastAsia="Times New Roman" w:cs="Times New Roman"/>
          <w:b/>
          <w:color w:val="0D0D0D"/>
          <w:lang w:eastAsia="ru-RU" w:bidi="ar-SA"/>
        </w:rPr>
        <w:t>. Место</w:t>
      </w:r>
      <w:r w:rsidRPr="00193A40">
        <w:rPr>
          <w:rFonts w:eastAsia="Times New Roman" w:cs="Times New Roman"/>
          <w:b/>
          <w:bCs/>
          <w:color w:val="0D0D0D"/>
          <w:lang w:eastAsia="ru-RU" w:bidi="ar-SA"/>
        </w:rPr>
        <w:t xml:space="preserve"> </w:t>
      </w:r>
      <w:r w:rsidRPr="00193A40">
        <w:rPr>
          <w:rFonts w:eastAsia="Times New Roman" w:cs="Times New Roman"/>
          <w:b/>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b/>
          <w:color w:val="0D0D0D"/>
          <w:lang w:eastAsia="ru-RU" w:bidi="ar-SA"/>
        </w:rPr>
        <w:t>.</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1.4.1. Условия контракта, содержащие наименование и описание объекта закупки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1.4.2. Место</w:t>
      </w:r>
      <w:r w:rsidRPr="00193A40">
        <w:rPr>
          <w:rFonts w:eastAsia="Times New Roman" w:cs="Times New Roman"/>
          <w:bCs/>
          <w:color w:val="0D0D0D"/>
          <w:lang w:eastAsia="ru-RU" w:bidi="ar-SA"/>
        </w:rPr>
        <w:t xml:space="preserve"> </w:t>
      </w:r>
      <w:r w:rsidRPr="00193A40">
        <w:rPr>
          <w:rFonts w:eastAsia="Times New Roman" w:cs="Times New Roman"/>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color w:val="0D0D0D"/>
          <w:lang w:eastAsia="ru-RU" w:bidi="ar-SA"/>
        </w:rPr>
        <w:t xml:space="preserve">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«Описание объекта закупки» документации об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1.5. Начальная (максимальная) цена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i/>
          <w:color w:val="0D0D0D"/>
          <w:lang w:eastAsia="ru-RU" w:bidi="ar-SA"/>
        </w:rPr>
      </w:pPr>
      <w:r w:rsidRPr="00193A40">
        <w:rPr>
          <w:rFonts w:eastAsia="Times New Roman" w:cs="Times New Roman"/>
          <w:color w:val="0D0D0D"/>
          <w:lang w:eastAsia="ru-RU" w:bidi="ar-SA"/>
        </w:rPr>
        <w:t xml:space="preserve">1.5.1. Начальная (максимальная) цена контракта указана в извещении о проведении электронного аукциона и </w:t>
      </w:r>
      <w:r w:rsidRPr="00193A40">
        <w:rPr>
          <w:rFonts w:eastAsia="Times New Roman" w:cs="Times New Roman"/>
          <w:b/>
          <w:i/>
          <w:color w:val="0D0D0D"/>
          <w:lang w:eastAsia="ru-RU" w:bidi="ar-SA"/>
        </w:rPr>
        <w:t>Информационной карте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1.5.2. Порядок формирования цены контракта указан в </w:t>
      </w:r>
      <w:r w:rsidRPr="00193A40">
        <w:rPr>
          <w:rFonts w:eastAsia="Times New Roman" w:cs="Times New Roman"/>
          <w:b/>
          <w:i/>
          <w:color w:val="0D0D0D"/>
          <w:lang w:eastAsia="ru-RU" w:bidi="ar-SA"/>
        </w:rPr>
        <w:t>Информационной карте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1.6. Источник финансирования заказа, порядок и срок оплаты.</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i/>
          <w:color w:val="0D0D0D"/>
          <w:lang w:eastAsia="ru-RU" w:bidi="ar-SA"/>
        </w:rPr>
      </w:pPr>
      <w:r w:rsidRPr="00193A40">
        <w:rPr>
          <w:rFonts w:eastAsia="Times New Roman" w:cs="Times New Roman"/>
          <w:color w:val="0D0D0D"/>
          <w:lang w:eastAsia="ru-RU" w:bidi="ar-SA"/>
        </w:rPr>
        <w:t xml:space="preserve">1.6.1. Источник финансирования, порядок и срок оплаты контракта,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i/>
          <w:color w:val="0D0D0D"/>
          <w:lang w:eastAsia="ru-RU" w:bidi="ar-SA"/>
        </w:rPr>
        <w:t>.</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1.7. Требования к участникам закупки.</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Участник закупки имеет право выступать в </w:t>
      </w:r>
      <w:r w:rsidRPr="00193A40">
        <w:rPr>
          <w:rFonts w:eastAsia="Times New Roman" w:cs="Times New Roman"/>
          <w:color w:val="0D0D0D"/>
          <w:lang w:eastAsia="ru-RU" w:bidi="ar-SA"/>
        </w:rPr>
        <w:lastRenderedPageBreak/>
        <w:t xml:space="preserve">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color w:val="0D0D0D"/>
          <w:lang w:eastAsia="ru-RU" w:bidi="ar-SA"/>
        </w:rPr>
      </w:pPr>
      <w:r w:rsidRPr="00193A40">
        <w:rPr>
          <w:rFonts w:eastAsia="Times New Roman" w:cs="Times New Roman"/>
          <w:color w:val="0D0D0D"/>
          <w:lang w:eastAsia="ru-RU" w:bidi="ar-SA"/>
        </w:rPr>
        <w:t>1.7.2. В случае если проводится электронный аукцион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color w:val="0D0D0D"/>
          <w:lang w:eastAsia="ru-RU" w:bidi="ar-SA"/>
        </w:rPr>
        <w:t xml:space="preserve">. Статус субъекта малого предпринимательства, </w:t>
      </w:r>
      <w:r w:rsidRPr="00193A40">
        <w:rPr>
          <w:rFonts w:eastAsia="Times New Roman" w:cs="Times New Roman"/>
          <w:bCs/>
          <w:color w:val="0D0D0D"/>
          <w:lang w:eastAsia="ru-RU" w:bidi="ar-SA"/>
        </w:rPr>
        <w:t>ориентированных некоммерческих организаций</w:t>
      </w:r>
      <w:r w:rsidRPr="00193A40">
        <w:rPr>
          <w:rFonts w:eastAsia="Times New Roman" w:cs="Times New Roman"/>
          <w:color w:val="0D0D0D"/>
          <w:lang w:eastAsia="ru-RU" w:bidi="ar-SA"/>
        </w:rPr>
        <w:t xml:space="preserve"> определяется в соответствии с законодательством Российской Федерации.</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Участник закупки должен соответствовать:</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iCs/>
          <w:lang w:eastAsia="ru-RU" w:bidi="ar-SA"/>
        </w:rPr>
      </w:pPr>
      <w:proofErr w:type="gramStart"/>
      <w:r w:rsidRPr="00193A40">
        <w:rPr>
          <w:rFonts w:eastAsia="Times New Roman" w:cs="Times New Roman"/>
          <w:iCs/>
          <w:lang w:eastAsia="ru-RU" w:bidi="ar-SA"/>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b/>
          <w:iCs/>
          <w:lang w:eastAsia="ru-RU" w:bidi="ar-SA"/>
        </w:rPr>
      </w:pPr>
      <w:r w:rsidRPr="00193A40">
        <w:rPr>
          <w:rFonts w:eastAsia="Times New Roman" w:cs="Times New Roman"/>
          <w:b/>
          <w:iCs/>
          <w:lang w:eastAsia="ru-RU" w:bidi="ar-SA"/>
        </w:rPr>
        <w:t>или</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1.7.3. Участник осуществления закупки вправе подать только одну заявку на участие в электронном аукционе.</w:t>
      </w:r>
    </w:p>
    <w:p w:rsidR="00193A40" w:rsidRPr="00193A40"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 Единые требования к участникам закупки (</w:t>
      </w:r>
      <w:r w:rsidRPr="00193A40">
        <w:rPr>
          <w:rFonts w:eastAsia="Times New Roman" w:cs="Times New Roman"/>
          <w:lang w:eastAsia="ru-RU" w:bidi="ar-SA"/>
        </w:rPr>
        <w:t>предъявляются в равной мере ко всем участникам закупок)</w:t>
      </w:r>
      <w:r w:rsidRPr="00193A40">
        <w:rPr>
          <w:rFonts w:eastAsia="Times New Roman" w:cs="Times New Roman"/>
          <w:color w:val="0D0D0D"/>
          <w:lang w:eastAsia="ru-RU" w:bidi="ar-SA"/>
        </w:rPr>
        <w:t>:</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strike/>
          <w:color w:val="0D0D0D"/>
          <w:lang w:eastAsia="ru-RU" w:bidi="ar-SA"/>
        </w:rPr>
      </w:pPr>
      <w:r w:rsidRPr="00193A40">
        <w:rPr>
          <w:rFonts w:eastAsia="Times New Roman" w:cs="Times New Roman"/>
          <w:color w:val="0D0D0D"/>
          <w:lang w:eastAsia="ru-RU" w:bidi="ar-SA"/>
        </w:rPr>
        <w:t xml:space="preserve">1.7.5.1. </w:t>
      </w:r>
      <w:proofErr w:type="gramStart"/>
      <w:r w:rsidRPr="00193A40">
        <w:rPr>
          <w:rFonts w:eastAsia="Times New Roman" w:cs="Times New Roman"/>
          <w:color w:val="0D0D0D"/>
          <w:lang w:val="en-US" w:eastAsia="ru-RU" w:bidi="ar-SA"/>
        </w:rPr>
        <w:t>C</w:t>
      </w:r>
      <w:proofErr w:type="spellStart"/>
      <w:r w:rsidRPr="00193A40">
        <w:rPr>
          <w:rFonts w:eastAsia="Times New Roman" w:cs="Times New Roman"/>
          <w:lang w:eastAsia="ru-RU" w:bidi="ar-SA"/>
        </w:rPr>
        <w:t>оответствие</w:t>
      </w:r>
      <w:proofErr w:type="spellEnd"/>
      <w:r w:rsidRPr="00193A40">
        <w:rPr>
          <w:rFonts w:eastAsia="Times New Roman" w:cs="Times New Roman"/>
          <w:lang w:eastAsia="ru-RU" w:bidi="ar-SA"/>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193A40">
        <w:rPr>
          <w:rFonts w:eastAsia="Times New Roman" w:cs="Times New Roman"/>
          <w:lang w:eastAsia="ru-RU" w:bidi="ar-SA"/>
        </w:rPr>
        <w:t xml:space="preserve">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1.7.5.2. </w:t>
      </w:r>
      <w:proofErr w:type="spellStart"/>
      <w:r w:rsidRPr="00193A40">
        <w:rPr>
          <w:rFonts w:eastAsia="Times New Roman" w:cs="Times New Roman"/>
          <w:color w:val="0D0D0D"/>
          <w:lang w:eastAsia="ru-RU" w:bidi="ar-SA"/>
        </w:rPr>
        <w:t>Непроведение</w:t>
      </w:r>
      <w:proofErr w:type="spellEnd"/>
      <w:r w:rsidRPr="00193A40">
        <w:rPr>
          <w:rFonts w:eastAsia="Times New Roman" w:cs="Times New Roman"/>
          <w:color w:val="0D0D0D"/>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1.7.5.3. </w:t>
      </w:r>
      <w:proofErr w:type="spellStart"/>
      <w:r w:rsidRPr="00193A40">
        <w:rPr>
          <w:rFonts w:eastAsia="Times New Roman" w:cs="Times New Roman"/>
          <w:color w:val="0D0D0D"/>
          <w:lang w:eastAsia="ru-RU" w:bidi="ar-SA"/>
        </w:rPr>
        <w:t>Неприостановление</w:t>
      </w:r>
      <w:proofErr w:type="spellEnd"/>
      <w:r w:rsidRPr="00193A40">
        <w:rPr>
          <w:rFonts w:eastAsia="Times New Roman" w:cs="Times New Roman"/>
          <w:color w:val="0D0D0D"/>
          <w:lang w:eastAsia="ru-RU" w:bidi="ar-SA"/>
        </w:rPr>
        <w:t xml:space="preserve"> деятельности участника закупки в порядке, установленном </w:t>
      </w:r>
      <w:hyperlink r:id="rId10" w:history="1">
        <w:r w:rsidRPr="00193A40">
          <w:rPr>
            <w:rFonts w:eastAsia="Times New Roman" w:cs="Times New Roman"/>
            <w:color w:val="0D0D0D"/>
            <w:u w:val="single"/>
            <w:lang w:eastAsia="ru-RU" w:bidi="ar-SA"/>
          </w:rPr>
          <w:t>Кодексом</w:t>
        </w:r>
      </w:hyperlink>
      <w:r w:rsidRPr="00193A40">
        <w:rPr>
          <w:rFonts w:eastAsia="Times New Roman" w:cs="Times New Roman"/>
          <w:color w:val="0D0D0D"/>
          <w:lang w:eastAsia="ru-RU" w:bidi="ar-SA"/>
        </w:rPr>
        <w:t xml:space="preserve"> Российской Федерации об административных правонарушениях, на дату подачи заявки на участие в закупке.</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1.7.5.4. </w:t>
      </w:r>
      <w:proofErr w:type="gramStart"/>
      <w:r w:rsidRPr="00193A40">
        <w:rPr>
          <w:rFonts w:eastAsia="Times New Roman" w:cs="Times New Roman"/>
          <w:color w:val="0D0D0D"/>
          <w:lang w:eastAsia="ru-RU" w:bidi="ar-SA"/>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заявителя по уплате этих сумм исполненной или которые признаны безнадежными к взысканию в соответствии с </w:t>
      </w:r>
      <w:hyperlink r:id="rId12"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193A40">
        <w:rPr>
          <w:rFonts w:eastAsia="Times New Roman" w:cs="Times New Roman"/>
          <w:color w:val="0D0D0D"/>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93A40">
        <w:rPr>
          <w:rFonts w:eastAsia="Times New Roman" w:cs="Times New Roman"/>
          <w:color w:val="0D0D0D"/>
          <w:lang w:eastAsia="ru-RU" w:bidi="ar-SA"/>
        </w:rPr>
        <w:t>указанных</w:t>
      </w:r>
      <w:proofErr w:type="gramEnd"/>
      <w:r w:rsidRPr="00193A40">
        <w:rPr>
          <w:rFonts w:eastAsia="Times New Roman" w:cs="Times New Roman"/>
          <w:color w:val="0D0D0D"/>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1.7.5.5. </w:t>
      </w:r>
      <w:proofErr w:type="gramStart"/>
      <w:r w:rsidRPr="00193A40">
        <w:rPr>
          <w:rFonts w:eastAsia="Times New Roman" w:cs="Times New Roman"/>
          <w:color w:val="0D0D0D"/>
          <w:lang w:eastAsia="ru-RU" w:bidi="ar-SA"/>
        </w:rPr>
        <w:t xml:space="preserve">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w:t>
      </w:r>
      <w:r w:rsidRPr="00193A40">
        <w:rPr>
          <w:rFonts w:eastAsia="Times New Roman" w:cs="Times New Roman"/>
          <w:color w:val="0D0D0D"/>
          <w:lang w:eastAsia="ru-RU" w:bidi="ar-SA"/>
        </w:rPr>
        <w:lastRenderedPageBreak/>
        <w:t>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193A40">
        <w:rPr>
          <w:rFonts w:eastAsia="Times New Roman" w:cs="Times New Roman"/>
          <w:color w:val="0D0D0D"/>
          <w:lang w:eastAsia="ru-RU" w:bidi="ar-SA"/>
        </w:rPr>
        <w:t xml:space="preserve"> услуги, </w:t>
      </w:r>
      <w:proofErr w:type="gramStart"/>
      <w:r w:rsidRPr="00193A40">
        <w:rPr>
          <w:rFonts w:eastAsia="Times New Roman" w:cs="Times New Roman"/>
          <w:color w:val="0D0D0D"/>
          <w:lang w:eastAsia="ru-RU" w:bidi="ar-SA"/>
        </w:rPr>
        <w:t>являющихся</w:t>
      </w:r>
      <w:proofErr w:type="gramEnd"/>
      <w:r w:rsidRPr="00193A40">
        <w:rPr>
          <w:rFonts w:eastAsia="Times New Roman" w:cs="Times New Roman"/>
          <w:color w:val="0D0D0D"/>
          <w:lang w:eastAsia="ru-RU" w:bidi="ar-SA"/>
        </w:rPr>
        <w:t xml:space="preserve"> объектом осуществляемой закупки, и административного наказания в виде дисквалификации.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1.7.5.7. </w:t>
      </w:r>
      <w:proofErr w:type="gramStart"/>
      <w:r w:rsidRPr="00193A40">
        <w:rPr>
          <w:rFonts w:eastAsia="Times New Roman" w:cs="Times New Roman"/>
          <w:color w:val="0D0D0D"/>
          <w:lang w:eastAsia="ru-RU" w:bidi="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93A40">
        <w:rPr>
          <w:rFonts w:eastAsia="Times New Roman" w:cs="Times New Roman"/>
          <w:color w:val="0D0D0D"/>
          <w:lang w:eastAsia="ru-RU" w:bidi="ar-SA"/>
        </w:rPr>
        <w:t>неполнородными</w:t>
      </w:r>
      <w:proofErr w:type="spellEnd"/>
      <w:r w:rsidRPr="00193A40">
        <w:rPr>
          <w:rFonts w:eastAsia="Times New Roman" w:cs="Times New Roman"/>
          <w:color w:val="0D0D0D"/>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r w:rsidRPr="00193A40">
        <w:rPr>
          <w:rFonts w:eastAsia="Times New Roman" w:cs="Times New Roman"/>
          <w:color w:val="0D0D0D"/>
          <w:lang w:eastAsia="ru-RU" w:bidi="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1.7.5.8. Заказчик вправе установить требование об отсутствии в предусмотренном Законом №</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финансовых ресурсов для исполнения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 праве собственности или ином законном основании оборудования и других материальных ресурсов для исполнения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опыта работы, связанного с предметом контракта, и деловой репутации;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необходимого количества специалистов и иных работников определенного уровня квалификации для исполнения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1.8. Расходы на участие в электронном аукционе и при заключении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193A40">
        <w:rPr>
          <w:rFonts w:eastAsia="Times New Roman" w:cs="Times New Roman"/>
          <w:color w:val="0D0D0D"/>
          <w:lang w:eastAsia="ru-RU" w:bidi="ar-SA"/>
        </w:rPr>
        <w:t>ств в св</w:t>
      </w:r>
      <w:proofErr w:type="gramEnd"/>
      <w:r w:rsidRPr="00193A40">
        <w:rPr>
          <w:rFonts w:eastAsia="Times New Roman" w:cs="Times New Roman"/>
          <w:color w:val="0D0D0D"/>
          <w:lang w:eastAsia="ru-RU" w:bidi="ar-SA"/>
        </w:rPr>
        <w:t>язи с такими расходами, за исключением случаев, прямо предусмотренных законодательством Российской Федерации.</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1.9. Преимущества, предоставляемые при осуществлении закупок. Ограничения участия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1.9.1. </w:t>
      </w:r>
      <w:proofErr w:type="gramStart"/>
      <w:r w:rsidRPr="00193A40">
        <w:rPr>
          <w:rFonts w:eastAsia="Times New Roman" w:cs="Times New Roman"/>
          <w:color w:val="0D0D0D"/>
          <w:lang w:eastAsia="ru-RU" w:bidi="ar-SA"/>
        </w:rPr>
        <w:t>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sidRPr="00193A40">
        <w:rPr>
          <w:rFonts w:eastAsia="Times New Roman" w:cs="Times New Roman"/>
          <w:color w:val="0D0D0D"/>
          <w:lang w:eastAsia="ru-RU" w:bidi="ar-SA"/>
        </w:rPr>
        <w:t xml:space="preserve"> </w:t>
      </w:r>
      <w:r w:rsidRPr="00193A40">
        <w:rPr>
          <w:rFonts w:eastAsia="Times New Roman" w:cs="Times New Roman"/>
          <w:color w:val="0D0D0D"/>
          <w:lang w:eastAsia="ru-RU" w:bidi="ar-SA"/>
        </w:rPr>
        <w:lastRenderedPageBreak/>
        <w:t xml:space="preserve">Информация о предоставлении таких преимуществ указывается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193A40">
        <w:rPr>
          <w:rFonts w:eastAsia="Times New Roman" w:cs="Times New Roman"/>
          <w:b/>
          <w:i/>
          <w:color w:val="0D0D0D"/>
          <w:lang w:eastAsia="ru-RU" w:bidi="ar-SA"/>
        </w:rPr>
        <w:t>Информационной карте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color w:val="0D0D0D"/>
          <w:lang w:eastAsia="ru-RU" w:bidi="ar-SA"/>
        </w:rPr>
        <w:t xml:space="preserve">1.10. </w:t>
      </w:r>
      <w:r w:rsidRPr="00193A40">
        <w:rPr>
          <w:rFonts w:eastAsia="Times New Roman" w:cs="Times New Roman"/>
          <w:b/>
          <w:bCs/>
          <w:color w:val="0D0D0D"/>
          <w:lang w:eastAsia="ru-RU" w:bidi="ar-SA"/>
        </w:rPr>
        <w:t>Применение национального режима при осуществлении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При осуществлении заказчиком закупок услуг, оказываемых иностранными лицами, применяется национальный режим на равных условиях с работами, товарами,  услугами, оказываемыми российскими лицами, в случаях и на условиях, которые предусмотрены международными договорами Российской Федерации.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Информация о применении национального режима указывается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Cs/>
          <w:color w:val="0D0D0D"/>
          <w:lang w:eastAsia="ru-RU" w:bidi="ar-SA"/>
        </w:rPr>
        <w:t>.</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1.11. Аккредитация участников электронного аукциона на электронной площадке.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Осуществляется в порядке, установленном статьей 61 Закона № 44-ФЗ.</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roofErr w:type="gramStart"/>
      <w:r w:rsidRPr="00193A40">
        <w:rPr>
          <w:rFonts w:eastAsia="Times New Roman" w:cs="Times New Roman"/>
          <w:color w:val="0D0D0D"/>
          <w:lang w:eastAsia="ru-RU" w:bidi="ar-SA"/>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193A40">
        <w:rPr>
          <w:rFonts w:eastAsia="Times New Roman" w:cs="Times New Roman"/>
          <w:color w:val="0D0D0D"/>
          <w:lang w:eastAsia="ru-RU" w:bidi="ar-SA"/>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1.12. Основания отстранение от участия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proofErr w:type="gramStart"/>
      <w:r w:rsidRPr="00193A40">
        <w:rPr>
          <w:rFonts w:eastAsia="Times New Roman" w:cs="Times New Roman"/>
          <w:color w:val="0D0D0D"/>
          <w:lang w:eastAsia="ru-RU" w:bidi="ar-SA"/>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sidRPr="00193A40">
          <w:rPr>
            <w:rFonts w:eastAsia="Times New Roman" w:cs="Times New Roman"/>
            <w:color w:val="0D0D0D"/>
            <w:u w:val="single"/>
            <w:lang w:eastAsia="ru-RU" w:bidi="ar-SA"/>
          </w:rPr>
          <w:t>пунктах</w:t>
        </w:r>
      </w:hyperlink>
      <w:r w:rsidRPr="00193A40">
        <w:rPr>
          <w:rFonts w:eastAsia="Times New Roman" w:cs="Times New Roman"/>
          <w:color w:val="0D0D0D"/>
          <w:lang w:eastAsia="ru-RU" w:bidi="ar-SA"/>
        </w:rPr>
        <w:t xml:space="preserve"> 1.7.5. и </w:t>
      </w:r>
      <w:hyperlink r:id="rId14" w:history="1">
        <w:r w:rsidRPr="00193A40">
          <w:rPr>
            <w:rFonts w:eastAsia="Times New Roman" w:cs="Times New Roman"/>
            <w:color w:val="0D0D0D"/>
            <w:u w:val="single"/>
            <w:lang w:eastAsia="ru-RU" w:bidi="ar-SA"/>
          </w:rPr>
          <w:t>1.7.6</w:t>
        </w:r>
      </w:hyperlink>
      <w:r w:rsidRPr="00193A40">
        <w:rPr>
          <w:rFonts w:eastAsia="Times New Roman" w:cs="Times New Roman"/>
          <w:color w:val="0D0D0D"/>
          <w:lang w:eastAsia="ru-RU" w:bidi="ar-SA"/>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sidRPr="00193A40">
        <w:rPr>
          <w:rFonts w:eastAsia="Times New Roman" w:cs="Times New Roman"/>
          <w:color w:val="0D0D0D"/>
          <w:lang w:eastAsia="ru-RU" w:bidi="ar-SA"/>
        </w:rPr>
        <w:t xml:space="preserve"> соответствия указанным требованиям.</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2. ДОКУМЕНТАЦИЯ ОБ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2.1. Содержание документации об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2.1.2. В случае любых противоречий между документами, указанными в пункте 2.1.1, документация об электронном аукционе имеет приоритет.</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2.1.4. Документация об электронном аукционе доступна для ознакомления в единой информационной системе</w:t>
      </w:r>
      <w:r w:rsidRPr="00193A40">
        <w:rPr>
          <w:rFonts w:ascii="Courier New" w:eastAsia="Times New Roman" w:hAnsi="Courier New" w:cs="Courier New"/>
          <w:color w:val="0D0D0D"/>
          <w:lang w:eastAsia="ru-RU" w:bidi="ar-SA"/>
        </w:rPr>
        <w:t xml:space="preserve"> </w:t>
      </w:r>
      <w:r w:rsidRPr="00193A40">
        <w:rPr>
          <w:rFonts w:eastAsia="Times New Roman" w:cs="Times New Roman"/>
          <w:color w:val="0D0D0D"/>
          <w:lang w:eastAsia="ru-RU" w:bidi="ar-SA"/>
        </w:rPr>
        <w:t>без взимания платы.</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2.2. Разъяснение положений документации об электронном аукционе.</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w:t>
      </w:r>
      <w:r w:rsidRPr="00193A40">
        <w:rPr>
          <w:rFonts w:eastAsia="Calibri" w:cs="Times New Roman"/>
          <w:color w:val="0D0D0D"/>
          <w:szCs w:val="16"/>
          <w:lang w:eastAsia="en-US" w:bidi="ar-SA"/>
        </w:rPr>
        <w:lastRenderedPageBreak/>
        <w:t xml:space="preserve">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193A40">
        <w:rPr>
          <w:rFonts w:eastAsia="Calibri" w:cs="Times New Roman"/>
          <w:color w:val="0D0D0D"/>
          <w:szCs w:val="16"/>
          <w:lang w:eastAsia="en-US" w:bidi="ar-SA"/>
        </w:rPr>
        <w:t>позднее</w:t>
      </w:r>
      <w:proofErr w:type="gramEnd"/>
      <w:r w:rsidRPr="00193A40">
        <w:rPr>
          <w:rFonts w:eastAsia="Calibri" w:cs="Times New Roman"/>
          <w:color w:val="0D0D0D"/>
          <w:szCs w:val="16"/>
          <w:lang w:eastAsia="en-US" w:bidi="ar-SA"/>
        </w:rPr>
        <w:t xml:space="preserve"> чем за три дня до даты окончания срока подачи заявок на участие в таком аукционе.</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b/>
          <w:color w:val="0D0D0D"/>
          <w:szCs w:val="16"/>
          <w:lang w:eastAsia="en-US" w:bidi="ar-SA"/>
        </w:rPr>
      </w:pPr>
      <w:r w:rsidRPr="00193A40">
        <w:rPr>
          <w:rFonts w:eastAsia="Calibri" w:cs="Times New Roman"/>
          <w:color w:val="0D0D0D"/>
          <w:szCs w:val="16"/>
          <w:lang w:eastAsia="en-US" w:bidi="ar-SA"/>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193A40">
        <w:rPr>
          <w:rFonts w:eastAsia="Calibri" w:cs="Times New Roman"/>
          <w:b/>
          <w:color w:val="0D0D0D"/>
          <w:szCs w:val="16"/>
          <w:lang w:eastAsia="en-US" w:bidi="ar-SA"/>
        </w:rPr>
        <w:t>Информационной карте аукциона в электронной форме.</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szCs w:val="16"/>
          <w:lang w:eastAsia="en-US" w:bidi="ar-SA"/>
        </w:rPr>
        <w:t xml:space="preserve">2.2.4. </w:t>
      </w:r>
      <w:r w:rsidRPr="00193A40">
        <w:rPr>
          <w:rFonts w:eastAsia="Times New Roman" w:cs="Times New Roman"/>
          <w:color w:val="0D0D0D"/>
          <w:lang w:eastAsia="ru-RU" w:bidi="ar-SA"/>
        </w:rPr>
        <w:t>Разъяснения положений документации об электронном аукционе не должны изменять ее суть.</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2.3. Внесение изменений в извещение о проведении электронного аукциона и документацию об электронном аукционе.</w:t>
      </w: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193A40">
        <w:rPr>
          <w:rFonts w:eastAsia="Times New Roman" w:cs="Times New Roman"/>
          <w:color w:val="0D0D0D"/>
          <w:lang w:eastAsia="ru-RU" w:bidi="ar-SA"/>
        </w:rPr>
        <w:t>позднее</w:t>
      </w:r>
      <w:proofErr w:type="gramEnd"/>
      <w:r w:rsidRPr="00193A40">
        <w:rPr>
          <w:rFonts w:eastAsia="Times New Roman" w:cs="Times New Roman"/>
          <w:color w:val="0D0D0D"/>
          <w:lang w:eastAsia="ru-RU" w:bidi="ar-SA"/>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193A40">
        <w:rPr>
          <w:rFonts w:eastAsia="Times New Roman" w:cs="Times New Roman"/>
          <w:color w:val="0D0D0D"/>
          <w:lang w:eastAsia="ru-RU" w:bidi="ar-SA"/>
        </w:rPr>
        <w:t>с даты принятия</w:t>
      </w:r>
      <w:proofErr w:type="gramEnd"/>
      <w:r w:rsidRPr="00193A40">
        <w:rPr>
          <w:rFonts w:eastAsia="Times New Roman" w:cs="Times New Roman"/>
          <w:color w:val="0D0D0D"/>
          <w:lang w:eastAsia="ru-RU" w:bidi="ar-SA"/>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w:t>
      </w:r>
      <w:proofErr w:type="gramStart"/>
      <w:r w:rsidRPr="00193A40">
        <w:rPr>
          <w:rFonts w:eastAsia="Times New Roman" w:cs="Times New Roman"/>
          <w:color w:val="0D0D0D"/>
          <w:lang w:eastAsia="ru-RU" w:bidi="ar-SA"/>
        </w:rPr>
        <w:t>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w:t>
      </w:r>
      <w:r w:rsidRPr="00193A40">
        <w:rPr>
          <w:rFonts w:eastAsia="Times New Roman" w:cs="Times New Roman"/>
          <w:sz w:val="20"/>
          <w:szCs w:val="20"/>
          <w:lang w:eastAsia="ru-RU" w:bidi="ar-SA"/>
        </w:rPr>
        <w:t xml:space="preserve"> </w:t>
      </w:r>
      <w:r w:rsidRPr="00193A40">
        <w:rPr>
          <w:rFonts w:eastAsia="Times New Roman" w:cs="Times New Roman"/>
          <w:color w:val="0D0D0D"/>
          <w:lang w:eastAsia="ru-RU" w:bidi="ar-SA"/>
        </w:rPr>
        <w:t xml:space="preserve">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 не менее чем семь дней.</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2.4. Отмена проведения электронного аукциона.</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2.4.2. Процедура отмены электронного аукциона осуществляется в порядке, установленном статьей 36 Закона № 44-ФЗ.</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3. ПОДГОТОВКА ЗАЯВКИ НА УЧАСТИЕ В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(инструкция по заполнению заявки)</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3.1. Язык документов, входящих в состав заявки на участие в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3.1.1. </w:t>
      </w:r>
      <w:proofErr w:type="gramStart"/>
      <w:r w:rsidRPr="00193A40">
        <w:rPr>
          <w:rFonts w:eastAsia="Times New Roman" w:cs="Times New Roman"/>
          <w:color w:val="0D0D0D"/>
          <w:lang w:eastAsia="ru-RU" w:bidi="ar-SA"/>
        </w:rPr>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w:t>
      </w:r>
      <w:r w:rsidRPr="00193A40">
        <w:rPr>
          <w:rFonts w:eastAsia="Times New Roman" w:cs="Times New Roman"/>
          <w:color w:val="0D0D0D"/>
          <w:lang w:eastAsia="ru-RU" w:bidi="ar-SA"/>
        </w:rPr>
        <w:lastRenderedPageBreak/>
        <w:t>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3.2. Требования к содержанию документов, входящих состав заявки на участие в электронном аукционе.</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3.2.1. Заявка на участие в электронном аукционе состоит из двух частей.</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193A40" w:rsidRPr="00193A40" w:rsidRDefault="00193A40" w:rsidP="00193A40">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3.2.2.1 при заключении контракта на поставку товара:</w:t>
      </w:r>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193A40">
        <w:rPr>
          <w:rFonts w:eastAsia="Times New Roman" w:cs="Times New Roman"/>
          <w:lang w:eastAsia="ru-RU" w:bidi="ar-SA"/>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rsidRPr="00193A40">
        <w:rPr>
          <w:rFonts w:eastAsia="Times New Roman" w:cs="Times New Roman"/>
          <w:lang w:eastAsia="ru-RU" w:bidi="ar-SA"/>
        </w:rPr>
        <w:t xml:space="preserve">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193A40">
        <w:rPr>
          <w:rFonts w:eastAsia="Times New Roman" w:cs="Times New Roman"/>
          <w:lang w:eastAsia="ru-RU" w:bidi="ar-SA"/>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193A40" w:rsidRPr="00193A40" w:rsidRDefault="00193A40" w:rsidP="00193A40">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3.2.2.3 при заключении контракта на выполнение работы или оказание услуги, для выполнения или оказания которых используется товар:</w:t>
      </w:r>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а)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w:t>
      </w:r>
      <w:proofErr w:type="gramEnd"/>
      <w:r w:rsidRPr="00193A40">
        <w:rPr>
          <w:rFonts w:eastAsia="Times New Roman" w:cs="Times New Roman"/>
          <w:lang w:eastAsia="ru-RU" w:bidi="ar-SA"/>
        </w:rPr>
        <w:t xml:space="preserve">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 xml:space="preserve">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w:t>
      </w:r>
      <w:r w:rsidRPr="00193A40">
        <w:rPr>
          <w:rFonts w:eastAsia="Times New Roman" w:cs="Times New Roman"/>
          <w:lang w:eastAsia="ru-RU" w:bidi="ar-SA"/>
        </w:rPr>
        <w:lastRenderedPageBreak/>
        <w:t>наименование производителя товара, а также требование о необходимости указания в заявке на участие</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б)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w:t>
      </w:r>
      <w:proofErr w:type="gramEnd"/>
      <w:r w:rsidRPr="00193A40">
        <w:rPr>
          <w:rFonts w:eastAsia="Times New Roman" w:cs="Times New Roman"/>
          <w:lang w:eastAsia="ru-RU" w:bidi="ar-SA"/>
        </w:rPr>
        <w:t xml:space="preserve">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 xml:space="preserve">3.2.3. Первая часть заявки на участие в электронном аукционе, предусмотренная </w:t>
      </w:r>
      <w:hyperlink w:anchor="Par4" w:history="1">
        <w:r w:rsidRPr="00193A40">
          <w:rPr>
            <w:rFonts w:eastAsia="Times New Roman" w:cs="Times New Roman"/>
            <w:lang w:eastAsia="ru-RU" w:bidi="ar-SA"/>
          </w:rPr>
          <w:t>пунктом 3.2.2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раздела 1.2. «Общие условия проведения электронного аукциона» настоящей документации</w:t>
      </w:r>
      <w:r w:rsidRPr="00193A40">
        <w:rPr>
          <w:rFonts w:eastAsia="Times New Roman" w:cs="Times New Roman"/>
          <w:lang w:eastAsia="ru-RU" w:bidi="ar-SA"/>
        </w:rPr>
        <w:t>, может содержать эскиз, рисунок, чертеж, фотографию, иное изображение товара, на поставку которого заключается контракт.</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193A40">
        <w:rPr>
          <w:rFonts w:eastAsia="Calibri" w:cs="Times New Roman"/>
          <w:color w:val="0D0D0D"/>
          <w:lang w:eastAsia="en-US" w:bidi="ar-SA"/>
        </w:rPr>
        <w:t xml:space="preserve"> исполнительного органа, лица, исполняющего функции единоличного исполнительного органа участника такого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2) документы, подтверждающие соответствие участника такого аукциона требованиям, установленным под</w:t>
      </w:r>
      <w:hyperlink r:id="rId15" w:history="1">
        <w:r w:rsidRPr="00193A40">
          <w:rPr>
            <w:rFonts w:eastAsia="Calibri" w:cs="Times New Roman"/>
            <w:color w:val="0D0D0D"/>
            <w:lang w:eastAsia="en-US" w:bidi="ar-SA"/>
          </w:rPr>
          <w:t>пункт 1</w:t>
        </w:r>
      </w:hyperlink>
      <w:r w:rsidRPr="00193A40">
        <w:rPr>
          <w:rFonts w:eastAsia="Calibri" w:cs="Times New Roman"/>
          <w:color w:val="0D0D0D"/>
          <w:lang w:eastAsia="en-US" w:bidi="ar-SA"/>
        </w:rPr>
        <w:t xml:space="preserve">.7.5.1 пункта 1.7.5 и пунктом 1.7.6 </w:t>
      </w:r>
      <w:r w:rsidRPr="00193A40">
        <w:rPr>
          <w:rFonts w:eastAsia="Times New Roman" w:cs="Times New Roman"/>
          <w:color w:val="0D0D0D"/>
          <w:lang w:eastAsia="ru-RU" w:bidi="ar-SA"/>
        </w:rPr>
        <w:t>раздела 1.2. «Общие условия проведения электронного аукциона»</w:t>
      </w:r>
      <w:r w:rsidRPr="00193A40">
        <w:rPr>
          <w:rFonts w:eastAsia="Calibri" w:cs="Times New Roman"/>
          <w:color w:val="0D0D0D"/>
          <w:lang w:eastAsia="en-US" w:bidi="ar-SA"/>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3)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sidRPr="00193A40">
        <w:rPr>
          <w:rFonts w:eastAsia="Calibri" w:cs="Times New Roman"/>
          <w:color w:val="0D0D0D"/>
          <w:lang w:eastAsia="en-US" w:bidi="ar-SA"/>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193A40">
        <w:rPr>
          <w:rFonts w:eastAsia="Calibri" w:cs="Times New Roman"/>
          <w:color w:val="0D0D0D"/>
          <w:lang w:eastAsia="en-US" w:bidi="ar-SA"/>
        </w:rPr>
        <w:t xml:space="preserve"> контракта является крупной сделкой;</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5) документы, подтверждающие право участника такого аукциона на получение преимущества в соответствии со </w:t>
      </w:r>
      <w:hyperlink r:id="rId16" w:history="1">
        <w:r w:rsidRPr="00193A40">
          <w:rPr>
            <w:rFonts w:eastAsia="Calibri" w:cs="Times New Roman"/>
            <w:color w:val="0D0D0D"/>
            <w:u w:val="single"/>
            <w:lang w:eastAsia="en-US" w:bidi="ar-SA"/>
          </w:rPr>
          <w:t>статьями 28</w:t>
        </w:r>
      </w:hyperlink>
      <w:r w:rsidRPr="00193A40">
        <w:rPr>
          <w:rFonts w:eastAsia="Calibri" w:cs="Times New Roman"/>
          <w:color w:val="0D0D0D"/>
          <w:lang w:eastAsia="en-US" w:bidi="ar-SA"/>
        </w:rPr>
        <w:t>,</w:t>
      </w:r>
      <w:r w:rsidRPr="00193A40">
        <w:rPr>
          <w:rFonts w:eastAsia="Calibri" w:cs="Times New Roman"/>
          <w:color w:val="0D0D0D"/>
          <w:u w:val="single"/>
          <w:lang w:eastAsia="en-US" w:bidi="ar-SA"/>
        </w:rPr>
        <w:t>29</w:t>
      </w:r>
      <w:r w:rsidRPr="00193A40">
        <w:rPr>
          <w:rFonts w:eastAsia="Calibri" w:cs="Times New Roman"/>
          <w:color w:val="0D0D0D"/>
          <w:lang w:eastAsia="en-US" w:bidi="ar-SA"/>
        </w:rPr>
        <w:t xml:space="preserve"> Закона № 44-ФЗ, или копии этих документов;</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lastRenderedPageBreak/>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17" w:history="1">
        <w:r w:rsidRPr="00193A40">
          <w:rPr>
            <w:rFonts w:eastAsia="Calibri" w:cs="Times New Roman"/>
            <w:color w:val="0D0D0D"/>
            <w:u w:val="single"/>
            <w:lang w:eastAsia="en-US" w:bidi="ar-SA"/>
          </w:rPr>
          <w:t>статьей 14</w:t>
        </w:r>
      </w:hyperlink>
      <w:r w:rsidRPr="00193A40">
        <w:rPr>
          <w:rFonts w:eastAsia="Calibri" w:cs="Times New Roman"/>
          <w:color w:val="0D0D0D"/>
          <w:lang w:eastAsia="en-US" w:bidi="ar-SA"/>
        </w:rPr>
        <w:t xml:space="preserve"> Закона № 44-ФЗ, или копии этих документов;</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4. ПОДАЧА ЗАЯВОК НА УЧАСТИЕ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4.1. Порядок, место, дата начала и дата окончания  срока подачи заявок на участие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4.1.1. Осуществляется в порядке, установленном </w:t>
      </w:r>
      <w:r w:rsidRPr="00193A40">
        <w:rPr>
          <w:rFonts w:eastAsia="Calibri" w:cs="Times New Roman"/>
          <w:color w:val="0D0D0D"/>
          <w:lang w:eastAsia="en-US" w:bidi="ar-SA"/>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lang w:eastAsia="en-US" w:bidi="ar-SA"/>
        </w:rPr>
        <w:t xml:space="preserve">4.1.2. </w:t>
      </w:r>
      <w:r w:rsidRPr="00193A40">
        <w:rPr>
          <w:rFonts w:eastAsia="Times New Roman" w:cs="Times New Roman"/>
          <w:color w:val="0D0D0D"/>
          <w:lang w:eastAsia="ru-RU" w:bidi="ar-SA"/>
        </w:rPr>
        <w:t>Заявка на участие в электронном аукционе направляется участником такого аукциона оператору электронной площадки,</w:t>
      </w:r>
      <w:r w:rsidRPr="00193A40">
        <w:rPr>
          <w:rFonts w:eastAsia="Calibri" w:cs="Times New Roman"/>
          <w:color w:val="0D0D0D"/>
          <w:lang w:eastAsia="en-US" w:bidi="ar-SA"/>
        </w:rPr>
        <w:t xml:space="preserve">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форме двух электронных документов, содержащих части заявки, предусмотренные статьей 66 </w:t>
      </w:r>
      <w:r w:rsidRPr="00193A40">
        <w:rPr>
          <w:rFonts w:eastAsia="Calibri" w:cs="Times New Roman"/>
          <w:color w:val="0D0D0D"/>
          <w:lang w:eastAsia="en-US" w:bidi="ar-SA"/>
        </w:rPr>
        <w:t>Закона № 44-ФЗ</w:t>
      </w:r>
      <w:r w:rsidRPr="00193A40">
        <w:rPr>
          <w:rFonts w:eastAsia="Times New Roman" w:cs="Times New Roman"/>
          <w:color w:val="0D0D0D"/>
          <w:lang w:eastAsia="ru-RU" w:bidi="ar-SA"/>
        </w:rPr>
        <w:t>. Указанные электронные документы подаются одновременно.</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Calibri" w:cs="Times New Roman"/>
          <w:color w:val="0D0D0D"/>
          <w:lang w:eastAsia="en-US" w:bidi="ar-SA"/>
        </w:rPr>
        <w:t xml:space="preserve">Адрес электронной площадки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 xml:space="preserve">4.2. Изменение и отзыв заявок на участие в электронном аукционе.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bCs/>
          <w:color w:val="0D0D0D"/>
          <w:lang w:eastAsia="ru-RU" w:bidi="ar-SA"/>
        </w:rPr>
        <w:t>4.3. Обеспечение заявок при проведении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 xml:space="preserve">4.3.1. Размер обеспечения заявки на участие в электронном аукционе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193A40">
        <w:rPr>
          <w:rFonts w:eastAsia="Times New Roman" w:cs="Times New Roman"/>
          <w:bCs/>
          <w:color w:val="0D0D0D"/>
          <w:lang w:eastAsia="ru-RU" w:bidi="ar-SA"/>
        </w:rPr>
        <w:t>порядке</w:t>
      </w:r>
      <w:proofErr w:type="gramEnd"/>
      <w:r w:rsidRPr="00193A40">
        <w:rPr>
          <w:rFonts w:eastAsia="Times New Roman" w:cs="Times New Roman"/>
          <w:bCs/>
          <w:color w:val="0D0D0D"/>
          <w:lang w:eastAsia="ru-RU" w:bidi="ar-SA"/>
        </w:rPr>
        <w:t xml:space="preserve"> предусмотренном Законом № 44-ФЗ.</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center"/>
        <w:rPr>
          <w:rFonts w:eastAsia="Times New Roman" w:cs="Times New Roman"/>
          <w:b/>
          <w:color w:val="0D0D0D"/>
          <w:lang w:eastAsia="ru-RU" w:bidi="ar-SA"/>
        </w:rPr>
      </w:pPr>
      <w:r w:rsidRPr="00193A40">
        <w:rPr>
          <w:rFonts w:eastAsia="Times New Roman" w:cs="Times New Roman"/>
          <w:b/>
          <w:color w:val="0D0D0D"/>
          <w:lang w:eastAsia="ru-RU" w:bidi="ar-SA"/>
        </w:rPr>
        <w:t>5. РАССМОТРЕНИЕ ЗАЯВОК НА УЧАСТИЕ В ЭЛЕКТРОННОМ АУКЦИОНЕ И ПРОВЕДЕНИЕ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5.1. Рассмотрение первых частей заявок на участие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5.2. Порядок проведения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5.2.1. В электронном аукционе могут участвовать только </w:t>
      </w:r>
      <w:proofErr w:type="gramStart"/>
      <w:r w:rsidRPr="00193A40">
        <w:rPr>
          <w:rFonts w:eastAsia="Times New Roman" w:cs="Times New Roman"/>
          <w:color w:val="0D0D0D"/>
          <w:lang w:eastAsia="ru-RU" w:bidi="ar-SA"/>
        </w:rPr>
        <w:t>аккредитованные</w:t>
      </w:r>
      <w:proofErr w:type="gramEnd"/>
      <w:r w:rsidRPr="00193A40">
        <w:rPr>
          <w:rFonts w:eastAsia="Times New Roman" w:cs="Times New Roman"/>
          <w:color w:val="0D0D0D"/>
          <w:lang w:eastAsia="ru-RU" w:bidi="ar-SA"/>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5.2.2. </w:t>
      </w:r>
      <w:proofErr w:type="gramStart"/>
      <w:r w:rsidRPr="00193A40">
        <w:rPr>
          <w:rFonts w:eastAsia="Times New Roman" w:cs="Times New Roman"/>
          <w:color w:val="0D0D0D"/>
          <w:lang w:eastAsia="ru-RU" w:bidi="ar-SA"/>
        </w:rPr>
        <w:t xml:space="preserve">Электронный аукцион проводится на электронной площадке в указанный в извещении о его проведении и определенный с учетом </w:t>
      </w:r>
      <w:hyperlink r:id="rId18" w:history="1">
        <w:r w:rsidRPr="00193A40">
          <w:rPr>
            <w:rFonts w:eastAsia="Times New Roman" w:cs="Times New Roman"/>
            <w:color w:val="0D0D0D"/>
            <w:u w:val="single"/>
            <w:lang w:eastAsia="ru-RU" w:bidi="ar-SA"/>
          </w:rPr>
          <w:t>пункта</w:t>
        </w:r>
      </w:hyperlink>
      <w:r w:rsidRPr="00193A40">
        <w:rPr>
          <w:rFonts w:eastAsia="Times New Roman" w:cs="Times New Roman"/>
          <w:color w:val="0D0D0D"/>
          <w:lang w:eastAsia="ru-RU" w:bidi="ar-SA"/>
        </w:rPr>
        <w:t xml:space="preserve"> 5.2.3 раздела 1.2.</w:t>
      </w:r>
      <w:proofErr w:type="gramEnd"/>
      <w:r w:rsidRPr="00193A40">
        <w:rPr>
          <w:rFonts w:eastAsia="Times New Roman" w:cs="Times New Roman"/>
          <w:color w:val="0D0D0D"/>
          <w:lang w:eastAsia="ru-RU" w:bidi="ar-SA"/>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5.2.3. Днем проведения электронного аукциона является рабочий день, следующий после истечения двух дней с даты </w:t>
      </w:r>
      <w:proofErr w:type="gramStart"/>
      <w:r w:rsidRPr="00193A40">
        <w:rPr>
          <w:rFonts w:eastAsia="Times New Roman" w:cs="Times New Roman"/>
          <w:color w:val="0D0D0D"/>
          <w:lang w:eastAsia="ru-RU" w:bidi="ar-SA"/>
        </w:rPr>
        <w:t>окончания срока рассмотрения первых частей заявок</w:t>
      </w:r>
      <w:proofErr w:type="gramEnd"/>
      <w:r w:rsidRPr="00193A40">
        <w:rPr>
          <w:rFonts w:eastAsia="Times New Roman" w:cs="Times New Roman"/>
          <w:color w:val="0D0D0D"/>
          <w:lang w:eastAsia="ru-RU" w:bidi="ar-SA"/>
        </w:rPr>
        <w:t xml:space="preserve"> на участие в таком аукционе.</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порядке, установленном настоящей документацией и Законом № 44-ФЗ.</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5.3. Рассмотрение вторых частей заявок на участие в электронном аукционе, определение победителя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lastRenderedPageBreak/>
        <w:t xml:space="preserve">Осуществляется в порядке, установленном </w:t>
      </w:r>
      <w:r w:rsidRPr="00193A40">
        <w:rPr>
          <w:rFonts w:eastAsia="Calibri" w:cs="Times New Roman"/>
          <w:color w:val="0D0D0D"/>
          <w:lang w:eastAsia="en-US" w:bidi="ar-SA"/>
        </w:rPr>
        <w:t>Законом № 44-ФЗ.</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6. ЗАКЛЮЧЕНИЕ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6.1. Порядок заключения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 с учетом информации, указанной в разделе 1.3 «Информационная карта электронного аукциона» документации об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6.2. Обеспечение исполнения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bCs/>
          <w:color w:val="0D0D0D"/>
          <w:lang w:eastAsia="ru-RU" w:bidi="ar-SA"/>
        </w:rPr>
        <w:t>6.2.1.</w:t>
      </w:r>
      <w:r w:rsidRPr="00193A40">
        <w:rPr>
          <w:rFonts w:ascii="Courier New" w:eastAsia="Times New Roman" w:hAnsi="Courier New" w:cs="Courier New"/>
          <w:bCs/>
          <w:color w:val="0D0D0D"/>
          <w:lang w:eastAsia="ru-RU" w:bidi="ar-SA"/>
        </w:rPr>
        <w:t xml:space="preserve"> </w:t>
      </w:r>
      <w:r w:rsidRPr="00193A40">
        <w:rPr>
          <w:rFonts w:eastAsia="Times New Roman" w:cs="Courier New"/>
          <w:color w:val="0D0D0D"/>
          <w:lang w:eastAsia="ru-RU" w:bidi="ar-SA"/>
        </w:rPr>
        <w:t xml:space="preserve">Если в </w:t>
      </w:r>
      <w:r w:rsidRPr="00193A40">
        <w:rPr>
          <w:rFonts w:eastAsia="Times New Roman" w:cs="Courier New"/>
          <w:b/>
          <w:i/>
          <w:color w:val="0D0D0D"/>
          <w:lang w:eastAsia="ru-RU" w:bidi="ar-SA"/>
        </w:rPr>
        <w:t xml:space="preserve">Информационной </w:t>
      </w:r>
      <w:r w:rsidRPr="00193A40">
        <w:rPr>
          <w:rFonts w:eastAsia="Times New Roman" w:cs="Times New Roman"/>
          <w:b/>
          <w:i/>
          <w:color w:val="0D0D0D"/>
          <w:lang w:eastAsia="ru-RU" w:bidi="ar-SA"/>
        </w:rPr>
        <w:t>карте электронного аукциона</w:t>
      </w:r>
      <w:r w:rsidRPr="00193A40">
        <w:rPr>
          <w:rFonts w:eastAsia="Times New Roman" w:cs="Courier New"/>
          <w:color w:val="0D0D0D"/>
          <w:lang w:eastAsia="ru-RU" w:bidi="ar-SA"/>
        </w:rPr>
        <w:t xml:space="preserve"> заказчиком установлено требование обеспечения исполнения контракта, контракт заключается только после предоставления </w:t>
      </w:r>
      <w:r w:rsidRPr="00193A40">
        <w:rPr>
          <w:rFonts w:eastAsia="Times New Roman" w:cs="Times New Roman"/>
          <w:color w:val="0D0D0D"/>
          <w:lang w:eastAsia="ru-RU" w:bidi="ar-SA"/>
        </w:rPr>
        <w:t xml:space="preserve">участником </w:t>
      </w:r>
      <w:r w:rsidRPr="00193A40">
        <w:rPr>
          <w:rFonts w:eastAsia="Times New Roman" w:cs="Times New Roman"/>
          <w:bCs/>
          <w:color w:val="0D0D0D"/>
          <w:lang w:eastAsia="ru-RU" w:bidi="ar-SA"/>
        </w:rPr>
        <w:t>электронного аукциона</w:t>
      </w:r>
      <w:r w:rsidRPr="00193A40">
        <w:rPr>
          <w:rFonts w:eastAsia="Times New Roman" w:cs="Courier New"/>
          <w:color w:val="0D0D0D"/>
          <w:lang w:eastAsia="ru-RU" w:bidi="ar-SA"/>
        </w:rPr>
        <w:t xml:space="preserve">, с которым заключается контракт, обеспечения исполнения контракта.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19" w:history="1">
        <w:r w:rsidRPr="00193A40">
          <w:rPr>
            <w:rFonts w:eastAsia="Times New Roman" w:cs="Times New Roman"/>
            <w:bCs/>
            <w:color w:val="0D0D0D"/>
            <w:u w:val="single"/>
            <w:lang w:eastAsia="ru-RU" w:bidi="ar-SA"/>
          </w:rPr>
          <w:t>статьи 45</w:t>
        </w:r>
      </w:hyperlink>
      <w:r w:rsidRPr="00193A40">
        <w:rPr>
          <w:rFonts w:eastAsia="Times New Roman" w:cs="Times New Roman"/>
          <w:bCs/>
          <w:color w:val="0D0D0D"/>
          <w:lang w:eastAsia="ru-RU" w:bidi="ar-SA"/>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6.2.3. В случае </w:t>
      </w:r>
      <w:proofErr w:type="spellStart"/>
      <w:r w:rsidRPr="00193A40">
        <w:rPr>
          <w:rFonts w:eastAsia="Times New Roman" w:cs="Times New Roman"/>
          <w:bCs/>
          <w:color w:val="0D0D0D"/>
          <w:lang w:eastAsia="ru-RU" w:bidi="ar-SA"/>
        </w:rPr>
        <w:t>непредоставления</w:t>
      </w:r>
      <w:proofErr w:type="spellEnd"/>
      <w:r w:rsidRPr="00193A40">
        <w:rPr>
          <w:rFonts w:eastAsia="Times New Roman" w:cs="Times New Roman"/>
          <w:bCs/>
          <w:color w:val="0D0D0D"/>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Cs/>
          <w:color w:val="0D0D0D"/>
          <w:lang w:eastAsia="ru-RU" w:bidi="ar-SA"/>
        </w:rPr>
        <w:t xml:space="preserve">6.2.4. </w:t>
      </w:r>
      <w:proofErr w:type="gramStart"/>
      <w:r w:rsidRPr="00193A40">
        <w:rPr>
          <w:rFonts w:eastAsia="Times New Roman" w:cs="Times New Roman"/>
          <w:color w:val="0D0D0D"/>
          <w:lang w:eastAsia="ru-RU" w:bidi="ar-SA"/>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193A40">
        <w:rPr>
          <w:rFonts w:eastAsia="Times New Roman" w:cs="Times New Roman"/>
          <w:bCs/>
          <w:color w:val="0D0D0D"/>
          <w:lang w:eastAsia="ru-RU" w:bidi="ar-SA"/>
        </w:rPr>
        <w:t xml:space="preserve"> Закона №44-ФЗ</w:t>
      </w:r>
      <w:r w:rsidRPr="00193A40">
        <w:rPr>
          <w:rFonts w:eastAsia="Times New Roman" w:cs="Times New Roman"/>
          <w:color w:val="0D0D0D"/>
          <w:lang w:eastAsia="ru-RU" w:bidi="ar-SA"/>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193A40">
        <w:rPr>
          <w:rFonts w:eastAsia="Times New Roman" w:cs="Times New Roman"/>
          <w:color w:val="0D0D0D"/>
          <w:lang w:eastAsia="ru-RU" w:bidi="ar-SA"/>
        </w:rPr>
        <w:t xml:space="preserve">, предусмотренные </w:t>
      </w:r>
      <w:hyperlink r:id="rId20" w:history="1">
        <w:r w:rsidRPr="00193A40">
          <w:rPr>
            <w:rFonts w:eastAsia="Times New Roman" w:cs="Times New Roman"/>
            <w:color w:val="0D0D0D"/>
            <w:u w:val="single"/>
            <w:lang w:eastAsia="ru-RU" w:bidi="ar-SA"/>
          </w:rPr>
          <w:t>статьей 37</w:t>
        </w:r>
      </w:hyperlink>
      <w:r w:rsidRPr="00193A40">
        <w:rPr>
          <w:rFonts w:eastAsia="Times New Roman" w:cs="Times New Roman"/>
          <w:color w:val="0D0D0D"/>
          <w:lang w:eastAsia="ru-RU" w:bidi="ar-SA"/>
        </w:rPr>
        <w:t xml:space="preserve"> </w:t>
      </w:r>
      <w:r w:rsidRPr="00193A40">
        <w:rPr>
          <w:rFonts w:eastAsia="Times New Roman" w:cs="Times New Roman"/>
          <w:bCs/>
          <w:color w:val="0D0D0D"/>
          <w:lang w:eastAsia="ru-RU" w:bidi="ar-SA"/>
        </w:rPr>
        <w:t>Закона №44-ФЗ</w:t>
      </w:r>
      <w:r w:rsidRPr="00193A40">
        <w:rPr>
          <w:rFonts w:eastAsia="Times New Roman" w:cs="Times New Roman"/>
          <w:color w:val="0D0D0D"/>
          <w:lang w:eastAsia="ru-RU" w:bidi="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6.2.5. </w:t>
      </w:r>
      <w:r w:rsidRPr="00193A40">
        <w:rPr>
          <w:rFonts w:eastAsia="Times New Roman" w:cs="Times New Roman"/>
          <w:lang w:eastAsia="ru-RU" w:bidi="ar-SA"/>
        </w:rPr>
        <w:t>В случае</w:t>
      </w:r>
      <w:proofErr w:type="gramStart"/>
      <w:r w:rsidRPr="00193A40">
        <w:rPr>
          <w:rFonts w:eastAsia="Times New Roman" w:cs="Times New Roman"/>
          <w:lang w:eastAsia="ru-RU" w:bidi="ar-SA"/>
        </w:rPr>
        <w:t>,</w:t>
      </w:r>
      <w:proofErr w:type="gramEnd"/>
      <w:r w:rsidRPr="00193A40">
        <w:rPr>
          <w:rFonts w:eastAsia="Times New Roman" w:cs="Times New Roman"/>
          <w:lang w:eastAsia="ru-RU" w:bidi="ar-SA"/>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1" w:history="1">
        <w:r w:rsidRPr="00193A40">
          <w:rPr>
            <w:rFonts w:eastAsia="Times New Roman" w:cs="Times New Roman"/>
            <w:u w:val="single"/>
            <w:lang w:eastAsia="ru-RU" w:bidi="ar-SA"/>
          </w:rPr>
          <w:t>частью 1 статьи 37</w:t>
        </w:r>
      </w:hyperlink>
      <w:r w:rsidRPr="00193A40">
        <w:rPr>
          <w:rFonts w:eastAsia="Times New Roman" w:cs="Times New Roman"/>
          <w:lang w:eastAsia="ru-RU" w:bidi="ar-SA"/>
        </w:rPr>
        <w:t xml:space="preserve"> Закона № 44-ФЗ, обеспечение исполнения контракта или информацию, предусмотренные </w:t>
      </w:r>
      <w:hyperlink r:id="rId22" w:history="1">
        <w:r w:rsidRPr="00193A40">
          <w:rPr>
            <w:rFonts w:eastAsia="Times New Roman" w:cs="Times New Roman"/>
            <w:u w:val="single"/>
            <w:lang w:eastAsia="ru-RU" w:bidi="ar-SA"/>
          </w:rPr>
          <w:t>частью 2 статьи 37</w:t>
        </w:r>
      </w:hyperlink>
      <w:r w:rsidRPr="00193A40">
        <w:rPr>
          <w:rFonts w:eastAsia="Times New Roman" w:cs="Times New Roman"/>
          <w:lang w:eastAsia="ru-RU" w:bidi="ar-SA"/>
        </w:rPr>
        <w:t xml:space="preserve"> Закона № 44-ФЗ</w:t>
      </w:r>
      <w:r w:rsidRPr="00193A40">
        <w:rPr>
          <w:rFonts w:eastAsia="Times New Roman" w:cs="Times New Roman"/>
          <w:bCs/>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Cs/>
          <w:color w:val="0D0D0D"/>
          <w:lang w:eastAsia="ru-RU" w:bidi="ar-SA"/>
        </w:rPr>
        <w:t xml:space="preserve">6.2.6. Размер обеспечения исполнения контракта, срок и порядок его предоставления указаны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
          <w:bCs/>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6.2.8. В случае</w:t>
      </w:r>
      <w:proofErr w:type="gramStart"/>
      <w:r w:rsidRPr="00193A40">
        <w:rPr>
          <w:rFonts w:eastAsia="Times New Roman" w:cs="Times New Roman"/>
          <w:bCs/>
          <w:color w:val="0D0D0D"/>
          <w:lang w:eastAsia="ru-RU" w:bidi="ar-SA"/>
        </w:rPr>
        <w:t>,</w:t>
      </w:r>
      <w:proofErr w:type="gramEnd"/>
      <w:r w:rsidRPr="00193A40">
        <w:rPr>
          <w:rFonts w:eastAsia="Times New Roman" w:cs="Times New Roman"/>
          <w:bCs/>
          <w:color w:val="0D0D0D"/>
          <w:lang w:eastAsia="ru-RU" w:bidi="ar-SA"/>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6.2.9. Требования к обеспечению контракта, представленному в виде банковской гарантии:</w:t>
      </w:r>
    </w:p>
    <w:p w:rsidR="00193A40" w:rsidRPr="00193A40"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6.2.9.1.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193A40" w:rsidRPr="00193A40"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lastRenderedPageBreak/>
        <w:t xml:space="preserve">6.2.9.3. </w:t>
      </w:r>
      <w:proofErr w:type="gramStart"/>
      <w:r w:rsidRPr="00193A40">
        <w:rPr>
          <w:rFonts w:eastAsia="Times New Roman" w:cs="Times New Roman"/>
          <w:color w:val="0D0D0D"/>
          <w:lang w:eastAsia="ru-RU" w:bidi="ar-SA"/>
        </w:rPr>
        <w:t xml:space="preserve">Заказчик в качестве исполнения контрактов принимает банковские гарантии, выданные банками, включенными в предусмотренный </w:t>
      </w:r>
      <w:hyperlink r:id="rId23" w:history="1">
        <w:r w:rsidRPr="00193A40">
          <w:rPr>
            <w:rFonts w:eastAsia="Times New Roman" w:cs="Times New Roman"/>
            <w:color w:val="0D0D0D"/>
            <w:u w:val="single"/>
            <w:lang w:eastAsia="ru-RU" w:bidi="ar-SA"/>
          </w:rPr>
          <w:t>статьей 74.1</w:t>
        </w:r>
      </w:hyperlink>
      <w:r w:rsidRPr="00193A40">
        <w:rPr>
          <w:rFonts w:eastAsia="Times New Roman" w:cs="Times New Roman"/>
          <w:color w:val="0D0D0D"/>
          <w:lang w:eastAsia="ru-RU" w:bidi="ar-SA"/>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6.2.10. Банковская гарантия должна быть безотзывной и должна содержать:</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 сумму банковской гарантии, подлежащую уплате гарантом заказчику в установленных </w:t>
      </w:r>
      <w:hyperlink r:id="rId24" w:history="1">
        <w:r w:rsidRPr="00193A40">
          <w:rPr>
            <w:rFonts w:eastAsia="Times New Roman" w:cs="Times New Roman"/>
            <w:color w:val="0D0D0D"/>
            <w:u w:val="single"/>
            <w:lang w:eastAsia="ru-RU" w:bidi="ar-SA"/>
          </w:rPr>
          <w:t>частью 13 статьи 44</w:t>
        </w:r>
      </w:hyperlink>
      <w:r w:rsidRPr="00193A40">
        <w:rPr>
          <w:rFonts w:eastAsia="Times New Roman" w:cs="Times New Roman"/>
          <w:color w:val="0D0D0D"/>
          <w:lang w:eastAsia="ru-RU" w:bidi="ar-SA"/>
        </w:rPr>
        <w:t xml:space="preserve"> Закона №44-ФЗ случаях, или сумму банковской гарантии, подлежащую уплате гарантом заказчику в случае ненадлежащего исполнения обязатель</w:t>
      </w:r>
      <w:proofErr w:type="gramStart"/>
      <w:r w:rsidRPr="00193A40">
        <w:rPr>
          <w:rFonts w:eastAsia="Times New Roman" w:cs="Times New Roman"/>
          <w:color w:val="0D0D0D"/>
          <w:lang w:eastAsia="ru-RU" w:bidi="ar-SA"/>
        </w:rPr>
        <w:t>ств пр</w:t>
      </w:r>
      <w:proofErr w:type="gramEnd"/>
      <w:r w:rsidRPr="00193A40">
        <w:rPr>
          <w:rFonts w:eastAsia="Times New Roman" w:cs="Times New Roman"/>
          <w:color w:val="0D0D0D"/>
          <w:lang w:eastAsia="ru-RU" w:bidi="ar-SA"/>
        </w:rPr>
        <w:t xml:space="preserve">инципалом в соответствии со </w:t>
      </w:r>
      <w:hyperlink r:id="rId25" w:history="1">
        <w:r w:rsidRPr="00193A40">
          <w:rPr>
            <w:rFonts w:eastAsia="Times New Roman" w:cs="Times New Roman"/>
            <w:color w:val="0D0D0D"/>
            <w:u w:val="single"/>
            <w:lang w:eastAsia="ru-RU" w:bidi="ar-SA"/>
          </w:rPr>
          <w:t>статьей 96</w:t>
        </w:r>
      </w:hyperlink>
      <w:r w:rsidRPr="00193A40">
        <w:rPr>
          <w:rFonts w:eastAsia="Times New Roman" w:cs="Times New Roman"/>
          <w:color w:val="0D0D0D"/>
          <w:lang w:eastAsia="ru-RU" w:bidi="ar-SA"/>
        </w:rPr>
        <w:t xml:space="preserve"> Закона №44-ФЗ;</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обязательства принципала, надлежащее исполнение которых обеспечивается банковской гарантией;</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обязанность гаранта уплатить заказчику неустойку в размере 0,1 процента денежной суммы, подлежащей уплате, за каждый день просрочки;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 срок действия банковской гарантии с учетом требований </w:t>
      </w:r>
      <w:hyperlink r:id="rId26" w:history="1">
        <w:r w:rsidRPr="00193A40">
          <w:rPr>
            <w:rFonts w:eastAsia="Times New Roman" w:cs="Times New Roman"/>
            <w:color w:val="0D0D0D"/>
            <w:u w:val="single"/>
            <w:lang w:eastAsia="ru-RU" w:bidi="ar-SA"/>
          </w:rPr>
          <w:t>статей 44</w:t>
        </w:r>
      </w:hyperlink>
      <w:r w:rsidRPr="00193A40">
        <w:rPr>
          <w:rFonts w:eastAsia="Times New Roman" w:cs="Times New Roman"/>
          <w:color w:val="0D0D0D"/>
          <w:lang w:eastAsia="ru-RU" w:bidi="ar-SA"/>
        </w:rPr>
        <w:t xml:space="preserve"> и </w:t>
      </w:r>
      <w:hyperlink r:id="rId27" w:history="1">
        <w:r w:rsidRPr="00193A40">
          <w:rPr>
            <w:rFonts w:eastAsia="Times New Roman" w:cs="Times New Roman"/>
            <w:color w:val="0D0D0D"/>
            <w:u w:val="single"/>
            <w:lang w:eastAsia="ru-RU" w:bidi="ar-SA"/>
          </w:rPr>
          <w:t>96</w:t>
        </w:r>
      </w:hyperlink>
      <w:r w:rsidRPr="00193A40">
        <w:rPr>
          <w:rFonts w:eastAsia="Times New Roman" w:cs="Times New Roman"/>
          <w:color w:val="0D0D0D"/>
          <w:lang w:eastAsia="ru-RU" w:bidi="ar-SA"/>
        </w:rPr>
        <w:t xml:space="preserve"> Закона № 44-ФЗ;</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 установленный Правительством Российской Федерации </w:t>
      </w:r>
      <w:hyperlink r:id="rId28" w:history="1">
        <w:r w:rsidRPr="00193A40">
          <w:rPr>
            <w:rFonts w:eastAsia="Times New Roman" w:cs="Times New Roman"/>
            <w:color w:val="000000"/>
            <w:u w:val="single"/>
            <w:lang w:eastAsia="ru-RU" w:bidi="ar-SA"/>
          </w:rPr>
          <w:t>перечень</w:t>
        </w:r>
      </w:hyperlink>
      <w:r w:rsidRPr="00193A40">
        <w:rPr>
          <w:rFonts w:eastAsia="Times New Roman" w:cs="Times New Roman"/>
          <w:color w:val="0D0D0D"/>
          <w:lang w:eastAsia="ru-RU" w:bidi="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29" w:history="1">
        <w:r w:rsidRPr="00193A40">
          <w:rPr>
            <w:rFonts w:eastAsia="Times New Roman" w:cs="Times New Roman"/>
            <w:color w:val="0D0D0D"/>
            <w:u w:val="single"/>
            <w:lang w:eastAsia="ru-RU" w:bidi="ar-SA"/>
          </w:rPr>
          <w:t>порядок</w:t>
        </w:r>
      </w:hyperlink>
      <w:r w:rsidRPr="00193A40">
        <w:rPr>
          <w:rFonts w:eastAsia="Times New Roman" w:cs="Times New Roman"/>
          <w:color w:val="0D0D0D"/>
          <w:lang w:eastAsia="ru-RU" w:bidi="ar-SA"/>
        </w:rPr>
        <w:t xml:space="preserve"> ведения и размещения в единой информационной системе реестра банковских гарантий, </w:t>
      </w:r>
      <w:hyperlink r:id="rId30" w:history="1">
        <w:r w:rsidRPr="00193A40">
          <w:rPr>
            <w:rFonts w:eastAsia="Times New Roman" w:cs="Times New Roman"/>
            <w:color w:val="0D0D0D"/>
            <w:u w:val="single"/>
            <w:lang w:eastAsia="ru-RU" w:bidi="ar-SA"/>
          </w:rPr>
          <w:t>форма</w:t>
        </w:r>
      </w:hyperlink>
      <w:r w:rsidRPr="00193A40">
        <w:rPr>
          <w:rFonts w:eastAsia="Times New Roman" w:cs="Times New Roman"/>
          <w:color w:val="0D0D0D"/>
          <w:lang w:eastAsia="ru-RU" w:bidi="ar-SA"/>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6.2.12. В реестр банковских гарантий включаются следующие информация и документы:</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срок действия банковской гарантии;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5) копия банковской гарантии;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 </w:t>
      </w:r>
      <w:hyperlink r:id="rId31" w:history="1">
        <w:r w:rsidRPr="00193A40">
          <w:rPr>
            <w:rFonts w:eastAsia="Times New Roman" w:cs="Times New Roman"/>
            <w:color w:val="0D0D0D"/>
            <w:u w:val="single"/>
            <w:lang w:eastAsia="ru-RU" w:bidi="ar-SA"/>
          </w:rPr>
          <w:t>иные</w:t>
        </w:r>
      </w:hyperlink>
      <w:r w:rsidRPr="00193A40">
        <w:rPr>
          <w:rFonts w:eastAsia="Times New Roman" w:cs="Times New Roman"/>
          <w:color w:val="0D0D0D"/>
          <w:lang w:eastAsia="ru-RU" w:bidi="ar-SA"/>
        </w:rPr>
        <w:t xml:space="preserve"> информация и документы, перечень которых установлен Правительством Российской Федерации.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6.2.13. Указанные в </w:t>
      </w:r>
      <w:hyperlink r:id="rId32" w:anchor="Par29" w:history="1">
        <w:r w:rsidRPr="00193A40">
          <w:rPr>
            <w:rFonts w:eastAsia="Times New Roman" w:cs="Times New Roman"/>
            <w:color w:val="0D0D0D"/>
            <w:u w:val="single"/>
            <w:lang w:eastAsia="ru-RU" w:bidi="ar-SA"/>
          </w:rPr>
          <w:t>6.2.12</w:t>
        </w:r>
      </w:hyperlink>
      <w:r w:rsidRPr="00193A40">
        <w:rPr>
          <w:rFonts w:eastAsia="Times New Roman" w:cs="Times New Roman"/>
          <w:color w:val="0D0D0D"/>
          <w:lang w:eastAsia="ru-RU" w:bidi="ar-SA"/>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color w:val="0D0D0D"/>
          <w:lang w:eastAsia="ru-RU" w:bidi="ar-SA"/>
        </w:rPr>
        <w:t>6.2.14.</w:t>
      </w:r>
      <w:r w:rsidRPr="00193A40">
        <w:rPr>
          <w:rFonts w:ascii="Courier New" w:eastAsia="Times New Roman" w:hAnsi="Courier New" w:cs="Courier New"/>
          <w:color w:val="0D0D0D"/>
          <w:lang w:eastAsia="ru-RU" w:bidi="ar-SA"/>
        </w:rPr>
        <w:t xml:space="preserve"> </w:t>
      </w:r>
      <w:r w:rsidRPr="00193A40">
        <w:rPr>
          <w:rFonts w:eastAsia="Times New Roman" w:cs="Courier New"/>
          <w:color w:val="0D0D0D"/>
          <w:lang w:eastAsia="ru-RU" w:bidi="ar-SA"/>
        </w:rPr>
        <w:t>Требования к обеспечению исполнения контракта, предоставляемому в виде залога денежных средств:</w:t>
      </w:r>
    </w:p>
    <w:p w:rsidR="00193A40" w:rsidRPr="00193A40" w:rsidRDefault="00193A40" w:rsidP="00193A40">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193A40">
        <w:rPr>
          <w:rFonts w:eastAsia="Times New Roman" w:cs="Times New Roman"/>
          <w:b/>
          <w:i/>
          <w:color w:val="0D0D0D"/>
          <w:lang w:eastAsia="ru-RU" w:bidi="ar-SA"/>
        </w:rPr>
        <w:lastRenderedPageBreak/>
        <w:t xml:space="preserve">Информационной карте электронного аукциона </w:t>
      </w:r>
      <w:r w:rsidRPr="00193A40">
        <w:rPr>
          <w:rFonts w:eastAsia="Times New Roman" w:cs="Times New Roman"/>
          <w:color w:val="0D0D0D"/>
          <w:lang w:eastAsia="ru-RU" w:bidi="ar-SA"/>
        </w:rPr>
        <w:t xml:space="preserve">на счет, указанный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193A40" w:rsidRPr="00193A40" w:rsidRDefault="00193A40" w:rsidP="00193A40">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193A40" w:rsidRPr="00193A40" w:rsidRDefault="00193A40" w:rsidP="00193A40">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6.2.14.4. Денежные средства возвращаются на банковский счет, указанный исполнителем в этом письменном требовании.</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6.3. Права и обязанности победителя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 xml:space="preserve">6.3.1. </w:t>
      </w:r>
      <w:proofErr w:type="gramStart"/>
      <w:r w:rsidRPr="00193A40">
        <w:rPr>
          <w:rFonts w:eastAsia="Times New Roman" w:cs="Times New Roman"/>
          <w:color w:val="0D0D0D"/>
          <w:lang w:eastAsia="ru-RU" w:bidi="ar-SA"/>
        </w:rPr>
        <w:t xml:space="preserve">В случае если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предусмотрены преимущества для учреждений</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и предприятий уголовно-исполнительной системы</w:t>
      </w:r>
      <w:r w:rsidRPr="00193A40">
        <w:rPr>
          <w:rFonts w:eastAsia="Times New Roman" w:cs="Times New Roman"/>
          <w:color w:val="0D0D0D"/>
          <w:lang w:eastAsia="ru-RU" w:bidi="ar-SA"/>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sidRPr="00193A40">
        <w:rPr>
          <w:rFonts w:eastAsia="Times New Roman" w:cs="Times New Roman"/>
          <w:color w:val="0D0D0D"/>
          <w:lang w:eastAsia="ru-RU" w:bidi="ar-SA"/>
        </w:rPr>
        <w:t xml:space="preserve"> (цены лота),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6.3.2.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6.4. Права и обязанности заказчика.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6.4.1. В случае перемены заказчика права и обязанности заказчика, предусмотренные контрактом, переходят к новому заказчику.</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Courier New" w:eastAsia="Times New Roman" w:hAnsi="Courier New" w:cs="Courier New"/>
          <w:color w:val="0D0D0D"/>
          <w:lang w:eastAsia="ru-RU" w:bidi="ar-SA"/>
        </w:rPr>
      </w:pPr>
      <w:r w:rsidRPr="00193A40">
        <w:rPr>
          <w:rFonts w:eastAsia="Times New Roman" w:cs="Courier New"/>
          <w:b/>
          <w:color w:val="0D0D0D"/>
          <w:lang w:eastAsia="ru-RU" w:bidi="ar-SA"/>
        </w:rPr>
        <w:t xml:space="preserve">7. </w:t>
      </w:r>
      <w:r w:rsidRPr="00193A40">
        <w:rPr>
          <w:rFonts w:eastAsia="Times New Roman" w:cs="Times New Roman"/>
          <w:b/>
          <w:color w:val="0D0D0D"/>
          <w:lang w:eastAsia="ru-RU" w:bidi="ar-SA"/>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193A40">
        <w:rPr>
          <w:rFonts w:ascii="Courier New" w:eastAsia="Times New Roman" w:hAnsi="Courier New" w:cs="Courier New"/>
          <w:color w:val="0D0D0D"/>
          <w:lang w:eastAsia="ru-RU" w:bidi="ar-SA"/>
        </w:rPr>
        <w:t xml:space="preserve"> </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Courier New"/>
          <w:b/>
          <w:color w:val="0D0D0D"/>
          <w:sz w:val="12"/>
          <w:szCs w:val="12"/>
          <w:lang w:eastAsia="ru-RU" w:bidi="ar-SA"/>
        </w:rPr>
      </w:pP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7.1. </w:t>
      </w:r>
      <w:proofErr w:type="gramStart"/>
      <w:r w:rsidRPr="00193A40">
        <w:rPr>
          <w:rFonts w:eastAsia="Times New Roman" w:cs="Times New Roman"/>
          <w:color w:val="0D0D0D"/>
          <w:lang w:eastAsia="ru-RU" w:bidi="ar-SA"/>
        </w:rPr>
        <w:t xml:space="preserve">Любой участник </w:t>
      </w:r>
      <w:r w:rsidRPr="00193A40">
        <w:rPr>
          <w:rFonts w:eastAsia="Times New Roman" w:cs="Times New Roman"/>
          <w:bCs/>
          <w:color w:val="0D0D0D"/>
          <w:lang w:eastAsia="ru-RU" w:bidi="ar-SA"/>
        </w:rPr>
        <w:t>электронного аукциона</w:t>
      </w:r>
      <w:r w:rsidRPr="00193A40">
        <w:rPr>
          <w:rFonts w:eastAsia="Times New Roman" w:cs="Times New Roman"/>
          <w:color w:val="0D0D0D"/>
          <w:lang w:eastAsia="ru-RU" w:bidi="ar-SA"/>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193A40">
        <w:rPr>
          <w:rFonts w:eastAsia="Times New Roman" w:cs="Times New Roman"/>
          <w:color w:val="0D0D0D"/>
          <w:lang w:eastAsia="ru-RU" w:bidi="ar-SA"/>
        </w:rPr>
        <w:t xml:space="preserve"> такие действия (бездействие) нарушают права и законные интересы участника закупки.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 xml:space="preserve"> </w:t>
      </w: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D76F59" w:rsidRDefault="006C0962" w:rsidP="00193A40">
      <w:pPr>
        <w:suppressAutoHyphens w:val="0"/>
        <w:autoSpaceDE w:val="0"/>
        <w:autoSpaceDN w:val="0"/>
        <w:adjustRightInd w:val="0"/>
        <w:spacing w:after="0" w:line="240" w:lineRule="auto"/>
        <w:jc w:val="center"/>
        <w:rPr>
          <w:color w:val="0D0D0D"/>
        </w:rPr>
      </w:pPr>
      <w:r w:rsidRPr="006C0962">
        <w:rPr>
          <w:rFonts w:eastAsia="Times New Roman" w:cs="Times New Roman"/>
          <w:b/>
          <w:color w:val="000000"/>
          <w:spacing w:val="-5"/>
          <w:w w:val="121"/>
          <w:lang w:eastAsia="ru-RU" w:bidi="ar-SA"/>
        </w:rPr>
        <w:br w:type="page"/>
      </w:r>
    </w:p>
    <w:p w:rsidR="00FC176D" w:rsidRPr="00FC176D" w:rsidRDefault="00FC176D" w:rsidP="00FC176D">
      <w:pPr>
        <w:keepNext/>
        <w:keepLines/>
        <w:pageBreakBefore/>
        <w:widowControl/>
        <w:tabs>
          <w:tab w:val="num" w:pos="900"/>
        </w:tabs>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 xml:space="preserve">РАЗДЕЛ 1.3. Информационная карта электронного аукциона </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В </w:t>
      </w:r>
      <w:r w:rsidRPr="00FC176D">
        <w:rPr>
          <w:rFonts w:eastAsia="Times New Roman" w:cs="Times New Roman"/>
          <w:caps/>
          <w:lang w:eastAsia="ru-RU" w:bidi="ar-SA"/>
        </w:rPr>
        <w:t>Разделе</w:t>
      </w:r>
      <w:r w:rsidRPr="00FC176D">
        <w:rPr>
          <w:rFonts w:eastAsia="Times New Roman" w:cs="Times New Roman"/>
          <w:lang w:eastAsia="ru-RU" w:bidi="ar-SA"/>
        </w:rPr>
        <w:t xml:space="preserve">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При возникновении противоречия между положениями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 и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 применяются положения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w:t>
      </w:r>
    </w:p>
    <w:tbl>
      <w:tblPr>
        <w:tblpPr w:leftFromText="180" w:rightFromText="180" w:vertAnchor="text" w:horzAnchor="margin" w:tblpY="150"/>
        <w:tblW w:w="5018" w:type="pct"/>
        <w:tblLayout w:type="fixed"/>
        <w:tblLook w:val="0000" w:firstRow="0" w:lastRow="0" w:firstColumn="0" w:lastColumn="0" w:noHBand="0" w:noVBand="0"/>
      </w:tblPr>
      <w:tblGrid>
        <w:gridCol w:w="493"/>
        <w:gridCol w:w="1280"/>
        <w:gridCol w:w="2654"/>
        <w:gridCol w:w="5749"/>
      </w:tblGrid>
      <w:tr w:rsidR="00FC176D" w:rsidRPr="00FC176D" w:rsidTr="00DD1572">
        <w:trPr>
          <w:trHeight w:val="1708"/>
        </w:trPr>
        <w:tc>
          <w:tcPr>
            <w:tcW w:w="242"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DD1572">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r w:rsidRPr="00FC176D">
              <w:rPr>
                <w:rFonts w:eastAsia="Times New Roman" w:cs="Times New Roman"/>
                <w:i/>
                <w:sz w:val="20"/>
                <w:szCs w:val="20"/>
                <w:lang w:eastAsia="ru-RU" w:bidi="ar-SA"/>
              </w:rPr>
              <w:t>№</w:t>
            </w:r>
          </w:p>
          <w:p w:rsidR="00FC176D" w:rsidRPr="00FC176D" w:rsidRDefault="00FC176D" w:rsidP="00DD1572">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proofErr w:type="gramStart"/>
            <w:r w:rsidRPr="00FC176D">
              <w:rPr>
                <w:rFonts w:eastAsia="Times New Roman" w:cs="Times New Roman"/>
                <w:i/>
                <w:sz w:val="20"/>
                <w:szCs w:val="20"/>
                <w:lang w:eastAsia="ru-RU" w:bidi="ar-SA"/>
              </w:rPr>
              <w:t>п</w:t>
            </w:r>
            <w:proofErr w:type="gramEnd"/>
            <w:r w:rsidRPr="00FC176D">
              <w:rPr>
                <w:rFonts w:eastAsia="Times New Roman" w:cs="Times New Roman"/>
                <w:i/>
                <w:sz w:val="20"/>
                <w:szCs w:val="20"/>
                <w:lang w:eastAsia="ru-RU" w:bidi="ar-SA"/>
              </w:rPr>
              <w:t>/п</w:t>
            </w:r>
          </w:p>
        </w:tc>
        <w:tc>
          <w:tcPr>
            <w:tcW w:w="629"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DD1572">
            <w:pPr>
              <w:keepNext/>
              <w:keepLines/>
              <w:widowControl/>
              <w:suppressLineNumbers/>
              <w:autoSpaceDE w:val="0"/>
              <w:autoSpaceDN w:val="0"/>
              <w:adjustRightInd w:val="0"/>
              <w:spacing w:after="0" w:line="240" w:lineRule="auto"/>
              <w:ind w:left="-58" w:right="-163"/>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Ссылка на пункт Раздела 1.2. «Общие условия проведения электронного  аукциона»</w:t>
            </w:r>
          </w:p>
        </w:tc>
        <w:tc>
          <w:tcPr>
            <w:tcW w:w="1304"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DD1572">
            <w:pPr>
              <w:keepNext/>
              <w:keepLines/>
              <w:widowControl/>
              <w:suppressLineNumbers/>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Наименование пункта</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DD1572">
            <w:pPr>
              <w:keepNext/>
              <w:keepLines/>
              <w:widowControl/>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Текст пояснений</w:t>
            </w:r>
          </w:p>
        </w:tc>
      </w:tr>
      <w:tr w:rsidR="006C0962" w:rsidRPr="001C0565" w:rsidTr="00DD1572">
        <w:trPr>
          <w:trHeight w:val="558"/>
        </w:trPr>
        <w:tc>
          <w:tcPr>
            <w:tcW w:w="242" w:type="pct"/>
            <w:tcBorders>
              <w:top w:val="single" w:sz="4" w:space="0" w:color="auto"/>
              <w:left w:val="single" w:sz="4" w:space="0" w:color="auto"/>
              <w:right w:val="single" w:sz="4" w:space="0" w:color="auto"/>
            </w:tcBorders>
          </w:tcPr>
          <w:p w:rsidR="006C0962" w:rsidRPr="00FC176D" w:rsidRDefault="006C0962"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w:t>
            </w:r>
          </w:p>
        </w:tc>
        <w:tc>
          <w:tcPr>
            <w:tcW w:w="629" w:type="pct"/>
            <w:tcBorders>
              <w:top w:val="single" w:sz="4" w:space="0" w:color="auto"/>
              <w:left w:val="single" w:sz="4" w:space="0" w:color="auto"/>
              <w:right w:val="single" w:sz="4" w:space="0" w:color="auto"/>
            </w:tcBorders>
          </w:tcPr>
          <w:p w:rsidR="006C0962" w:rsidRPr="00FC176D" w:rsidRDefault="006C0962"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1.3.1</w:t>
            </w:r>
          </w:p>
        </w:tc>
        <w:tc>
          <w:tcPr>
            <w:tcW w:w="1304" w:type="pct"/>
            <w:tcBorders>
              <w:top w:val="single" w:sz="4" w:space="0" w:color="auto"/>
              <w:left w:val="single" w:sz="4" w:space="0" w:color="auto"/>
              <w:bottom w:val="single" w:sz="4" w:space="0" w:color="auto"/>
              <w:right w:val="single" w:sz="4" w:space="0" w:color="auto"/>
            </w:tcBorders>
          </w:tcPr>
          <w:p w:rsidR="006C0962" w:rsidRPr="00FC176D" w:rsidRDefault="006C0962"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Наименование Заказчика</w:t>
            </w:r>
          </w:p>
        </w:tc>
        <w:tc>
          <w:tcPr>
            <w:tcW w:w="2825" w:type="pct"/>
            <w:tcBorders>
              <w:top w:val="single" w:sz="4" w:space="0" w:color="auto"/>
              <w:left w:val="single" w:sz="4" w:space="0" w:color="auto"/>
              <w:bottom w:val="single" w:sz="4" w:space="0" w:color="auto"/>
              <w:right w:val="single" w:sz="4" w:space="0" w:color="auto"/>
            </w:tcBorders>
          </w:tcPr>
          <w:p w:rsidR="006C0962" w:rsidRPr="00C102FD" w:rsidRDefault="00050724"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rPr>
              <w:t>Ивановский городской комитет по управлению имуществом</w:t>
            </w:r>
          </w:p>
        </w:tc>
      </w:tr>
      <w:tr w:rsidR="00C102FD" w:rsidRPr="00FC176D" w:rsidTr="00DD1572">
        <w:trPr>
          <w:trHeight w:val="694"/>
        </w:trPr>
        <w:tc>
          <w:tcPr>
            <w:tcW w:w="242" w:type="pct"/>
            <w:tcBorders>
              <w:left w:val="single" w:sz="4" w:space="0" w:color="auto"/>
              <w:right w:val="single" w:sz="4" w:space="0" w:color="auto"/>
            </w:tcBorders>
          </w:tcPr>
          <w:p w:rsidR="00C102FD" w:rsidRPr="00FC176D" w:rsidRDefault="00C102FD"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C102FD" w:rsidRPr="00FC176D" w:rsidRDefault="00C102FD" w:rsidP="00DD1572">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102FD" w:rsidRPr="00FC176D" w:rsidRDefault="00C102FD"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Место нахождения/почтовый адрес:</w:t>
            </w:r>
          </w:p>
        </w:tc>
        <w:tc>
          <w:tcPr>
            <w:tcW w:w="2825" w:type="pct"/>
            <w:tcBorders>
              <w:top w:val="single" w:sz="4" w:space="0" w:color="auto"/>
              <w:left w:val="single" w:sz="4" w:space="0" w:color="auto"/>
              <w:bottom w:val="single" w:sz="4" w:space="0" w:color="auto"/>
              <w:right w:val="single" w:sz="4" w:space="0" w:color="auto"/>
            </w:tcBorders>
          </w:tcPr>
          <w:p w:rsidR="00C102FD" w:rsidRPr="00C102FD" w:rsidRDefault="00050724" w:rsidP="00DD1572">
            <w:pPr>
              <w:keepNext/>
              <w:keepLines/>
              <w:widowControl/>
              <w:rPr>
                <w:highlight w:val="cyan"/>
              </w:rPr>
            </w:pPr>
            <w:r>
              <w:rPr>
                <w:rFonts w:eastAsia="Times New Roman"/>
              </w:rPr>
              <w:t>153000, Российская Федерация, Ивановская область, Иваново г, пл.</w:t>
            </w:r>
            <w:r w:rsidR="009E5334">
              <w:rPr>
                <w:rFonts w:eastAsia="Times New Roman"/>
              </w:rPr>
              <w:t xml:space="preserve"> </w:t>
            </w:r>
            <w:r>
              <w:rPr>
                <w:rFonts w:eastAsia="Times New Roman"/>
              </w:rPr>
              <w:t>Революции, д.6, оф.1117</w:t>
            </w:r>
          </w:p>
        </w:tc>
      </w:tr>
      <w:tr w:rsidR="00C102FD" w:rsidRPr="00FC176D" w:rsidTr="00DD1572">
        <w:trPr>
          <w:trHeight w:val="604"/>
        </w:trPr>
        <w:tc>
          <w:tcPr>
            <w:tcW w:w="242" w:type="pct"/>
            <w:tcBorders>
              <w:left w:val="single" w:sz="4" w:space="0" w:color="auto"/>
              <w:right w:val="single" w:sz="4" w:space="0" w:color="auto"/>
            </w:tcBorders>
          </w:tcPr>
          <w:p w:rsidR="00C102FD" w:rsidRPr="00FC176D" w:rsidRDefault="00C102FD"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C102FD" w:rsidRPr="00FC176D" w:rsidRDefault="00C102FD" w:rsidP="00DD1572">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102FD" w:rsidRPr="00FC176D" w:rsidRDefault="00C102FD"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Адрес электронной почты:</w:t>
            </w:r>
          </w:p>
        </w:tc>
        <w:tc>
          <w:tcPr>
            <w:tcW w:w="2825" w:type="pct"/>
            <w:tcBorders>
              <w:top w:val="single" w:sz="4" w:space="0" w:color="auto"/>
              <w:left w:val="single" w:sz="4" w:space="0" w:color="auto"/>
              <w:bottom w:val="single" w:sz="4" w:space="0" w:color="auto"/>
              <w:right w:val="single" w:sz="4" w:space="0" w:color="auto"/>
            </w:tcBorders>
          </w:tcPr>
          <w:p w:rsidR="00C102FD" w:rsidRPr="005645E2" w:rsidRDefault="00050724" w:rsidP="00DD1572">
            <w:pPr>
              <w:keepNext/>
              <w:keepLines/>
              <w:widowControl/>
              <w:rPr>
                <w:highlight w:val="cyan"/>
              </w:rPr>
            </w:pPr>
            <w:r>
              <w:rPr>
                <w:rFonts w:eastAsia="Times New Roman"/>
              </w:rPr>
              <w:t>gkui@mail.ru</w:t>
            </w:r>
          </w:p>
        </w:tc>
      </w:tr>
      <w:tr w:rsidR="00C102FD" w:rsidRPr="00FC176D" w:rsidTr="00DD1572">
        <w:trPr>
          <w:trHeight w:val="501"/>
        </w:trPr>
        <w:tc>
          <w:tcPr>
            <w:tcW w:w="242" w:type="pct"/>
            <w:tcBorders>
              <w:left w:val="single" w:sz="4" w:space="0" w:color="auto"/>
              <w:right w:val="single" w:sz="4" w:space="0" w:color="auto"/>
            </w:tcBorders>
          </w:tcPr>
          <w:p w:rsidR="00C102FD" w:rsidRPr="00FC176D" w:rsidRDefault="00C102FD"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C102FD" w:rsidRPr="00FC176D" w:rsidRDefault="00C102FD" w:rsidP="00DD1572">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102FD" w:rsidRPr="00FC176D" w:rsidRDefault="00C102FD"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Номер  контактного телефона:</w:t>
            </w:r>
          </w:p>
        </w:tc>
        <w:tc>
          <w:tcPr>
            <w:tcW w:w="2825" w:type="pct"/>
            <w:tcBorders>
              <w:top w:val="single" w:sz="4" w:space="0" w:color="auto"/>
              <w:left w:val="single" w:sz="4" w:space="0" w:color="auto"/>
              <w:bottom w:val="single" w:sz="4" w:space="0" w:color="auto"/>
              <w:right w:val="single" w:sz="4" w:space="0" w:color="auto"/>
            </w:tcBorders>
          </w:tcPr>
          <w:p w:rsidR="00C102FD" w:rsidRPr="005645E2" w:rsidRDefault="00050724" w:rsidP="00DD1572">
            <w:pPr>
              <w:keepNext/>
              <w:keepLines/>
              <w:widowControl/>
              <w:rPr>
                <w:highlight w:val="cyan"/>
              </w:rPr>
            </w:pPr>
            <w:r>
              <w:rPr>
                <w:rFonts w:eastAsia="Times New Roman"/>
              </w:rPr>
              <w:t>7-4932-325424</w:t>
            </w:r>
          </w:p>
        </w:tc>
      </w:tr>
      <w:tr w:rsidR="00C102FD" w:rsidRPr="00FC176D" w:rsidTr="00DD1572">
        <w:trPr>
          <w:trHeight w:val="509"/>
        </w:trPr>
        <w:tc>
          <w:tcPr>
            <w:tcW w:w="242" w:type="pct"/>
            <w:tcBorders>
              <w:left w:val="single" w:sz="4" w:space="0" w:color="auto"/>
              <w:bottom w:val="single" w:sz="4" w:space="0" w:color="auto"/>
              <w:right w:val="single" w:sz="4" w:space="0" w:color="auto"/>
            </w:tcBorders>
          </w:tcPr>
          <w:p w:rsidR="00C102FD" w:rsidRPr="00FC176D" w:rsidRDefault="00C102FD"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bottom w:val="single" w:sz="4" w:space="0" w:color="auto"/>
              <w:right w:val="single" w:sz="4" w:space="0" w:color="auto"/>
            </w:tcBorders>
          </w:tcPr>
          <w:p w:rsidR="00C102FD" w:rsidRPr="00FC176D" w:rsidRDefault="00C102FD" w:rsidP="00DD1572">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102FD" w:rsidRPr="00FC176D" w:rsidRDefault="00C102FD"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Ответственное должностное лицо:</w:t>
            </w:r>
          </w:p>
        </w:tc>
        <w:tc>
          <w:tcPr>
            <w:tcW w:w="2825" w:type="pct"/>
            <w:tcBorders>
              <w:top w:val="single" w:sz="4" w:space="0" w:color="auto"/>
              <w:left w:val="single" w:sz="4" w:space="0" w:color="auto"/>
              <w:bottom w:val="single" w:sz="4" w:space="0" w:color="auto"/>
              <w:right w:val="single" w:sz="4" w:space="0" w:color="auto"/>
            </w:tcBorders>
          </w:tcPr>
          <w:p w:rsidR="00C102FD" w:rsidRPr="009E5334" w:rsidRDefault="009E5334" w:rsidP="00DD1572">
            <w:pPr>
              <w:keepNext/>
              <w:keepLines/>
              <w:widowControl/>
              <w:rPr>
                <w:highlight w:val="yellow"/>
              </w:rPr>
            </w:pPr>
            <w:r w:rsidRPr="005247C4">
              <w:rPr>
                <w:rFonts w:eastAsia="Times New Roman"/>
              </w:rPr>
              <w:t>Кузнецов Олег Иванович</w:t>
            </w:r>
          </w:p>
        </w:tc>
      </w:tr>
      <w:tr w:rsidR="00D81DA4" w:rsidRPr="00FC176D" w:rsidTr="00DD1572">
        <w:trPr>
          <w:trHeight w:val="509"/>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LineNumbers/>
              <w:autoSpaceDE w:val="0"/>
              <w:autoSpaceDN w:val="0"/>
              <w:adjustRightInd w:val="0"/>
              <w:spacing w:after="0" w:line="240" w:lineRule="auto"/>
              <w:ind w:right="-195"/>
              <w:rPr>
                <w:rFonts w:eastAsia="Times New Roman" w:cs="Times New Roman"/>
                <w:lang w:eastAsia="ru-RU" w:bidi="ar-SA"/>
              </w:rPr>
            </w:pPr>
            <w:r w:rsidRPr="00FC176D">
              <w:rPr>
                <w:rFonts w:eastAsia="Times New Roman" w:cs="Times New Roman"/>
                <w:lang w:eastAsia="ru-RU" w:bidi="ar-SA"/>
              </w:rPr>
              <w:t>Контрактная служба /контрактный управляющий</w:t>
            </w:r>
          </w:p>
        </w:tc>
        <w:tc>
          <w:tcPr>
            <w:tcW w:w="2825" w:type="pct"/>
            <w:tcBorders>
              <w:top w:val="single" w:sz="4" w:space="0" w:color="auto"/>
              <w:left w:val="single" w:sz="4" w:space="0" w:color="auto"/>
              <w:bottom w:val="single" w:sz="4" w:space="0" w:color="auto"/>
              <w:right w:val="single" w:sz="4" w:space="0" w:color="auto"/>
            </w:tcBorders>
          </w:tcPr>
          <w:p w:rsidR="00D81DA4" w:rsidRPr="009E5334" w:rsidRDefault="009E5334" w:rsidP="00DD1572">
            <w:pPr>
              <w:tabs>
                <w:tab w:val="left" w:pos="480"/>
                <w:tab w:val="left" w:pos="8643"/>
              </w:tabs>
              <w:suppressAutoHyphens w:val="0"/>
              <w:autoSpaceDE w:val="0"/>
              <w:autoSpaceDN w:val="0"/>
              <w:adjustRightInd w:val="0"/>
              <w:spacing w:after="0" w:line="240" w:lineRule="auto"/>
              <w:rPr>
                <w:rFonts w:eastAsia="Times New Roman" w:cs="Times New Roman"/>
                <w:highlight w:val="yellow"/>
                <w:lang w:eastAsia="ru-RU" w:bidi="ar-SA"/>
              </w:rPr>
            </w:pPr>
            <w:r w:rsidRPr="005247C4">
              <w:rPr>
                <w:rFonts w:eastAsia="Times New Roman"/>
              </w:rPr>
              <w:t>Кузнецов Олег Иванович</w:t>
            </w:r>
          </w:p>
        </w:tc>
      </w:tr>
      <w:tr w:rsidR="00D81DA4" w:rsidRPr="00FC176D" w:rsidTr="00DD1572">
        <w:trPr>
          <w:trHeight w:val="1798"/>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1.3.2</w:t>
            </w:r>
          </w:p>
        </w:tc>
        <w:tc>
          <w:tcPr>
            <w:tcW w:w="1304" w:type="pct"/>
            <w:tcBorders>
              <w:top w:val="single" w:sz="4" w:space="0" w:color="auto"/>
              <w:left w:val="single" w:sz="4" w:space="0" w:color="auto"/>
              <w:bottom w:val="single" w:sz="4" w:space="0" w:color="auto"/>
              <w:right w:val="single" w:sz="4" w:space="0" w:color="auto"/>
            </w:tcBorders>
          </w:tcPr>
          <w:p w:rsidR="00D81DA4" w:rsidRDefault="00D81DA4" w:rsidP="00DD1572">
            <w:pPr>
              <w:keepNext/>
              <w:keepLines/>
              <w:widowControl/>
              <w:suppressLineNumbers/>
              <w:spacing w:after="0"/>
              <w:ind w:left="-57" w:right="-57"/>
            </w:pPr>
            <w:r>
              <w:t>Уполномоченный</w:t>
            </w:r>
          </w:p>
          <w:p w:rsidR="00D81DA4" w:rsidRDefault="00D81DA4" w:rsidP="00DD1572">
            <w:pPr>
              <w:keepNext/>
              <w:keepLines/>
              <w:widowControl/>
              <w:suppressLineNumbers/>
              <w:spacing w:after="0"/>
              <w:ind w:left="-57" w:right="-57"/>
            </w:pPr>
            <w:r>
              <w:t xml:space="preserve">орган, в соответствии со статьей 26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 </w:t>
            </w:r>
            <w:r w:rsidRPr="00F13C12">
              <w:rPr>
                <w:rFonts w:eastAsia="Calibri"/>
                <w:color w:val="000000"/>
                <w:lang w:eastAsia="en-US"/>
              </w:rPr>
              <w:t xml:space="preserve">44-ФЗ </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Администрация города Иванова в лице управления муниципального заказа.</w:t>
            </w:r>
          </w:p>
          <w:p w:rsidR="00D81DA4" w:rsidRDefault="00D81DA4"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color w:val="000000"/>
                <w:lang w:eastAsia="ru-RU" w:bidi="ar-SA"/>
              </w:rPr>
              <w:t xml:space="preserve">Место нахождения, почтовый адрес: </w:t>
            </w:r>
            <w:proofErr w:type="gramStart"/>
            <w:r w:rsidRPr="00FC176D">
              <w:rPr>
                <w:rFonts w:eastAsia="Times New Roman" w:cs="Times New Roman"/>
                <w:color w:val="000000"/>
                <w:lang w:eastAsia="ru-RU" w:bidi="ar-SA"/>
              </w:rPr>
              <w:t xml:space="preserve">РФ, </w:t>
            </w:r>
            <w:r w:rsidRPr="00FC176D">
              <w:rPr>
                <w:rFonts w:eastAsia="Times New Roman" w:cs="Times New Roman"/>
                <w:lang w:eastAsia="ru-RU" w:bidi="ar-SA"/>
              </w:rPr>
              <w:t>153000, Ивановская обл., г. Иваново, пл. Революции, д. 6, к. 5</w:t>
            </w:r>
            <w:r w:rsidR="009E5334">
              <w:rPr>
                <w:rFonts w:eastAsia="Times New Roman" w:cs="Times New Roman"/>
                <w:lang w:eastAsia="ru-RU" w:bidi="ar-SA"/>
              </w:rPr>
              <w:t>19</w:t>
            </w:r>
            <w:r w:rsidRPr="00FC176D">
              <w:rPr>
                <w:rFonts w:eastAsia="Times New Roman" w:cs="Times New Roman"/>
                <w:lang w:eastAsia="ru-RU" w:bidi="ar-SA"/>
              </w:rPr>
              <w:t>.</w:t>
            </w:r>
            <w:proofErr w:type="gramEnd"/>
          </w:p>
          <w:p w:rsidR="005247C4" w:rsidRPr="00FC176D" w:rsidRDefault="005247C4"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Телефон: 7-4932-594635</w:t>
            </w:r>
          </w:p>
          <w:p w:rsidR="00D81DA4" w:rsidRPr="00FC176D" w:rsidRDefault="00D81DA4" w:rsidP="00DD1572">
            <w:pPr>
              <w:keepNext/>
              <w:keepLines/>
              <w:widowControl/>
              <w:suppressAutoHyphens w:val="0"/>
              <w:autoSpaceDE w:val="0"/>
              <w:autoSpaceDN w:val="0"/>
              <w:adjustRightInd w:val="0"/>
              <w:spacing w:after="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Адрес электронной почты:</w:t>
            </w:r>
            <w:r w:rsidRPr="00FC176D">
              <w:rPr>
                <w:rFonts w:eastAsia="Times New Roman" w:cs="Times New Roman"/>
                <w:lang w:eastAsia="ru-RU" w:bidi="ar-SA"/>
              </w:rPr>
              <w:t xml:space="preserve"> </w:t>
            </w:r>
            <w:hyperlink r:id="rId33" w:history="1">
              <w:r w:rsidRPr="00FC176D">
                <w:rPr>
                  <w:rFonts w:eastAsia="Times New Roman" w:cs="Times New Roman"/>
                  <w:color w:val="0000FF"/>
                  <w:u w:val="single"/>
                  <w:lang w:val="en-US" w:eastAsia="ru-RU" w:bidi="ar-SA"/>
                </w:rPr>
                <w:t>mz</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kon</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ivgoradm</w:t>
              </w:r>
              <w:r w:rsidRPr="00FC176D">
                <w:rPr>
                  <w:rFonts w:eastAsia="Times New Roman" w:cs="Times New Roman"/>
                  <w:color w:val="0000FF"/>
                  <w:u w:val="single"/>
                  <w:lang w:eastAsia="ru-RU" w:bidi="ar-SA"/>
                </w:rPr>
                <w:t>.</w:t>
              </w:r>
              <w:proofErr w:type="spellStart"/>
              <w:r w:rsidRPr="00FC176D">
                <w:rPr>
                  <w:rFonts w:eastAsia="Times New Roman" w:cs="Times New Roman"/>
                  <w:color w:val="0000FF"/>
                  <w:u w:val="single"/>
                  <w:lang w:val="en-US" w:eastAsia="ru-RU" w:bidi="ar-SA"/>
                </w:rPr>
                <w:t>ru</w:t>
              </w:r>
              <w:proofErr w:type="spellEnd"/>
            </w:hyperlink>
            <w:r w:rsidRPr="00FC176D">
              <w:rPr>
                <w:rFonts w:eastAsia="Times New Roman" w:cs="Times New Roman"/>
                <w:lang w:eastAsia="ru-RU" w:bidi="ar-SA"/>
              </w:rPr>
              <w:t>.</w:t>
            </w:r>
          </w:p>
        </w:tc>
      </w:tr>
      <w:tr w:rsidR="00D81DA4" w:rsidRPr="00FC176D" w:rsidTr="00DD1572">
        <w:trPr>
          <w:trHeight w:val="1596"/>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4</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4.1.2</w:t>
            </w:r>
          </w:p>
        </w:tc>
        <w:tc>
          <w:tcPr>
            <w:tcW w:w="1304" w:type="pct"/>
            <w:tcBorders>
              <w:top w:val="single" w:sz="4" w:space="0" w:color="auto"/>
              <w:left w:val="single" w:sz="4" w:space="0" w:color="auto"/>
              <w:bottom w:val="single" w:sz="4" w:space="0" w:color="auto"/>
              <w:right w:val="single" w:sz="4" w:space="0" w:color="auto"/>
            </w:tcBorders>
          </w:tcPr>
          <w:p w:rsidR="00D81DA4" w:rsidRPr="00C36408" w:rsidRDefault="00D81DA4" w:rsidP="00DD1572">
            <w:pPr>
              <w:keepNext/>
              <w:keepLines/>
              <w:widowControl/>
              <w:suppressLineNumbers/>
              <w:spacing w:line="240" w:lineRule="auto"/>
              <w:ind w:left="-57" w:right="-108"/>
            </w:pPr>
            <w:r w:rsidRPr="00C36408">
              <w:t xml:space="preserve">Адрес электронной площадки в </w:t>
            </w:r>
            <w:r>
              <w:t xml:space="preserve">информационно-телекоммуникационной </w:t>
            </w:r>
            <w:r w:rsidRPr="00C36408">
              <w:t>сети «Интернет»</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www.rts-tender.ru</w:t>
            </w:r>
          </w:p>
        </w:tc>
      </w:tr>
      <w:tr w:rsidR="00D81DA4" w:rsidRPr="00FC176D" w:rsidTr="00DD1572">
        <w:trPr>
          <w:trHeight w:val="1314"/>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5</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C36408" w:rsidRDefault="00D81DA4" w:rsidP="00DD1572">
            <w:pPr>
              <w:widowControl/>
              <w:spacing w:line="240" w:lineRule="auto"/>
              <w:jc w:val="both"/>
              <w:outlineLvl w:val="0"/>
            </w:pPr>
            <w:r>
              <w:t>Используемый способ определения поставщиков (подрядчиков, исполнителей)</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Электронный аукцион</w:t>
            </w:r>
          </w:p>
        </w:tc>
      </w:tr>
      <w:tr w:rsidR="00D81DA4" w:rsidRPr="00252C5D" w:rsidTr="00DD1572">
        <w:trPr>
          <w:trHeight w:val="413"/>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6</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1.4.1</w:t>
            </w:r>
          </w:p>
        </w:tc>
        <w:tc>
          <w:tcPr>
            <w:tcW w:w="1304" w:type="pct"/>
            <w:tcBorders>
              <w:top w:val="single" w:sz="4" w:space="0" w:color="auto"/>
              <w:left w:val="single" w:sz="4" w:space="0" w:color="auto"/>
              <w:bottom w:val="single" w:sz="4" w:space="0" w:color="auto"/>
              <w:right w:val="single" w:sz="4" w:space="0" w:color="auto"/>
            </w:tcBorders>
          </w:tcPr>
          <w:p w:rsidR="00D81DA4" w:rsidRPr="00B25D07" w:rsidRDefault="00D81DA4" w:rsidP="00DD1572">
            <w:pPr>
              <w:keepNext/>
              <w:keepLines/>
              <w:widowControl/>
              <w:suppressLineNumbers/>
              <w:spacing w:line="240" w:lineRule="auto"/>
              <w:ind w:left="-57" w:right="-57"/>
            </w:pPr>
            <w:r>
              <w:t>Наименование и описание объекта закупки</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D81DA4" w:rsidRDefault="00D81DA4" w:rsidP="00DD1572">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i/>
                <w:lang w:eastAsia="ru-RU" w:bidi="ar-SA"/>
              </w:rPr>
              <w:t>Для субъектов малого предпринимательства, социально ориентированных некоммерческих организаций</w:t>
            </w:r>
            <w:r w:rsidRPr="00FC176D">
              <w:rPr>
                <w:rFonts w:eastAsia="Times New Roman" w:cs="Times New Roman"/>
                <w:lang w:eastAsia="ru-RU" w:bidi="ar-SA"/>
              </w:rPr>
              <w:t>.</w:t>
            </w:r>
            <w:r>
              <w:rPr>
                <w:rFonts w:eastAsia="Times New Roman" w:cs="Times New Roman"/>
                <w:lang w:eastAsia="ru-RU" w:bidi="ar-SA"/>
              </w:rPr>
              <w:t xml:space="preserve"> </w:t>
            </w:r>
          </w:p>
          <w:p w:rsidR="00050724" w:rsidRDefault="00050724" w:rsidP="00DD1572">
            <w:pPr>
              <w:spacing w:after="0" w:line="240" w:lineRule="auto"/>
              <w:jc w:val="both"/>
              <w:rPr>
                <w:rFonts w:cs="Times New Roman"/>
              </w:rPr>
            </w:pPr>
            <w:r>
              <w:rPr>
                <w:rFonts w:eastAsia="Times New Roman"/>
              </w:rPr>
              <w:t xml:space="preserve">Поставка </w:t>
            </w:r>
            <w:r w:rsidR="009E5334">
              <w:rPr>
                <w:rFonts w:eastAsia="Times New Roman"/>
              </w:rPr>
              <w:t>технических сре</w:t>
            </w:r>
            <w:proofErr w:type="gramStart"/>
            <w:r w:rsidR="009E5334">
              <w:rPr>
                <w:rFonts w:eastAsia="Times New Roman"/>
              </w:rPr>
              <w:t>дств дл</w:t>
            </w:r>
            <w:proofErr w:type="gramEnd"/>
            <w:r w:rsidR="009E5334">
              <w:rPr>
                <w:rFonts w:eastAsia="Times New Roman"/>
              </w:rPr>
              <w:t>я обеспечения работы программного обеспечения (вычислительной техники)</w:t>
            </w:r>
            <w:r>
              <w:rPr>
                <w:rFonts w:eastAsia="Times New Roman"/>
              </w:rPr>
              <w:t>.</w:t>
            </w:r>
          </w:p>
          <w:p w:rsidR="008C0A0B" w:rsidRPr="008C0A0B" w:rsidRDefault="008C0A0B" w:rsidP="00DD1572">
            <w:pPr>
              <w:spacing w:after="0" w:line="240" w:lineRule="auto"/>
              <w:jc w:val="both"/>
              <w:rPr>
                <w:rFonts w:eastAsiaTheme="minorHAnsi" w:cs="Times New Roman"/>
                <w:b/>
                <w:lang w:eastAsia="en-US" w:bidi="ar-SA"/>
              </w:rPr>
            </w:pPr>
            <w:r w:rsidRPr="008C0A0B">
              <w:rPr>
                <w:rFonts w:cs="Times New Roman"/>
              </w:rPr>
              <w:t xml:space="preserve">В соответствии с частью </w:t>
            </w:r>
            <w:r w:rsidRPr="008C0A0B">
              <w:rPr>
                <w:rFonts w:cs="Times New Roman"/>
                <w:lang w:val="en-US"/>
              </w:rPr>
              <w:t>III</w:t>
            </w:r>
            <w:r w:rsidRPr="008C0A0B">
              <w:rPr>
                <w:rFonts w:cs="Times New Roman"/>
              </w:rPr>
              <w:t xml:space="preserve"> «</w:t>
            </w:r>
            <w:r w:rsidRPr="008C0A0B">
              <w:rPr>
                <w:rFonts w:cs="Times New Roman"/>
                <w:color w:val="000000"/>
              </w:rPr>
              <w:t xml:space="preserve">Описание объекта </w:t>
            </w:r>
            <w:r w:rsidRPr="008C0A0B">
              <w:rPr>
                <w:rFonts w:cs="Times New Roman"/>
                <w:color w:val="000000"/>
              </w:rPr>
              <w:lastRenderedPageBreak/>
              <w:t>закупки</w:t>
            </w:r>
            <w:r w:rsidRPr="008C0A0B">
              <w:rPr>
                <w:rFonts w:cs="Times New Roman"/>
              </w:rPr>
              <w:t>» документации об электронном аукционе.</w:t>
            </w:r>
          </w:p>
        </w:tc>
      </w:tr>
      <w:tr w:rsidR="00D81DA4" w:rsidRPr="00FC176D" w:rsidTr="00DD1572">
        <w:trPr>
          <w:trHeight w:val="382"/>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7</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1.4.2</w:t>
            </w:r>
          </w:p>
        </w:tc>
        <w:tc>
          <w:tcPr>
            <w:tcW w:w="1304" w:type="pct"/>
            <w:tcBorders>
              <w:top w:val="single" w:sz="4" w:space="0" w:color="auto"/>
              <w:left w:val="single" w:sz="4" w:space="0" w:color="auto"/>
              <w:bottom w:val="single" w:sz="4" w:space="0" w:color="auto"/>
              <w:right w:val="single" w:sz="4" w:space="0" w:color="auto"/>
            </w:tcBorders>
          </w:tcPr>
          <w:p w:rsidR="00D81DA4" w:rsidRPr="009831A8" w:rsidRDefault="00D81DA4" w:rsidP="00DD1572">
            <w:pPr>
              <w:keepNext/>
              <w:keepLines/>
              <w:widowControl/>
              <w:suppressLineNumbers/>
              <w:spacing w:line="240" w:lineRule="auto"/>
              <w:ind w:left="-57" w:right="-57"/>
            </w:pPr>
            <w:r w:rsidRPr="009831A8">
              <w:t xml:space="preserve">Условия </w:t>
            </w:r>
            <w:r>
              <w:t>поставки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D81DA4" w:rsidRPr="00FC176D" w:rsidRDefault="00D81DA4" w:rsidP="00DD1572">
            <w:pPr>
              <w:shd w:val="clear" w:color="auto" w:fill="FFFFFF"/>
              <w:tabs>
                <w:tab w:val="left" w:pos="509"/>
              </w:tabs>
              <w:suppressAutoHyphens w:val="0"/>
              <w:autoSpaceDE w:val="0"/>
              <w:autoSpaceDN w:val="0"/>
              <w:adjustRightInd w:val="0"/>
              <w:spacing w:after="0" w:line="240" w:lineRule="auto"/>
              <w:ind w:left="10"/>
              <w:jc w:val="both"/>
              <w:rPr>
                <w:rFonts w:eastAsia="Times New Roman" w:cs="Times New Roman"/>
                <w:lang w:eastAsia="ru-RU"/>
              </w:rPr>
            </w:pPr>
            <w:r w:rsidRPr="00FC176D">
              <w:rPr>
                <w:rFonts w:eastAsia="Times New Roman" w:cs="Times New Roman"/>
                <w:lang w:eastAsia="ru-RU" w:bidi="ar-SA"/>
              </w:rPr>
              <w:t xml:space="preserve">Товар должен быть поставлен в </w:t>
            </w:r>
            <w:r>
              <w:rPr>
                <w:rFonts w:eastAsia="Times New Roman" w:cs="Times New Roman"/>
                <w:lang w:eastAsia="ru-RU" w:bidi="ar-SA"/>
              </w:rPr>
              <w:t xml:space="preserve">указанные сроки и в </w:t>
            </w:r>
            <w:r w:rsidRPr="00FC176D">
              <w:rPr>
                <w:rFonts w:eastAsia="Times New Roman" w:cs="Times New Roman"/>
                <w:lang w:eastAsia="ru-RU" w:bidi="ar-SA"/>
              </w:rPr>
              <w:t>полном объеме в соответствии с условиями, указанными в контракте и в части ІІІ «Описание объекта закупки» документации об электронном аукционе.</w:t>
            </w:r>
            <w:r w:rsidRPr="00D502B2">
              <w:rPr>
                <w:rFonts w:eastAsia="Times New Roman" w:cs="Times New Roman"/>
                <w:lang w:eastAsia="ru-RU"/>
              </w:rPr>
              <w:t xml:space="preserve"> </w:t>
            </w:r>
          </w:p>
        </w:tc>
      </w:tr>
      <w:tr w:rsidR="00D81DA4" w:rsidRPr="00FC176D" w:rsidTr="00DD1572">
        <w:trPr>
          <w:trHeight w:val="378"/>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8</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D81DA4" w:rsidRPr="003E1EF5" w:rsidRDefault="00993A16" w:rsidP="00DD1572">
            <w:pPr>
              <w:keepNext/>
              <w:keepLines/>
              <w:widowControl/>
              <w:suppressLineNumbers/>
              <w:spacing w:line="240" w:lineRule="auto"/>
              <w:ind w:left="-57" w:right="-57"/>
            </w:pPr>
            <w:r>
              <w:t>Количество и м</w:t>
            </w:r>
            <w:r w:rsidR="00D81DA4" w:rsidRPr="003E1EF5">
              <w:t>есто доставки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tcPr>
          <w:p w:rsidR="00050724" w:rsidRDefault="00050724" w:rsidP="00DD1572">
            <w:pPr>
              <w:keepNext/>
              <w:keepLines/>
              <w:widowControl/>
              <w:suppressAutoHyphens w:val="0"/>
              <w:autoSpaceDE w:val="0"/>
              <w:autoSpaceDN w:val="0"/>
              <w:adjustRightInd w:val="0"/>
              <w:spacing w:after="0" w:line="240" w:lineRule="auto"/>
              <w:jc w:val="both"/>
              <w:rPr>
                <w:rFonts w:cs="Times New Roman"/>
              </w:rPr>
            </w:pPr>
            <w:r>
              <w:rPr>
                <w:rFonts w:eastAsia="Times New Roman"/>
              </w:rPr>
              <w:t xml:space="preserve">Товар поставляется в </w:t>
            </w:r>
            <w:r w:rsidR="009E5334">
              <w:rPr>
                <w:rFonts w:eastAsia="Times New Roman"/>
              </w:rPr>
              <w:t>собран</w:t>
            </w:r>
            <w:r w:rsidR="00DD1572">
              <w:rPr>
                <w:rFonts w:eastAsia="Times New Roman"/>
              </w:rPr>
              <w:t>н</w:t>
            </w:r>
            <w:r w:rsidR="009E5334">
              <w:rPr>
                <w:rFonts w:eastAsia="Times New Roman"/>
              </w:rPr>
              <w:t>ом виде по адресу</w:t>
            </w:r>
            <w:r>
              <w:rPr>
                <w:rFonts w:eastAsia="Times New Roman"/>
              </w:rPr>
              <w:t xml:space="preserve">: </w:t>
            </w:r>
            <w:r w:rsidR="00DD1572">
              <w:rPr>
                <w:rFonts w:eastAsia="Times New Roman"/>
              </w:rPr>
              <w:t xml:space="preserve">        </w:t>
            </w:r>
            <w:r>
              <w:rPr>
                <w:rFonts w:eastAsia="Times New Roman"/>
              </w:rPr>
              <w:t>г.</w:t>
            </w:r>
            <w:r w:rsidR="00DD1572">
              <w:rPr>
                <w:rFonts w:eastAsia="Times New Roman"/>
              </w:rPr>
              <w:t xml:space="preserve"> </w:t>
            </w:r>
            <w:r>
              <w:rPr>
                <w:rFonts w:eastAsia="Times New Roman"/>
              </w:rPr>
              <w:t>Ива</w:t>
            </w:r>
            <w:r w:rsidR="009E5334">
              <w:rPr>
                <w:rFonts w:eastAsia="Times New Roman"/>
              </w:rPr>
              <w:t>ново, пл.</w:t>
            </w:r>
            <w:r w:rsidR="00DD1572">
              <w:rPr>
                <w:rFonts w:eastAsia="Times New Roman"/>
              </w:rPr>
              <w:t xml:space="preserve"> </w:t>
            </w:r>
            <w:r w:rsidR="009E5334">
              <w:rPr>
                <w:rFonts w:eastAsia="Times New Roman"/>
              </w:rPr>
              <w:t>Революции, д.6, к.1112</w:t>
            </w:r>
            <w:r>
              <w:rPr>
                <w:rFonts w:eastAsia="Times New Roman"/>
              </w:rPr>
              <w:t>.</w:t>
            </w:r>
          </w:p>
          <w:p w:rsidR="00D81DA4" w:rsidRPr="003E1EF5" w:rsidRDefault="00D81DA4"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3E1EF5">
              <w:rPr>
                <w:rFonts w:eastAsia="Times New Roman" w:cs="Times New Roman"/>
                <w:lang w:eastAsia="ru-RU" w:bidi="ar-SA"/>
              </w:rPr>
              <w:t>Количество товара  указано в части ІІІ «Описание объекта закупки» документации об электронном аукционе</w:t>
            </w:r>
          </w:p>
        </w:tc>
      </w:tr>
      <w:tr w:rsidR="00D81DA4" w:rsidRPr="00FC176D" w:rsidTr="00DD1572">
        <w:trPr>
          <w:trHeight w:val="888"/>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9</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D81DA4" w:rsidRPr="00945E09" w:rsidRDefault="00D81DA4" w:rsidP="00DD1572">
            <w:pPr>
              <w:keepNext/>
              <w:keepLines/>
              <w:widowControl/>
              <w:suppressLineNumbers/>
              <w:spacing w:line="240" w:lineRule="auto"/>
              <w:ind w:left="-57" w:right="-57"/>
            </w:pPr>
            <w:r>
              <w:t>Срок поставки товара, срок завершения работ, г</w:t>
            </w:r>
            <w:r w:rsidRPr="00945E09">
              <w:t>рафик оказания услуг</w:t>
            </w:r>
          </w:p>
        </w:tc>
        <w:tc>
          <w:tcPr>
            <w:tcW w:w="2825" w:type="pct"/>
            <w:tcBorders>
              <w:top w:val="single" w:sz="4" w:space="0" w:color="auto"/>
              <w:left w:val="single" w:sz="4" w:space="0" w:color="auto"/>
              <w:bottom w:val="single" w:sz="4" w:space="0" w:color="auto"/>
              <w:right w:val="single" w:sz="4" w:space="0" w:color="auto"/>
            </w:tcBorders>
          </w:tcPr>
          <w:p w:rsidR="00D81DA4" w:rsidRPr="008C4FF5" w:rsidRDefault="009E5334" w:rsidP="00DD1572">
            <w:pPr>
              <w:shd w:val="clear" w:color="auto" w:fill="FFFFFF"/>
              <w:tabs>
                <w:tab w:val="left" w:pos="509"/>
              </w:tabs>
              <w:suppressAutoHyphens w:val="0"/>
              <w:autoSpaceDE w:val="0"/>
              <w:autoSpaceDN w:val="0"/>
              <w:adjustRightInd w:val="0"/>
              <w:spacing w:before="19" w:after="0" w:line="240" w:lineRule="auto"/>
              <w:jc w:val="both"/>
              <w:rPr>
                <w:rFonts w:eastAsia="Times New Roman" w:cs="Times New Roman"/>
                <w:lang w:eastAsia="ru-RU"/>
              </w:rPr>
            </w:pPr>
            <w:r>
              <w:rPr>
                <w:rFonts w:eastAsia="Times New Roman"/>
              </w:rPr>
              <w:t>В</w:t>
            </w:r>
            <w:r w:rsidR="00050724">
              <w:rPr>
                <w:rFonts w:eastAsia="Times New Roman"/>
              </w:rPr>
              <w:t xml:space="preserve"> течение </w:t>
            </w:r>
            <w:r>
              <w:rPr>
                <w:rFonts w:eastAsia="Times New Roman"/>
              </w:rPr>
              <w:t>10</w:t>
            </w:r>
            <w:r w:rsidR="00050724">
              <w:rPr>
                <w:rFonts w:eastAsia="Times New Roman"/>
              </w:rPr>
              <w:t xml:space="preserve"> (</w:t>
            </w:r>
            <w:r>
              <w:rPr>
                <w:rFonts w:eastAsia="Times New Roman"/>
              </w:rPr>
              <w:t>десяти</w:t>
            </w:r>
            <w:r w:rsidR="00050724">
              <w:rPr>
                <w:rFonts w:eastAsia="Times New Roman"/>
              </w:rPr>
              <w:t xml:space="preserve">) рабочих дней </w:t>
            </w:r>
            <w:proofErr w:type="gramStart"/>
            <w:r w:rsidR="00050724">
              <w:rPr>
                <w:rFonts w:eastAsia="Times New Roman"/>
              </w:rPr>
              <w:t>с даты заключения</w:t>
            </w:r>
            <w:proofErr w:type="gramEnd"/>
            <w:r w:rsidR="00050724">
              <w:rPr>
                <w:rFonts w:eastAsia="Times New Roman"/>
              </w:rPr>
              <w:t xml:space="preserve"> Контракта</w:t>
            </w:r>
          </w:p>
        </w:tc>
      </w:tr>
      <w:tr w:rsidR="00DD7D11" w:rsidRPr="00FC176D" w:rsidTr="00DD1572">
        <w:trPr>
          <w:trHeight w:val="186"/>
        </w:trPr>
        <w:tc>
          <w:tcPr>
            <w:tcW w:w="242" w:type="pct"/>
            <w:vMerge w:val="restart"/>
            <w:tcBorders>
              <w:top w:val="single" w:sz="4" w:space="0" w:color="auto"/>
              <w:left w:val="single" w:sz="4" w:space="0" w:color="auto"/>
              <w:right w:val="single" w:sz="4" w:space="0" w:color="auto"/>
            </w:tcBorders>
          </w:tcPr>
          <w:p w:rsidR="00DD7D11" w:rsidRPr="00FC176D" w:rsidRDefault="00DD7D11"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10</w:t>
            </w:r>
          </w:p>
        </w:tc>
        <w:tc>
          <w:tcPr>
            <w:tcW w:w="629" w:type="pct"/>
            <w:tcBorders>
              <w:top w:val="single" w:sz="4" w:space="0" w:color="auto"/>
              <w:left w:val="single" w:sz="4" w:space="0" w:color="auto"/>
              <w:bottom w:val="single" w:sz="4" w:space="0" w:color="auto"/>
              <w:right w:val="single" w:sz="4" w:space="0" w:color="auto"/>
            </w:tcBorders>
          </w:tcPr>
          <w:p w:rsidR="00DD7D11" w:rsidRPr="00FC176D" w:rsidRDefault="00DD7D11"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1.5.1</w:t>
            </w:r>
          </w:p>
        </w:tc>
        <w:tc>
          <w:tcPr>
            <w:tcW w:w="1304" w:type="pct"/>
            <w:tcBorders>
              <w:top w:val="single" w:sz="4" w:space="0" w:color="auto"/>
              <w:left w:val="single" w:sz="4" w:space="0" w:color="auto"/>
              <w:bottom w:val="single" w:sz="4" w:space="0" w:color="auto"/>
              <w:right w:val="single" w:sz="4" w:space="0" w:color="auto"/>
            </w:tcBorders>
          </w:tcPr>
          <w:p w:rsidR="00DD7D11" w:rsidRPr="00FC176D" w:rsidRDefault="00DD7D11" w:rsidP="00DD1572">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Начальная (максимальная) цена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DD7D11" w:rsidRPr="00050724" w:rsidRDefault="00050724" w:rsidP="00DD1572">
            <w:pPr>
              <w:pStyle w:val="af5"/>
              <w:keepNext/>
              <w:keepLines/>
              <w:spacing w:before="120" w:after="0"/>
              <w:jc w:val="both"/>
              <w:rPr>
                <w:rFonts w:ascii="Times New Roman" w:hAnsi="Times New Roman"/>
                <w:szCs w:val="24"/>
                <w:highlight w:val="cyan"/>
              </w:rPr>
            </w:pPr>
            <w:r w:rsidRPr="00050724">
              <w:rPr>
                <w:rFonts w:ascii="Times New Roman" w:hAnsi="Times New Roman"/>
              </w:rPr>
              <w:t>9</w:t>
            </w:r>
            <w:r w:rsidR="009E5334">
              <w:rPr>
                <w:rFonts w:ascii="Times New Roman" w:hAnsi="Times New Roman"/>
              </w:rPr>
              <w:t>9</w:t>
            </w:r>
            <w:r w:rsidR="005247C4">
              <w:rPr>
                <w:rFonts w:ascii="Times New Roman" w:hAnsi="Times New Roman"/>
              </w:rPr>
              <w:t> </w:t>
            </w:r>
            <w:r w:rsidR="009E5334">
              <w:rPr>
                <w:rFonts w:ascii="Times New Roman" w:hAnsi="Times New Roman"/>
              </w:rPr>
              <w:t>998</w:t>
            </w:r>
            <w:r w:rsidR="005247C4">
              <w:rPr>
                <w:rFonts w:ascii="Times New Roman" w:hAnsi="Times New Roman"/>
              </w:rPr>
              <w:t>,</w:t>
            </w:r>
            <w:r w:rsidR="009E5334">
              <w:rPr>
                <w:rFonts w:ascii="Times New Roman" w:hAnsi="Times New Roman"/>
              </w:rPr>
              <w:t>53</w:t>
            </w:r>
            <w:r w:rsidRPr="00050724">
              <w:rPr>
                <w:rFonts w:ascii="Times New Roman" w:hAnsi="Times New Roman"/>
              </w:rPr>
              <w:t xml:space="preserve"> </w:t>
            </w:r>
            <w:r w:rsidR="00DD7D11" w:rsidRPr="00050724">
              <w:rPr>
                <w:rFonts w:ascii="Times New Roman" w:hAnsi="Times New Roman"/>
                <w:szCs w:val="24"/>
              </w:rPr>
              <w:t>руб.</w:t>
            </w:r>
          </w:p>
        </w:tc>
      </w:tr>
      <w:tr w:rsidR="00D81DA4" w:rsidRPr="00FC176D" w:rsidTr="00DD1572">
        <w:trPr>
          <w:trHeight w:val="186"/>
        </w:trPr>
        <w:tc>
          <w:tcPr>
            <w:tcW w:w="242" w:type="pct"/>
            <w:vMerge/>
            <w:tcBorders>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Обоснование начальной (максимальной) цены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D81DA4" w:rsidRPr="00FC176D" w:rsidRDefault="00D81DA4" w:rsidP="00DD1572">
            <w:pPr>
              <w:keepNext/>
              <w:keepLines/>
              <w:widowControl/>
              <w:suppressAutoHyphens w:val="0"/>
              <w:spacing w:after="0" w:line="240" w:lineRule="auto"/>
              <w:jc w:val="both"/>
              <w:outlineLvl w:val="1"/>
              <w:rPr>
                <w:rFonts w:eastAsia="Times New Roman" w:cs="Times New Roman"/>
                <w:color w:val="000000"/>
                <w:lang w:eastAsia="ru-RU" w:bidi="ar-SA"/>
              </w:rPr>
            </w:pPr>
            <w:r w:rsidRPr="00FC176D">
              <w:rPr>
                <w:rFonts w:eastAsia="Times New Roman" w:cs="Times New Roman"/>
                <w:color w:val="000000"/>
                <w:lang w:eastAsia="ru-RU" w:bidi="ar-SA"/>
              </w:rPr>
              <w:t>Начальная (максимальная) цена контракта определена посредством применения метода сопоставимых рыночных цен (анализ рынка)</w:t>
            </w:r>
            <w:r w:rsidR="003E1EF5">
              <w:rPr>
                <w:rFonts w:eastAsia="Times New Roman" w:cs="Times New Roman"/>
                <w:color w:val="000000"/>
                <w:lang w:eastAsia="ru-RU" w:bidi="ar-SA"/>
              </w:rPr>
              <w:t xml:space="preserve">. </w:t>
            </w:r>
            <w:r w:rsidRPr="00FC176D">
              <w:rPr>
                <w:rFonts w:eastAsia="Times New Roman" w:cs="Times New Roman"/>
                <w:lang w:eastAsia="ru-RU" w:bidi="ar-SA"/>
              </w:rPr>
              <w:t xml:space="preserve">Обоснование начальной (максимальной) цены контракта представлено в части </w:t>
            </w:r>
            <w:r w:rsidRPr="00FC176D">
              <w:rPr>
                <w:rFonts w:eastAsia="Times New Roman" w:cs="Times New Roman"/>
                <w:lang w:val="en-US" w:eastAsia="ru-RU" w:bidi="ar-SA"/>
              </w:rPr>
              <w:t>III</w:t>
            </w:r>
            <w:r w:rsidRPr="00FC176D">
              <w:rPr>
                <w:rFonts w:eastAsia="Times New Roman" w:cs="Times New Roman"/>
                <w:lang w:eastAsia="ru-RU" w:bidi="ar-SA"/>
              </w:rPr>
              <w:t xml:space="preserve"> «</w:t>
            </w:r>
            <w:r w:rsidRPr="00FC176D">
              <w:rPr>
                <w:rFonts w:eastAsia="Times New Roman" w:cs="Times New Roman"/>
                <w:color w:val="000000"/>
                <w:lang w:eastAsia="ru-RU" w:bidi="ar-SA"/>
              </w:rPr>
              <w:t>Описание объекта закупки</w:t>
            </w:r>
            <w:r w:rsidRPr="00FC176D">
              <w:rPr>
                <w:rFonts w:eastAsia="Times New Roman" w:cs="Times New Roman"/>
                <w:lang w:eastAsia="ru-RU" w:bidi="ar-SA"/>
              </w:rPr>
              <w:t>» документации об электронном аукционе</w:t>
            </w:r>
            <w:r w:rsidR="003E1EF5">
              <w:rPr>
                <w:rFonts w:eastAsia="Times New Roman" w:cs="Times New Roman"/>
                <w:lang w:eastAsia="ru-RU" w:bidi="ar-SA"/>
              </w:rPr>
              <w:t>.</w:t>
            </w:r>
          </w:p>
        </w:tc>
      </w:tr>
      <w:tr w:rsidR="00D81DA4" w:rsidRPr="00FC176D" w:rsidTr="00DD1572">
        <w:trPr>
          <w:trHeight w:val="186"/>
        </w:trPr>
        <w:tc>
          <w:tcPr>
            <w:tcW w:w="242" w:type="pct"/>
            <w:tcBorders>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11</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1.6.1</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Источник финансирования</w:t>
            </w:r>
          </w:p>
        </w:tc>
        <w:tc>
          <w:tcPr>
            <w:tcW w:w="2825" w:type="pct"/>
            <w:tcBorders>
              <w:top w:val="single" w:sz="4" w:space="0" w:color="auto"/>
              <w:left w:val="single" w:sz="4" w:space="0" w:color="auto"/>
              <w:bottom w:val="single" w:sz="4" w:space="0" w:color="auto"/>
              <w:right w:val="single" w:sz="4" w:space="0" w:color="auto"/>
            </w:tcBorders>
            <w:vAlign w:val="center"/>
          </w:tcPr>
          <w:p w:rsidR="00D81DA4" w:rsidRPr="00DD7D11" w:rsidRDefault="00050724" w:rsidP="00DD1572">
            <w:pPr>
              <w:keepNext/>
              <w:keepLines/>
              <w:widowControl/>
              <w:suppressAutoHyphens w:val="0"/>
              <w:autoSpaceDE w:val="0"/>
              <w:autoSpaceDN w:val="0"/>
              <w:adjustRightInd w:val="0"/>
              <w:spacing w:after="0" w:line="240" w:lineRule="auto"/>
              <w:rPr>
                <w:rFonts w:ascii="Arial" w:eastAsia="Times New Roman" w:hAnsi="Arial" w:cs="Arial"/>
                <w:sz w:val="20"/>
                <w:szCs w:val="20"/>
                <w:lang w:eastAsia="ru-RU" w:bidi="ar-SA"/>
              </w:rPr>
            </w:pPr>
            <w:r>
              <w:rPr>
                <w:rFonts w:eastAsia="Times New Roman"/>
              </w:rPr>
              <w:t>бюджет города Иванова</w:t>
            </w:r>
          </w:p>
        </w:tc>
      </w:tr>
      <w:tr w:rsidR="00D81DA4" w:rsidRPr="00FC176D" w:rsidTr="00DD1572">
        <w:trPr>
          <w:trHeight w:val="1910"/>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12</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4E3CD6" w:rsidRDefault="00D81DA4" w:rsidP="00DD1572">
            <w:pPr>
              <w:widowControl/>
              <w:spacing w:line="240" w:lineRule="auto"/>
              <w:jc w:val="both"/>
            </w:pPr>
            <w:r w:rsidRPr="004E3CD6">
              <w:t xml:space="preserve">Информация о валюте, используемой для формирования цены контракта и расчетов с </w:t>
            </w:r>
            <w:r>
              <w:t xml:space="preserve"> поставщиками (подрядчиками, исполнителями)</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caps/>
                <w:lang w:eastAsia="ru-RU" w:bidi="ar-SA"/>
              </w:rPr>
              <w:t>р</w:t>
            </w:r>
            <w:r w:rsidRPr="00FC176D">
              <w:rPr>
                <w:rFonts w:eastAsia="Times New Roman" w:cs="Times New Roman"/>
                <w:lang w:eastAsia="ru-RU" w:bidi="ar-SA"/>
              </w:rPr>
              <w:t>оссийский рубль</w:t>
            </w:r>
          </w:p>
        </w:tc>
      </w:tr>
      <w:tr w:rsidR="00D81DA4" w:rsidRPr="00FC176D" w:rsidTr="00DD1572">
        <w:trPr>
          <w:trHeight w:val="2747"/>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13</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4E3CD6" w:rsidRDefault="00D81DA4" w:rsidP="00DD1572">
            <w:pPr>
              <w:keepNext/>
              <w:keepLines/>
              <w:widowControl/>
              <w:spacing w:line="240" w:lineRule="auto"/>
              <w:ind w:left="-57" w:right="-57"/>
            </w:pPr>
            <w:r w:rsidRPr="004E3CD6">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Не предусмотрен</w:t>
            </w:r>
          </w:p>
          <w:p w:rsidR="00D81DA4" w:rsidRPr="00FC176D" w:rsidRDefault="00D81DA4"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p>
        </w:tc>
      </w:tr>
      <w:tr w:rsidR="00D81DA4" w:rsidRPr="00FC176D" w:rsidTr="00DD1572">
        <w:trPr>
          <w:trHeight w:val="412"/>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14</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1.5.2</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Порядок формирования  цены контракта</w:t>
            </w:r>
          </w:p>
        </w:tc>
        <w:tc>
          <w:tcPr>
            <w:tcW w:w="2825" w:type="pct"/>
            <w:tcBorders>
              <w:top w:val="single" w:sz="4" w:space="0" w:color="auto"/>
              <w:left w:val="single" w:sz="4" w:space="0" w:color="auto"/>
              <w:bottom w:val="single" w:sz="4" w:space="0" w:color="auto"/>
              <w:right w:val="single" w:sz="4" w:space="0" w:color="auto"/>
            </w:tcBorders>
          </w:tcPr>
          <w:p w:rsidR="008C4FF5" w:rsidRPr="008C4FF5" w:rsidRDefault="00050724"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В цену Контракта входит стоимость товара,</w:t>
            </w:r>
            <w:r w:rsidR="00DD1572">
              <w:rPr>
                <w:rFonts w:eastAsia="Times New Roman" w:cs="Times New Roman"/>
                <w:lang w:eastAsia="ru-RU" w:bidi="ar-SA"/>
              </w:rPr>
              <w:t xml:space="preserve"> расходы на гарантийное обслуживание, </w:t>
            </w:r>
            <w:r w:rsidRPr="00AA5BC8">
              <w:rPr>
                <w:rFonts w:eastAsia="Times New Roman" w:cs="Times New Roman"/>
                <w:lang w:eastAsia="ru-RU" w:bidi="ar-SA"/>
              </w:rPr>
              <w:t>таможенные пошлины, транспортные расходы, расходы по доставке товара, разгрузке,</w:t>
            </w:r>
            <w:r w:rsidR="00DD1572">
              <w:rPr>
                <w:rFonts w:eastAsia="Times New Roman" w:cs="Times New Roman"/>
                <w:lang w:eastAsia="ru-RU" w:bidi="ar-SA"/>
              </w:rPr>
              <w:t xml:space="preserve"> сборке товара,</w:t>
            </w:r>
            <w:r w:rsidRPr="00AA5BC8">
              <w:rPr>
                <w:rFonts w:eastAsia="Times New Roman" w:cs="Times New Roman"/>
                <w:lang w:eastAsia="ru-RU" w:bidi="ar-SA"/>
              </w:rPr>
              <w:t xml:space="preserve"> налоги</w:t>
            </w:r>
            <w:r>
              <w:rPr>
                <w:rFonts w:eastAsia="Times New Roman" w:cs="Times New Roman"/>
                <w:lang w:eastAsia="ru-RU" w:bidi="ar-SA"/>
              </w:rPr>
              <w:t xml:space="preserve"> (в том числе НДС</w:t>
            </w:r>
            <w:r>
              <w:rPr>
                <w:rStyle w:val="affe"/>
                <w:rFonts w:eastAsia="Times New Roman" w:cs="Times New Roman"/>
                <w:lang w:eastAsia="ru-RU" w:bidi="ar-SA"/>
              </w:rPr>
              <w:footnoteReference w:id="3"/>
            </w:r>
            <w:r>
              <w:rPr>
                <w:rFonts w:eastAsia="Times New Roman" w:cs="Times New Roman"/>
                <w:lang w:eastAsia="ru-RU" w:bidi="ar-SA"/>
              </w:rPr>
              <w:t>)</w:t>
            </w:r>
            <w:r w:rsidRPr="00AA5BC8">
              <w:rPr>
                <w:rFonts w:eastAsia="Times New Roman" w:cs="Times New Roman"/>
                <w:lang w:eastAsia="ru-RU" w:bidi="ar-SA"/>
              </w:rPr>
              <w:t xml:space="preserve">, сборы и другие обязательные </w:t>
            </w:r>
            <w:proofErr w:type="gramStart"/>
            <w:r w:rsidRPr="00AA5BC8">
              <w:rPr>
                <w:rFonts w:eastAsia="Times New Roman" w:cs="Times New Roman"/>
                <w:lang w:eastAsia="ru-RU" w:bidi="ar-SA"/>
              </w:rPr>
              <w:t>платежи</w:t>
            </w:r>
            <w:proofErr w:type="gramEnd"/>
            <w:r w:rsidRPr="00255942">
              <w:t xml:space="preserve"> </w:t>
            </w:r>
            <w:r w:rsidRPr="005D2786">
              <w:t>и другие расходы, связанные</w:t>
            </w:r>
            <w:r>
              <w:t xml:space="preserve"> с исполнением обязательств по К</w:t>
            </w:r>
            <w:r w:rsidRPr="005D2786">
              <w:t>онтракту</w:t>
            </w:r>
            <w:r w:rsidR="008C4FF5" w:rsidRPr="008C4FF5">
              <w:t>.</w:t>
            </w:r>
            <w:r w:rsidR="008C4FF5" w:rsidRPr="008C4FF5">
              <w:rPr>
                <w:rFonts w:eastAsia="Times New Roman" w:cs="Times New Roman"/>
                <w:lang w:eastAsia="ru-RU" w:bidi="ar-SA"/>
              </w:rPr>
              <w:t xml:space="preserve"> </w:t>
            </w:r>
          </w:p>
          <w:p w:rsidR="00D81DA4" w:rsidRPr="00FC176D" w:rsidRDefault="00D81DA4"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lastRenderedPageBreak/>
              <w:t>Цена контракта является твердой и определяется на весь срок исполнения контракта.</w:t>
            </w:r>
          </w:p>
        </w:tc>
      </w:tr>
      <w:tr w:rsidR="00D81DA4" w:rsidRPr="00FC176D" w:rsidTr="00DD1572">
        <w:trPr>
          <w:trHeight w:val="186"/>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15</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5.2.4</w:t>
            </w:r>
          </w:p>
          <w:p w:rsidR="00D81DA4" w:rsidRPr="00FC176D" w:rsidRDefault="00D81DA4" w:rsidP="00DD1572">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4E3CD6" w:rsidRDefault="00D81DA4" w:rsidP="00DD1572">
            <w:pPr>
              <w:pStyle w:val="Web0"/>
              <w:keepNext/>
              <w:keepLines/>
              <w:spacing w:before="0" w:beforeAutospacing="0" w:after="0" w:afterAutospacing="0"/>
              <w:ind w:left="-57" w:right="-57"/>
            </w:pPr>
            <w:r w:rsidRPr="004E3CD6">
              <w:t xml:space="preserve">Величина </w:t>
            </w:r>
          </w:p>
          <w:p w:rsidR="00D81DA4" w:rsidRPr="004E3CD6" w:rsidRDefault="00D81DA4" w:rsidP="00DD1572">
            <w:pPr>
              <w:pStyle w:val="Web0"/>
              <w:keepNext/>
              <w:keepLines/>
              <w:spacing w:before="0" w:beforeAutospacing="0" w:after="0" w:afterAutospacing="0"/>
              <w:ind w:left="-57" w:right="-57"/>
            </w:pPr>
            <w:r w:rsidRPr="004E3CD6">
              <w:t xml:space="preserve">понижения начальной (максимальной) цены контракта </w:t>
            </w:r>
          </w:p>
          <w:p w:rsidR="00D81DA4" w:rsidRPr="004E3CD6" w:rsidRDefault="00D81DA4" w:rsidP="00DD1572">
            <w:pPr>
              <w:pStyle w:val="Web0"/>
              <w:keepNext/>
              <w:keepLines/>
              <w:spacing w:before="0" w:beforeAutospacing="0" w:after="0" w:afterAutospacing="0"/>
              <w:ind w:left="-57" w:right="-57"/>
            </w:pPr>
            <w:r w:rsidRPr="004E3CD6">
              <w:t>(«шаг аукциона»)</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«Шаг аукциона» составляет от 0,5 % до 5 % начальной (максимальной) цены контракта.</w:t>
            </w:r>
          </w:p>
        </w:tc>
      </w:tr>
      <w:tr w:rsidR="00D81DA4" w:rsidRPr="00FC176D" w:rsidTr="00DD1572">
        <w:trPr>
          <w:trHeight w:val="188"/>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16</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Возможность заказчика изменить условия контракта </w:t>
            </w:r>
          </w:p>
          <w:p w:rsidR="00D81DA4" w:rsidRPr="00FC176D" w:rsidRDefault="00D81DA4" w:rsidP="00DD1572">
            <w:pPr>
              <w:keepNext/>
              <w:keepLines/>
              <w:widowControl/>
              <w:suppressAutoHyphens w:val="0"/>
              <w:spacing w:after="0" w:line="240" w:lineRule="auto"/>
              <w:rPr>
                <w:rFonts w:eastAsia="Times New Roman" w:cs="Times New Roman"/>
                <w:lang w:eastAsia="ru-RU" w:bidi="ar-SA"/>
              </w:rPr>
            </w:pPr>
          </w:p>
        </w:tc>
        <w:tc>
          <w:tcPr>
            <w:tcW w:w="2825" w:type="pct"/>
            <w:tcBorders>
              <w:top w:val="single" w:sz="4" w:space="0" w:color="auto"/>
              <w:left w:val="single" w:sz="4" w:space="0" w:color="auto"/>
              <w:bottom w:val="single" w:sz="4" w:space="0" w:color="auto"/>
              <w:right w:val="single" w:sz="4" w:space="0" w:color="auto"/>
            </w:tcBorders>
            <w:vAlign w:val="center"/>
          </w:tcPr>
          <w:p w:rsidR="00D81DA4" w:rsidRPr="00FC176D" w:rsidRDefault="00D81DA4"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Осуществляется в соответствии с требованиями Закона </w:t>
            </w:r>
            <w:r w:rsidR="00DC7273">
              <w:rPr>
                <w:rFonts w:eastAsia="Times New Roman" w:cs="Times New Roman"/>
                <w:lang w:eastAsia="ru-RU" w:bidi="ar-SA"/>
              </w:rPr>
              <w:t xml:space="preserve">№ </w:t>
            </w:r>
            <w:r w:rsidRPr="00FC176D">
              <w:rPr>
                <w:rFonts w:eastAsia="Times New Roman" w:cs="Times New Roman"/>
                <w:lang w:eastAsia="ru-RU" w:bidi="ar-SA"/>
              </w:rPr>
              <w:t>44-ФЗ.</w:t>
            </w:r>
          </w:p>
          <w:p w:rsidR="00D81DA4" w:rsidRPr="00FC176D" w:rsidRDefault="00D81DA4"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Изменение существенных условий контракта при его исполнении допускается по предложению заказчика, в случае увеличения предусмотренного количества товара не более чем на десять процентов или уменьшения предусмотренного контрактом количества поставляемого товара не более чем на десять процентов. При этом по соглашению сторон допускается изменение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w:t>
            </w:r>
          </w:p>
          <w:p w:rsidR="00D81DA4" w:rsidRPr="00FC176D" w:rsidRDefault="00D81DA4"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Контракт может быть изменен по соглашению сторон при снижении цены контракта без изменения предусмотренных контрактом количества товара, качества поставляемого товара и иных условий контракта.</w:t>
            </w:r>
          </w:p>
        </w:tc>
      </w:tr>
      <w:tr w:rsidR="00D81DA4" w:rsidRPr="00FC176D" w:rsidTr="00DD1572">
        <w:trPr>
          <w:trHeight w:val="579"/>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17</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1.6.1</w:t>
            </w:r>
          </w:p>
        </w:tc>
        <w:tc>
          <w:tcPr>
            <w:tcW w:w="1304" w:type="pct"/>
            <w:tcBorders>
              <w:top w:val="single" w:sz="4" w:space="0" w:color="auto"/>
              <w:left w:val="single" w:sz="4" w:space="0" w:color="auto"/>
              <w:bottom w:val="single" w:sz="4" w:space="0" w:color="auto"/>
              <w:right w:val="single" w:sz="4" w:space="0" w:color="auto"/>
            </w:tcBorders>
          </w:tcPr>
          <w:p w:rsidR="00D81DA4" w:rsidRPr="000F0155" w:rsidRDefault="00D81DA4" w:rsidP="00DD1572">
            <w:pPr>
              <w:pStyle w:val="Web0"/>
              <w:keepNext/>
              <w:keepLines/>
              <w:spacing w:before="0" w:beforeAutospacing="0" w:after="0" w:afterAutospacing="0"/>
              <w:ind w:left="-57" w:right="-57"/>
            </w:pPr>
            <w:r>
              <w:t>П</w:t>
            </w:r>
            <w:r w:rsidRPr="000F0155">
              <w:t xml:space="preserve">орядок </w:t>
            </w:r>
            <w:r>
              <w:t xml:space="preserve">и срок </w:t>
            </w:r>
            <w:r w:rsidRPr="000F0155">
              <w:t>оплаты</w:t>
            </w:r>
            <w:r>
              <w:t xml:space="preserve"> контракта</w:t>
            </w:r>
          </w:p>
        </w:tc>
        <w:tc>
          <w:tcPr>
            <w:tcW w:w="2825" w:type="pct"/>
            <w:tcBorders>
              <w:top w:val="single" w:sz="4" w:space="0" w:color="auto"/>
              <w:left w:val="single" w:sz="4" w:space="0" w:color="auto"/>
              <w:bottom w:val="single" w:sz="4" w:space="0" w:color="auto"/>
              <w:right w:val="single" w:sz="4" w:space="0" w:color="auto"/>
            </w:tcBorders>
          </w:tcPr>
          <w:p w:rsidR="00D81DA4" w:rsidRPr="00BA38D5" w:rsidRDefault="00DD1572" w:rsidP="00DD1572">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 xml:space="preserve">Оплата производится после поставки товара в форме безналичного расчета в течение 20 (двадцати) рабочих дней </w:t>
            </w:r>
            <w:proofErr w:type="gramStart"/>
            <w:r>
              <w:rPr>
                <w:rFonts w:eastAsia="Times New Roman" w:cs="Times New Roman"/>
                <w:lang w:eastAsia="ru-RU" w:bidi="ar-SA"/>
              </w:rPr>
              <w:t>с даты подписания</w:t>
            </w:r>
            <w:proofErr w:type="gramEnd"/>
            <w:r>
              <w:rPr>
                <w:rFonts w:eastAsia="Times New Roman" w:cs="Times New Roman"/>
                <w:lang w:eastAsia="ru-RU" w:bidi="ar-SA"/>
              </w:rPr>
              <w:t xml:space="preserve"> Заказчиком </w:t>
            </w:r>
            <w:r w:rsidRPr="00AA5BC8">
              <w:rPr>
                <w:rFonts w:eastAsia="Times New Roman" w:cs="Times New Roman"/>
                <w:lang w:eastAsia="ru-RU" w:bidi="ar-SA"/>
              </w:rPr>
              <w:t>акта приема-передачи товара</w:t>
            </w:r>
            <w:r>
              <w:rPr>
                <w:rFonts w:eastAsia="Times New Roman" w:cs="Times New Roman"/>
                <w:lang w:eastAsia="ru-RU" w:bidi="ar-SA"/>
              </w:rPr>
              <w:t xml:space="preserve"> на основании</w:t>
            </w:r>
            <w:r w:rsidRPr="00AA5BC8">
              <w:rPr>
                <w:rFonts w:eastAsia="Times New Roman" w:cs="Times New Roman"/>
                <w:lang w:eastAsia="ru-RU" w:bidi="ar-SA"/>
              </w:rPr>
              <w:t xml:space="preserve"> товарной накладной и счета</w:t>
            </w:r>
            <w:r>
              <w:rPr>
                <w:rFonts w:eastAsia="Times New Roman" w:cs="Times New Roman"/>
                <w:lang w:eastAsia="ru-RU" w:bidi="ar-SA"/>
              </w:rPr>
              <w:t xml:space="preserve"> (счета-фактуры)</w:t>
            </w:r>
            <w:r w:rsidRPr="00AA5BC8">
              <w:rPr>
                <w:rFonts w:eastAsia="Times New Roman" w:cs="Times New Roman"/>
                <w:lang w:eastAsia="ru-RU" w:bidi="ar-SA"/>
              </w:rPr>
              <w:t xml:space="preserve"> путем перечисления денежных средств на расчетный счет Поставщика. </w:t>
            </w:r>
          </w:p>
        </w:tc>
      </w:tr>
      <w:tr w:rsidR="00D81DA4" w:rsidRPr="00FC176D" w:rsidTr="00DD1572">
        <w:trPr>
          <w:trHeight w:val="301"/>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18</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1.7.5</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должен соответствовать следующим единым требованиям:</w:t>
            </w:r>
          </w:p>
          <w:p w:rsidR="00D81DA4" w:rsidRPr="00FC176D" w:rsidRDefault="009302E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1</w:t>
            </w:r>
            <w:r w:rsidR="00D81DA4" w:rsidRPr="00FC176D">
              <w:rPr>
                <w:rFonts w:eastAsia="Times New Roman" w:cs="Times New Roman"/>
                <w:lang w:eastAsia="ru-RU" w:bidi="ar-SA"/>
              </w:rPr>
              <w:t xml:space="preserve">) </w:t>
            </w:r>
            <w:proofErr w:type="spellStart"/>
            <w:r w:rsidR="00D81DA4" w:rsidRPr="00FC176D">
              <w:rPr>
                <w:rFonts w:eastAsia="Times New Roman" w:cs="Times New Roman"/>
                <w:lang w:eastAsia="ru-RU" w:bidi="ar-SA"/>
              </w:rPr>
              <w:t>непроведение</w:t>
            </w:r>
            <w:proofErr w:type="spellEnd"/>
            <w:r w:rsidR="00D81DA4" w:rsidRPr="00FC176D">
              <w:rPr>
                <w:rFonts w:eastAsia="Times New Roman" w:cs="Times New Roman"/>
                <w:lang w:eastAsia="ru-RU" w:bidi="ar-SA"/>
              </w:rPr>
              <w:t xml:space="preserve"> ликвидации участника электронного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D81DA4" w:rsidRPr="00FC176D" w:rsidRDefault="009302E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2</w:t>
            </w:r>
            <w:r w:rsidR="00D81DA4" w:rsidRPr="00FC176D">
              <w:rPr>
                <w:rFonts w:eastAsia="Times New Roman" w:cs="Times New Roman"/>
                <w:lang w:eastAsia="ru-RU" w:bidi="ar-SA"/>
              </w:rPr>
              <w:t xml:space="preserve">) </w:t>
            </w:r>
            <w:proofErr w:type="spellStart"/>
            <w:r w:rsidR="00D81DA4" w:rsidRPr="00FC176D">
              <w:rPr>
                <w:rFonts w:eastAsia="Times New Roman" w:cs="Times New Roman"/>
                <w:lang w:eastAsia="ru-RU" w:bidi="ar-SA"/>
              </w:rPr>
              <w:t>неприостановление</w:t>
            </w:r>
            <w:proofErr w:type="spellEnd"/>
            <w:r w:rsidR="00D81DA4" w:rsidRPr="00FC176D">
              <w:rPr>
                <w:rFonts w:eastAsia="Times New Roman" w:cs="Times New Roman"/>
                <w:lang w:eastAsia="ru-RU" w:bidi="ar-SA"/>
              </w:rPr>
              <w:t xml:space="preserve"> деятельности участника электронного аукциона в порядке, установленном </w:t>
            </w:r>
            <w:hyperlink r:id="rId34" w:history="1">
              <w:r w:rsidR="00D81DA4" w:rsidRPr="00FC176D">
                <w:rPr>
                  <w:rFonts w:eastAsia="Times New Roman" w:cs="Times New Roman"/>
                  <w:lang w:eastAsia="ru-RU" w:bidi="ar-SA"/>
                </w:rPr>
                <w:t>Кодексом</w:t>
              </w:r>
            </w:hyperlink>
            <w:r w:rsidR="00D81DA4" w:rsidRPr="00FC176D">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электронном аукционе;</w:t>
            </w:r>
          </w:p>
          <w:p w:rsidR="00D81DA4" w:rsidRPr="00FC176D" w:rsidRDefault="009302E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3</w:t>
            </w:r>
            <w:r w:rsidR="00D81DA4" w:rsidRPr="00FC176D">
              <w:rPr>
                <w:rFonts w:eastAsia="Times New Roman" w:cs="Times New Roman"/>
                <w:lang w:eastAsia="ru-RU" w:bidi="ar-SA"/>
              </w:rPr>
              <w:t xml:space="preserve">)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w:t>
            </w:r>
            <w:r w:rsidR="00D81DA4" w:rsidRPr="00FC176D">
              <w:rPr>
                <w:rFonts w:eastAsia="Times New Roman" w:cs="Times New Roman"/>
                <w:lang w:eastAsia="ru-RU" w:bidi="ar-SA"/>
              </w:rPr>
              <w:lastRenderedPageBreak/>
              <w:t xml:space="preserve">отсрочка, рассрочка, инвестиционный налоговый кредит в соответствии с </w:t>
            </w:r>
            <w:hyperlink r:id="rId35" w:history="1">
              <w:r w:rsidR="00D81DA4" w:rsidRPr="00FC176D">
                <w:rPr>
                  <w:rFonts w:eastAsia="Times New Roman" w:cs="Times New Roman"/>
                  <w:lang w:eastAsia="ru-RU" w:bidi="ar-SA"/>
                </w:rPr>
                <w:t>законодательством</w:t>
              </w:r>
            </w:hyperlink>
            <w:r w:rsidR="00D81DA4" w:rsidRPr="00FC176D">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00D81DA4" w:rsidRPr="00FC176D">
              <w:rPr>
                <w:rFonts w:eastAsia="Times New Roman" w:cs="Times New Roman"/>
                <w:lang w:eastAsia="ru-RU" w:bidi="ar-SA"/>
              </w:rPr>
              <w:t xml:space="preserve"> признании обязанности </w:t>
            </w:r>
            <w:proofErr w:type="gramStart"/>
            <w:r w:rsidR="00D81DA4" w:rsidRPr="00FC176D">
              <w:rPr>
                <w:rFonts w:eastAsia="Times New Roman" w:cs="Times New Roman"/>
                <w:lang w:eastAsia="ru-RU" w:bidi="ar-SA"/>
              </w:rPr>
              <w:t>заявителя</w:t>
            </w:r>
            <w:proofErr w:type="gramEnd"/>
            <w:r w:rsidR="00D81DA4" w:rsidRPr="00FC176D">
              <w:rPr>
                <w:rFonts w:eastAsia="Times New Roman" w:cs="Times New Roman"/>
                <w:lang w:eastAsia="ru-RU" w:bidi="ar-SA"/>
              </w:rPr>
              <w:t xml:space="preserve"> по уплате этих сумм исполненной или которые признаны безнадежными к взысканию в соответствии с </w:t>
            </w:r>
            <w:hyperlink r:id="rId36" w:history="1">
              <w:r w:rsidR="00D81DA4" w:rsidRPr="00FC176D">
                <w:rPr>
                  <w:rFonts w:eastAsia="Times New Roman" w:cs="Times New Roman"/>
                  <w:lang w:eastAsia="ru-RU" w:bidi="ar-SA"/>
                </w:rPr>
                <w:t>законодательством</w:t>
              </w:r>
            </w:hyperlink>
            <w:r w:rsidR="00D81DA4" w:rsidRPr="00FC176D">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00D81DA4" w:rsidRPr="00FC176D">
              <w:rPr>
                <w:rFonts w:eastAsia="Times New Roman" w:cs="Times New Roman"/>
                <w:lang w:eastAsia="ru-RU" w:bidi="ar-SA"/>
              </w:rPr>
              <w:t>указанных</w:t>
            </w:r>
            <w:proofErr w:type="gramEnd"/>
            <w:r w:rsidR="00D81DA4" w:rsidRPr="00FC176D">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81DA4" w:rsidRPr="00FC176D" w:rsidRDefault="009302E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4</w:t>
            </w:r>
            <w:r w:rsidR="00D81DA4" w:rsidRPr="00FC176D">
              <w:rPr>
                <w:rFonts w:eastAsia="Times New Roman" w:cs="Times New Roman"/>
                <w:lang w:eastAsia="ru-RU" w:bidi="ar-SA"/>
              </w:rPr>
              <w:t>)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00D81DA4" w:rsidRPr="00FC176D">
              <w:rPr>
                <w:rFonts w:eastAsia="Times New Roman" w:cs="Times New Roman"/>
                <w:lang w:eastAsia="ru-RU" w:bidi="ar-SA"/>
              </w:rPr>
              <w:t xml:space="preserve"> с выполнением работ, являющихся объектом осуществляемой закупки, и административного наказания в виде дисквалификации;</w:t>
            </w:r>
          </w:p>
          <w:p w:rsidR="00D81DA4" w:rsidRPr="00FC176D" w:rsidRDefault="009302E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5</w:t>
            </w:r>
            <w:r w:rsidR="00D81DA4" w:rsidRPr="00FC176D">
              <w:rPr>
                <w:rFonts w:eastAsia="Times New Roman" w:cs="Times New Roman"/>
                <w:lang w:eastAsia="ru-RU" w:bidi="ar-SA"/>
              </w:rPr>
              <w:t>)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00D81DA4" w:rsidRPr="00FC176D">
              <w:rPr>
                <w:rFonts w:eastAsia="Times New Roman" w:cs="Times New Roman"/>
                <w:lang w:eastAsia="ru-RU" w:bidi="ar-SA"/>
              </w:rPr>
              <w:t xml:space="preserve"> </w:t>
            </w:r>
            <w:proofErr w:type="gramStart"/>
            <w:r w:rsidR="00D81DA4" w:rsidRPr="00FC176D">
              <w:rPr>
                <w:rFonts w:eastAsia="Times New Roman" w:cs="Times New Roman"/>
                <w:lang w:eastAsia="ru-RU" w:bidi="ar-SA"/>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w:t>
            </w:r>
            <w:r w:rsidR="00D81DA4" w:rsidRPr="00FC176D">
              <w:rPr>
                <w:rFonts w:eastAsia="Times New Roman" w:cs="Times New Roman"/>
                <w:lang w:eastAsia="ru-RU" w:bidi="ar-SA"/>
              </w:rPr>
              <w:lastRenderedPageBreak/>
              <w:t xml:space="preserve">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D81DA4" w:rsidRPr="00FC176D">
              <w:rPr>
                <w:rFonts w:eastAsia="Times New Roman" w:cs="Times New Roman"/>
                <w:lang w:eastAsia="ru-RU" w:bidi="ar-SA"/>
              </w:rPr>
              <w:t>неполнородными</w:t>
            </w:r>
            <w:proofErr w:type="spellEnd"/>
            <w:r w:rsidR="00D81DA4" w:rsidRPr="00FC176D">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w:t>
            </w:r>
            <w:proofErr w:type="gramEnd"/>
            <w:r w:rsidR="00D81DA4" w:rsidRPr="00FC176D">
              <w:rPr>
                <w:rFonts w:eastAsia="Times New Roman" w:cs="Times New Roman"/>
                <w:lang w:eastAsia="ru-RU" w:bidi="ar-SA"/>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81DA4" w:rsidRPr="00FC176D" w:rsidRDefault="009302E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6</w:t>
            </w:r>
            <w:r w:rsidR="00D81DA4" w:rsidRPr="00FC176D">
              <w:rPr>
                <w:rFonts w:eastAsia="Times New Roman" w:cs="Times New Roman"/>
                <w:lang w:eastAsia="ru-RU" w:bidi="ar-SA"/>
              </w:rPr>
              <w:t>)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81DA4" w:rsidRPr="00FC176D" w:rsidTr="00DD1572">
        <w:trPr>
          <w:trHeight w:val="1210"/>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19</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1.7.6</w:t>
            </w:r>
          </w:p>
        </w:tc>
        <w:tc>
          <w:tcPr>
            <w:tcW w:w="1304" w:type="pct"/>
            <w:tcBorders>
              <w:top w:val="single" w:sz="4" w:space="0" w:color="auto"/>
              <w:left w:val="single" w:sz="4" w:space="0" w:color="auto"/>
              <w:bottom w:val="single" w:sz="4" w:space="0" w:color="auto"/>
              <w:right w:val="single" w:sz="4" w:space="0" w:color="auto"/>
            </w:tcBorders>
          </w:tcPr>
          <w:p w:rsidR="00D81DA4" w:rsidRDefault="00D81DA4" w:rsidP="00DD1572">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 xml:space="preserve">Дополнительные требования </w:t>
            </w:r>
            <w:proofErr w:type="gramStart"/>
            <w:r w:rsidRPr="00FC176D">
              <w:rPr>
                <w:rFonts w:eastAsia="Times New Roman" w:cs="Times New Roman"/>
                <w:lang w:eastAsia="ru-RU" w:bidi="ar-SA"/>
              </w:rPr>
              <w:t>к</w:t>
            </w:r>
            <w:proofErr w:type="gramEnd"/>
            <w:r w:rsidRPr="00FC176D">
              <w:rPr>
                <w:rFonts w:eastAsia="Times New Roman" w:cs="Times New Roman"/>
                <w:lang w:eastAsia="ru-RU" w:bidi="ar-SA"/>
              </w:rPr>
              <w:t xml:space="preserve"> </w:t>
            </w:r>
          </w:p>
          <w:p w:rsidR="00D81DA4" w:rsidRDefault="00D81DA4" w:rsidP="00DD1572">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 xml:space="preserve">участникам </w:t>
            </w:r>
          </w:p>
          <w:p w:rsidR="00D81DA4" w:rsidRPr="00FC176D" w:rsidRDefault="00D81DA4" w:rsidP="00DD1572">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Не </w:t>
            </w:r>
            <w:proofErr w:type="gramStart"/>
            <w:r w:rsidRPr="00FC176D">
              <w:rPr>
                <w:rFonts w:eastAsia="Times New Roman" w:cs="Times New Roman"/>
                <w:lang w:eastAsia="ru-RU" w:bidi="ar-SA"/>
              </w:rPr>
              <w:t>установлены</w:t>
            </w:r>
            <w:proofErr w:type="gramEnd"/>
          </w:p>
        </w:tc>
      </w:tr>
      <w:tr w:rsidR="00FA4056" w:rsidRPr="00FC176D" w:rsidTr="00DD1572">
        <w:trPr>
          <w:trHeight w:val="1594"/>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20</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1.9.1</w:t>
            </w:r>
            <w:r>
              <w:rPr>
                <w:rFonts w:eastAsia="Times New Roman" w:cs="Times New Roman"/>
                <w:lang w:eastAsia="ru-RU" w:bidi="ar-SA"/>
              </w:rPr>
              <w:t>,1.9.2</w:t>
            </w:r>
          </w:p>
          <w:p w:rsidR="00FA4056"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6.3.1</w:t>
            </w:r>
          </w:p>
          <w:p w:rsidR="00FA4056" w:rsidRPr="00FC176D" w:rsidRDefault="00FA4056" w:rsidP="00DD1572">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A4056" w:rsidRPr="00A63915" w:rsidRDefault="00FA4056" w:rsidP="00DD1572">
            <w:pPr>
              <w:keepNext/>
              <w:keepLines/>
              <w:widowControl/>
              <w:spacing w:line="240" w:lineRule="auto"/>
              <w:ind w:left="-57" w:right="-108"/>
            </w:pPr>
            <w:r w:rsidRPr="00A63915">
              <w:t xml:space="preserve">Преимущества, предоставляемые заказчиком </w:t>
            </w:r>
            <w:r>
              <w:t>в соответствии со статьями 28-30</w:t>
            </w:r>
            <w:r w:rsidRPr="00A63915">
              <w:t xml:space="preserve"> </w:t>
            </w:r>
            <w:r>
              <w:t>З</w:t>
            </w:r>
            <w:r w:rsidRPr="00A63915">
              <w:t xml:space="preserve">акона </w:t>
            </w:r>
            <w:r>
              <w:t xml:space="preserve"> </w:t>
            </w:r>
            <w:r w:rsidRPr="00A63915">
              <w:t xml:space="preserve">№ 44-ФЗ </w:t>
            </w:r>
          </w:p>
        </w:tc>
        <w:tc>
          <w:tcPr>
            <w:tcW w:w="2825" w:type="pct"/>
            <w:tcBorders>
              <w:top w:val="single" w:sz="4" w:space="0" w:color="auto"/>
              <w:left w:val="single" w:sz="4" w:space="0" w:color="auto"/>
              <w:bottom w:val="single" w:sz="4" w:space="0" w:color="auto"/>
              <w:right w:val="single" w:sz="4" w:space="0" w:color="auto"/>
            </w:tcBorders>
          </w:tcPr>
          <w:p w:rsidR="00FA4056" w:rsidRPr="00EC3CE0" w:rsidRDefault="00FA4056" w:rsidP="00DD1572">
            <w:pPr>
              <w:autoSpaceDE w:val="0"/>
              <w:autoSpaceDN w:val="0"/>
              <w:adjustRightInd w:val="0"/>
              <w:spacing w:after="0" w:line="240" w:lineRule="auto"/>
              <w:jc w:val="both"/>
              <w:rPr>
                <w:rFonts w:eastAsia="Times New Roman" w:cs="Times New Roman"/>
                <w:lang w:eastAsia="ru-RU"/>
              </w:rPr>
            </w:pPr>
            <w:r w:rsidRPr="00EC3CE0">
              <w:rPr>
                <w:rFonts w:eastAsia="Times New Roman" w:cs="Times New Roman"/>
                <w:lang w:eastAsia="ru-RU"/>
              </w:rPr>
              <w:t>Участниками электронного аукциона могут быть только субъекты малого предпринимательства, социально ориентированные некоммерческие организации.</w:t>
            </w:r>
          </w:p>
          <w:p w:rsidR="00FA4056" w:rsidRPr="00EC3CE0" w:rsidRDefault="00FA4056" w:rsidP="00DD1572">
            <w:pPr>
              <w:autoSpaceDE w:val="0"/>
              <w:autoSpaceDN w:val="0"/>
              <w:adjustRightInd w:val="0"/>
              <w:spacing w:after="0" w:line="240" w:lineRule="auto"/>
              <w:jc w:val="both"/>
              <w:rPr>
                <w:rFonts w:eastAsia="Times New Roman" w:cs="Times New Roman"/>
                <w:lang w:eastAsia="ru-RU"/>
              </w:rPr>
            </w:pPr>
          </w:p>
        </w:tc>
      </w:tr>
      <w:tr w:rsidR="00FA4056" w:rsidRPr="00FC176D" w:rsidTr="00DD1572">
        <w:trPr>
          <w:trHeight w:val="1849"/>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21</w:t>
            </w:r>
          </w:p>
        </w:tc>
        <w:tc>
          <w:tcPr>
            <w:tcW w:w="629" w:type="pct"/>
            <w:tcBorders>
              <w:top w:val="single" w:sz="4" w:space="0" w:color="auto"/>
              <w:left w:val="single" w:sz="4" w:space="0" w:color="auto"/>
              <w:bottom w:val="single" w:sz="4" w:space="0" w:color="auto"/>
              <w:right w:val="single" w:sz="4" w:space="0" w:color="auto"/>
            </w:tcBorders>
          </w:tcPr>
          <w:p w:rsidR="00FA4056" w:rsidRPr="00EC3CE0" w:rsidRDefault="00FA4056" w:rsidP="00DD1572">
            <w:pPr>
              <w:keepNext/>
              <w:keepLines/>
              <w:spacing w:beforeAutospacing="1" w:after="0" w:afterAutospacing="1" w:line="240" w:lineRule="auto"/>
              <w:rPr>
                <w:rFonts w:eastAsia="Times New Roman" w:cs="Times New Roman"/>
                <w:lang w:eastAsia="ru-RU"/>
              </w:rPr>
            </w:pPr>
            <w:r w:rsidRPr="00EC3CE0">
              <w:rPr>
                <w:rFonts w:eastAsia="Times New Roman" w:cs="Times New Roman"/>
                <w:lang w:eastAsia="ru-RU"/>
              </w:rPr>
              <w:t>Пункт 1.9.2.</w:t>
            </w:r>
          </w:p>
        </w:tc>
        <w:tc>
          <w:tcPr>
            <w:tcW w:w="1304" w:type="pct"/>
            <w:tcBorders>
              <w:top w:val="single" w:sz="4" w:space="0" w:color="auto"/>
              <w:left w:val="single" w:sz="4" w:space="0" w:color="auto"/>
              <w:bottom w:val="single" w:sz="4" w:space="0" w:color="auto"/>
              <w:right w:val="single" w:sz="4" w:space="0" w:color="auto"/>
            </w:tcBorders>
          </w:tcPr>
          <w:p w:rsidR="00FA4056" w:rsidRPr="00EC3CE0" w:rsidRDefault="00FA4056" w:rsidP="00DD1572">
            <w:pPr>
              <w:keepNext/>
              <w:keepLines/>
              <w:autoSpaceDE w:val="0"/>
              <w:autoSpaceDN w:val="0"/>
              <w:adjustRightInd w:val="0"/>
              <w:spacing w:after="0" w:line="240" w:lineRule="auto"/>
              <w:ind w:left="-57" w:right="-108"/>
              <w:rPr>
                <w:rFonts w:eastAsia="Times New Roman" w:cs="Times New Roman"/>
                <w:lang w:eastAsia="ru-RU"/>
              </w:rPr>
            </w:pPr>
            <w:r w:rsidRPr="00EC3CE0">
              <w:rPr>
                <w:rFonts w:eastAsia="Times New Roman" w:cs="Times New Roman"/>
                <w:lang w:eastAsia="ru-RU"/>
              </w:rPr>
              <w:t>Ограничение участия в определении поставщика (подрядчика, исполнителя), установленное в соответствии со ст.30 Закона № 44-ФЗ</w:t>
            </w:r>
          </w:p>
        </w:tc>
        <w:tc>
          <w:tcPr>
            <w:tcW w:w="2825" w:type="pct"/>
            <w:tcBorders>
              <w:top w:val="single" w:sz="4" w:space="0" w:color="auto"/>
              <w:left w:val="single" w:sz="4" w:space="0" w:color="auto"/>
              <w:bottom w:val="single" w:sz="4" w:space="0" w:color="auto"/>
              <w:right w:val="single" w:sz="4" w:space="0" w:color="auto"/>
            </w:tcBorders>
          </w:tcPr>
          <w:p w:rsidR="00FA4056" w:rsidRPr="00EC3CE0" w:rsidRDefault="00FA4056" w:rsidP="00DD1572">
            <w:pPr>
              <w:autoSpaceDE w:val="0"/>
              <w:autoSpaceDN w:val="0"/>
              <w:adjustRightInd w:val="0"/>
              <w:spacing w:after="0" w:line="240" w:lineRule="auto"/>
              <w:jc w:val="both"/>
              <w:rPr>
                <w:rFonts w:eastAsia="Times New Roman" w:cs="Times New Roman"/>
                <w:lang w:eastAsia="ru-RU"/>
              </w:rPr>
            </w:pPr>
            <w:r w:rsidRPr="00EC3CE0">
              <w:rPr>
                <w:rFonts w:eastAsia="Times New Roman" w:cs="Times New Roman"/>
                <w:lang w:eastAsia="ru-RU"/>
              </w:rPr>
              <w:t>Участниками электронного аукциона могут быть только субъекты малого предпринимательства, социально ориентированные некоммерческие организации.</w:t>
            </w:r>
          </w:p>
          <w:p w:rsidR="00FA4056" w:rsidRPr="00EC3CE0" w:rsidRDefault="00FA4056" w:rsidP="00DD1572">
            <w:pPr>
              <w:autoSpaceDE w:val="0"/>
              <w:autoSpaceDN w:val="0"/>
              <w:adjustRightInd w:val="0"/>
              <w:spacing w:after="0" w:line="240" w:lineRule="auto"/>
              <w:jc w:val="both"/>
              <w:rPr>
                <w:rFonts w:eastAsia="Times New Roman" w:cs="Times New Roman"/>
                <w:lang w:eastAsia="ru-RU"/>
              </w:rPr>
            </w:pPr>
          </w:p>
        </w:tc>
      </w:tr>
      <w:tr w:rsidR="00FA4056" w:rsidRPr="00FC176D" w:rsidTr="00DD1572">
        <w:trPr>
          <w:trHeight w:val="3031"/>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1.10</w:t>
            </w:r>
          </w:p>
        </w:tc>
        <w:tc>
          <w:tcPr>
            <w:tcW w:w="1304" w:type="pct"/>
            <w:tcBorders>
              <w:top w:val="single" w:sz="4" w:space="0" w:color="auto"/>
              <w:left w:val="single" w:sz="4" w:space="0" w:color="auto"/>
              <w:bottom w:val="single" w:sz="4" w:space="0" w:color="auto"/>
              <w:right w:val="single" w:sz="4" w:space="0" w:color="auto"/>
            </w:tcBorders>
          </w:tcPr>
          <w:p w:rsidR="00FA4056" w:rsidRPr="00221FBF" w:rsidRDefault="00FA4056" w:rsidP="00DD1572">
            <w:pPr>
              <w:widowControl/>
              <w:spacing w:line="240" w:lineRule="auto"/>
              <w:jc w:val="both"/>
            </w:pPr>
            <w: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2825" w:type="pct"/>
            <w:tcBorders>
              <w:top w:val="single" w:sz="4" w:space="0" w:color="auto"/>
              <w:left w:val="single" w:sz="4" w:space="0" w:color="auto"/>
              <w:bottom w:val="single" w:sz="4" w:space="0" w:color="auto"/>
              <w:right w:val="single" w:sz="4" w:space="0" w:color="auto"/>
            </w:tcBorders>
            <w:vAlign w:val="center"/>
          </w:tcPr>
          <w:p w:rsidR="00FA4056" w:rsidRPr="00FC176D" w:rsidRDefault="00FA4056" w:rsidP="00DD1572">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caps/>
                <w:lang w:eastAsia="ru-RU" w:bidi="ar-SA"/>
              </w:rPr>
              <w:t>н</w:t>
            </w:r>
            <w:r w:rsidRPr="00FC176D">
              <w:rPr>
                <w:rFonts w:eastAsia="Times New Roman" w:cs="Times New Roman"/>
                <w:lang w:eastAsia="ru-RU" w:bidi="ar-SA"/>
              </w:rPr>
              <w:t xml:space="preserve">е </w:t>
            </w:r>
            <w:proofErr w:type="gramStart"/>
            <w:r w:rsidRPr="00FC176D">
              <w:rPr>
                <w:rFonts w:eastAsia="Times New Roman" w:cs="Times New Roman"/>
                <w:lang w:eastAsia="ru-RU" w:bidi="ar-SA"/>
              </w:rPr>
              <w:t>установлены</w:t>
            </w:r>
            <w:proofErr w:type="gramEnd"/>
          </w:p>
          <w:p w:rsidR="00FA4056" w:rsidRPr="00FC176D" w:rsidRDefault="00FA4056" w:rsidP="00DD1572">
            <w:pPr>
              <w:keepNext/>
              <w:keepLines/>
              <w:widowControl/>
              <w:suppressAutoHyphens w:val="0"/>
              <w:spacing w:after="0" w:line="240" w:lineRule="auto"/>
              <w:jc w:val="both"/>
              <w:rPr>
                <w:rFonts w:eastAsia="Times New Roman" w:cs="Times New Roman"/>
                <w:caps/>
                <w:lang w:eastAsia="ru-RU" w:bidi="ar-SA"/>
              </w:rPr>
            </w:pPr>
          </w:p>
        </w:tc>
      </w:tr>
      <w:tr w:rsidR="00FA4056" w:rsidRPr="00FC176D" w:rsidTr="00DD1572">
        <w:trPr>
          <w:trHeight w:val="918"/>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22</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3.2</w:t>
            </w:r>
          </w:p>
        </w:tc>
        <w:tc>
          <w:tcPr>
            <w:tcW w:w="1304" w:type="pct"/>
            <w:tcBorders>
              <w:top w:val="single" w:sz="4" w:space="0" w:color="auto"/>
              <w:left w:val="single" w:sz="4" w:space="0" w:color="auto"/>
              <w:bottom w:val="single" w:sz="4" w:space="0" w:color="auto"/>
              <w:right w:val="single" w:sz="4" w:space="0" w:color="auto"/>
            </w:tcBorders>
          </w:tcPr>
          <w:p w:rsidR="00FA4056" w:rsidRPr="004E3CD6" w:rsidRDefault="00FA4056" w:rsidP="00DD1572">
            <w:pPr>
              <w:pStyle w:val="Web0"/>
              <w:keepNext/>
              <w:keepLines/>
              <w:spacing w:before="0" w:beforeAutospacing="0" w:after="0" w:afterAutospacing="0"/>
              <w:ind w:left="-57" w:right="-57"/>
            </w:pPr>
            <w:r w:rsidRPr="004E3CD6">
              <w:t xml:space="preserve">Требования к содержанию и составу заявки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FA4056" w:rsidRDefault="00FA4056" w:rsidP="00DD1572">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Заявка на участие в электронном аукционе должна состоять </w:t>
            </w:r>
            <w:r w:rsidRPr="00FC176D">
              <w:rPr>
                <w:rFonts w:eastAsia="Times New Roman" w:cs="Times New Roman"/>
                <w:b/>
                <w:lang w:eastAsia="ru-RU" w:bidi="ar-SA"/>
              </w:rPr>
              <w:t>из двух частей</w:t>
            </w:r>
            <w:r w:rsidRPr="00FC176D">
              <w:rPr>
                <w:rFonts w:eastAsia="Times New Roman" w:cs="Times New Roman"/>
                <w:lang w:eastAsia="ru-RU" w:bidi="ar-SA"/>
              </w:rPr>
              <w:t>.</w:t>
            </w:r>
          </w:p>
          <w:p w:rsidR="00FA4056" w:rsidRDefault="00FA4056" w:rsidP="00DD1572">
            <w:pPr>
              <w:widowControl/>
              <w:suppressAutoHyphens w:val="0"/>
              <w:autoSpaceDE w:val="0"/>
              <w:autoSpaceDN w:val="0"/>
              <w:adjustRightInd w:val="0"/>
              <w:spacing w:after="0" w:line="240" w:lineRule="auto"/>
              <w:jc w:val="both"/>
            </w:pPr>
            <w:r w:rsidRPr="001407AC">
              <w:rPr>
                <w:rFonts w:eastAsia="Times New Roman" w:cs="Times New Roman"/>
                <w:b/>
                <w:lang w:eastAsia="ru-RU" w:bidi="ar-SA"/>
              </w:rPr>
              <w:t xml:space="preserve">Первая </w:t>
            </w:r>
            <w:r w:rsidRPr="001407AC">
              <w:rPr>
                <w:rFonts w:eastAsia="Times New Roman" w:cs="Times New Roman"/>
                <w:lang w:eastAsia="ru-RU" w:bidi="ar-SA"/>
              </w:rPr>
              <w:t>часть заявки на участие в электронном аукционе должна содержать:</w:t>
            </w:r>
            <w:r w:rsidRPr="003E7895">
              <w:rPr>
                <w:rFonts w:eastAsia="Times New Roman" w:cs="Times New Roman"/>
                <w:lang w:eastAsia="ru-RU" w:bidi="ar-SA"/>
              </w:rPr>
              <w:t xml:space="preserve"> </w:t>
            </w:r>
            <w:r>
              <w:t xml:space="preserve"> </w:t>
            </w:r>
          </w:p>
          <w:p w:rsidR="00DC7273" w:rsidRDefault="00DC7273" w:rsidP="00DD1572">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DC7273">
              <w:rPr>
                <w:rFonts w:eastAsia="Times New Roman" w:cs="Times New Roman"/>
                <w:lang w:eastAsia="ru-RU" w:bidi="ar-SA"/>
              </w:rPr>
              <w:t>конкретные показатели,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w:t>
            </w:r>
            <w:proofErr w:type="gramEnd"/>
            <w:r w:rsidRPr="00DC7273">
              <w:rPr>
                <w:rFonts w:eastAsia="Times New Roman" w:cs="Times New Roman"/>
                <w:lang w:eastAsia="ru-RU" w:bidi="ar-SA"/>
              </w:rPr>
              <w:t xml:space="preserve"> </w:t>
            </w:r>
            <w:proofErr w:type="gramStart"/>
            <w:r w:rsidRPr="00DC7273">
              <w:rPr>
                <w:rFonts w:eastAsia="Times New Roman" w:cs="Times New Roman"/>
                <w:lang w:eastAsia="ru-RU" w:bidi="ar-SA"/>
              </w:rPr>
              <w:t>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FA4056" w:rsidRPr="00DC7273" w:rsidRDefault="00FA4056" w:rsidP="00DD1572">
            <w:pPr>
              <w:widowControl/>
              <w:suppressAutoHyphens w:val="0"/>
              <w:autoSpaceDE w:val="0"/>
              <w:autoSpaceDN w:val="0"/>
              <w:adjustRightInd w:val="0"/>
              <w:spacing w:after="0" w:line="240" w:lineRule="auto"/>
              <w:jc w:val="both"/>
              <w:rPr>
                <w:rFonts w:eastAsia="Times New Roman" w:cs="Times New Roman"/>
                <w:lang w:eastAsia="ru-RU" w:bidi="ar-SA"/>
              </w:rPr>
            </w:pPr>
            <w:r w:rsidRPr="00DC7273">
              <w:rPr>
                <w:rFonts w:eastAsia="Times New Roman" w:cs="Times New Roman"/>
                <w:b/>
                <w:i/>
                <w:lang w:eastAsia="ru-RU" w:bidi="ar-SA"/>
              </w:rPr>
              <w:t>Примечание</w:t>
            </w:r>
            <w:r w:rsidRPr="00501E4D">
              <w:rPr>
                <w:rFonts w:eastAsia="Times New Roman" w:cs="Times New Roman"/>
                <w:i/>
                <w:lang w:eastAsia="ru-RU" w:bidi="ar-SA"/>
              </w:rPr>
              <w:t xml:space="preserve">: первую часть заявки рекомендуется представить по форме № 1 раздела 1.4 части </w:t>
            </w:r>
            <w:r w:rsidRPr="00501E4D">
              <w:rPr>
                <w:rFonts w:eastAsia="Times New Roman" w:cs="Times New Roman"/>
                <w:i/>
                <w:lang w:val="en-US" w:eastAsia="ru-RU" w:bidi="ar-SA"/>
              </w:rPr>
              <w:t>I</w:t>
            </w:r>
            <w:r w:rsidRPr="00501E4D">
              <w:rPr>
                <w:rFonts w:eastAsia="Times New Roman" w:cs="Times New Roman"/>
                <w:i/>
                <w:lang w:eastAsia="ru-RU" w:bidi="ar-SA"/>
              </w:rPr>
              <w:t xml:space="preserve"> «Электронный аукцион» документации об электронном аукционе.</w:t>
            </w:r>
          </w:p>
          <w:p w:rsidR="00FA4056" w:rsidRPr="00FC176D" w:rsidRDefault="00FA4056" w:rsidP="00DD1572">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Вторая часть заявки</w:t>
            </w:r>
            <w:r w:rsidRPr="00FC176D">
              <w:rPr>
                <w:rFonts w:eastAsia="Times New Roman" w:cs="Times New Roman"/>
                <w:lang w:eastAsia="ru-RU" w:bidi="ar-SA"/>
              </w:rPr>
              <w:t xml:space="preserve"> на участие в электронном аукционе должна содержать следующие документы и информацию:</w:t>
            </w:r>
          </w:p>
          <w:p w:rsidR="00FA4056" w:rsidRPr="00FC176D" w:rsidRDefault="00FA4056" w:rsidP="00DD1572">
            <w:pPr>
              <w:keepNext/>
              <w:keepLines/>
              <w:widowControl/>
              <w:numPr>
                <w:ilvl w:val="0"/>
                <w:numId w:val="7"/>
              </w:numPr>
              <w:tabs>
                <w:tab w:val="left" w:pos="317"/>
              </w:tabs>
              <w:suppressAutoHyphens w:val="0"/>
              <w:autoSpaceDE w:val="0"/>
              <w:autoSpaceDN w:val="0"/>
              <w:adjustRightInd w:val="0"/>
              <w:spacing w:after="0" w:line="240" w:lineRule="auto"/>
              <w:ind w:left="0" w:firstLine="0"/>
              <w:jc w:val="both"/>
              <w:rPr>
                <w:rFonts w:eastAsia="Times New Roman" w:cs="Times New Roman"/>
                <w:lang w:eastAsia="ru-RU" w:bidi="ar-SA"/>
              </w:rPr>
            </w:pPr>
            <w:proofErr w:type="gramStart"/>
            <w:r w:rsidRPr="00FC176D">
              <w:rPr>
                <w:rFonts w:eastAsia="Times New Roman" w:cs="Times New Roman"/>
                <w:lang w:eastAsia="ru-RU" w:bidi="ar-SA"/>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w:t>
            </w:r>
            <w:r>
              <w:rPr>
                <w:rFonts w:eastAsia="Times New Roman" w:cs="Times New Roman"/>
                <w:lang w:eastAsia="ru-RU" w:bidi="ar-SA"/>
              </w:rPr>
              <w:t xml:space="preserve"> (при наличии)</w:t>
            </w:r>
            <w:r w:rsidRPr="00FC176D">
              <w:rPr>
                <w:rFonts w:eastAsia="Times New Roman" w:cs="Times New Roman"/>
                <w:lang w:eastAsia="ru-RU" w:bidi="ar-SA"/>
              </w:rPr>
              <w:t xml:space="preserve"> учредителей, членов коллегиального исполнительного</w:t>
            </w:r>
            <w:proofErr w:type="gramEnd"/>
            <w:r w:rsidRPr="00FC176D">
              <w:rPr>
                <w:rFonts w:eastAsia="Times New Roman" w:cs="Times New Roman"/>
                <w:lang w:eastAsia="ru-RU" w:bidi="ar-SA"/>
              </w:rPr>
              <w:t xml:space="preserve"> органа, лица, исполняющего функции единоличного исполнительного органа участника электронного аукциона.</w:t>
            </w:r>
          </w:p>
          <w:p w:rsidR="00FA4056" w:rsidRPr="007428B5"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7428B5">
              <w:rPr>
                <w:rFonts w:eastAsia="Times New Roman" w:cs="Times New Roman"/>
                <w:lang w:eastAsia="ru-RU" w:bidi="ar-SA"/>
              </w:rPr>
              <w:t>2. Декларация о соответствии участника такого аукциона требованиям, установленным пунктами 3-5, 7, 9 части 1 статьи 31 Закона № 44-ФЗ (подпункты 1-5 пункта 18 раздела 1.3 «Информационная карта электронного аукциона» части I «Электронный аукцион» документации об электронном аукционе).</w:t>
            </w:r>
          </w:p>
          <w:p w:rsidR="00FA4056" w:rsidRPr="007428B5"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7428B5">
              <w:rPr>
                <w:rFonts w:eastAsia="Times New Roman" w:cs="Times New Roman"/>
                <w:lang w:eastAsia="ru-RU" w:bidi="ar-SA"/>
              </w:rPr>
              <w:t>Примечание: рекомендуется представить по Форме № 2 раздела 1.4 части I «Электронный аукцион» документации об электронном аукционе).</w:t>
            </w:r>
            <w:proofErr w:type="gramEnd"/>
          </w:p>
          <w:p w:rsidR="00FA4056"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7428B5">
              <w:rPr>
                <w:rFonts w:eastAsia="Times New Roman" w:cs="Times New Roman"/>
                <w:lang w:eastAsia="ru-RU" w:bidi="ar-SA"/>
              </w:rPr>
              <w:t xml:space="preserve">3. Декларация о принадлежности участника </w:t>
            </w:r>
            <w:r w:rsidRPr="007428B5">
              <w:rPr>
                <w:rFonts w:eastAsia="Times New Roman" w:cs="Times New Roman"/>
                <w:lang w:eastAsia="ru-RU" w:bidi="ar-SA"/>
              </w:rPr>
              <w:lastRenderedPageBreak/>
              <w:t>электронного аукциона к субъектам малого предпринимательства или социально ориентированным некоммерческим организациям, установленная ч.3 ст.30 Закона №44 – ФЗ.</w:t>
            </w:r>
          </w:p>
          <w:p w:rsidR="00FA4056" w:rsidRPr="00FC176D" w:rsidRDefault="00FA4056" w:rsidP="00DD1572">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Pr>
                <w:rFonts w:eastAsia="Times New Roman" w:cs="Times New Roman"/>
                <w:lang w:eastAsia="ru-RU" w:bidi="ar-SA"/>
              </w:rPr>
              <w:t xml:space="preserve">4. </w:t>
            </w:r>
            <w:proofErr w:type="gramStart"/>
            <w:r w:rsidRPr="00FC176D">
              <w:rPr>
                <w:rFonts w:eastAsia="Times New Roman" w:cs="Times New Roman"/>
                <w:lang w:eastAsia="ru-RU" w:bidi="ar-SA"/>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Pr="00FC176D">
              <w:rPr>
                <w:rFonts w:eastAsia="Times New Roman" w:cs="Times New Roman"/>
                <w:lang w:eastAsia="ru-RU" w:bidi="ar-SA"/>
              </w:rPr>
              <w:t xml:space="preserve"> является крупной сделкой</w:t>
            </w:r>
          </w:p>
        </w:tc>
      </w:tr>
      <w:tr w:rsidR="00FA4056" w:rsidRPr="00FC176D" w:rsidTr="00DD1572">
        <w:trPr>
          <w:trHeight w:val="577"/>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23</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4.1 </w:t>
            </w:r>
          </w:p>
          <w:p w:rsidR="00FA4056" w:rsidRPr="00FC176D" w:rsidRDefault="00FA4056" w:rsidP="00DD1572">
            <w:pPr>
              <w:keepNext/>
              <w:keepLines/>
              <w:widowControl/>
              <w:suppressAutoHyphens w:val="0"/>
              <w:spacing w:after="0" w:line="240" w:lineRule="auto"/>
              <w:jc w:val="center"/>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Срок, место и порядок подачи заявок участников электронного аукциона </w:t>
            </w:r>
          </w:p>
        </w:tc>
        <w:tc>
          <w:tcPr>
            <w:tcW w:w="2825"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FA4056" w:rsidRPr="00FC176D"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Подача заявок на участие в электронном аукционе осуществляется только лицами, получившими аккредитацию на электронной площадке.</w:t>
            </w:r>
          </w:p>
          <w:p w:rsidR="00FA4056" w:rsidRPr="00FC176D"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Участник электронного аукциона вправе подать заявку </w:t>
            </w:r>
            <w:proofErr w:type="gramStart"/>
            <w:r w:rsidRPr="00FC176D">
              <w:rPr>
                <w:rFonts w:eastAsia="Times New Roman" w:cs="Times New Roman"/>
                <w:lang w:eastAsia="ru-RU" w:bidi="ar-SA"/>
              </w:rPr>
              <w:t>на участие в электронном аукционе в любое время с момента размещения извещения о его проведении</w:t>
            </w:r>
            <w:proofErr w:type="gramEnd"/>
            <w:r w:rsidRPr="00FC176D">
              <w:rPr>
                <w:rFonts w:eastAsia="Times New Roman" w:cs="Times New Roman"/>
                <w:lang w:eastAsia="ru-RU" w:bidi="ar-SA"/>
              </w:rPr>
              <w:t xml:space="preserve"> до предусмотренных документацией о таком аукционе даты и времени окончания срока подачи на участие в таком аукционе заявок.</w:t>
            </w:r>
          </w:p>
          <w:p w:rsidR="00FA4056" w:rsidRPr="00FC176D"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FA4056" w:rsidRPr="00FC176D"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вправе подать только одну заявку на участие в таком аукционе в отношении каждого объекта закупки.</w:t>
            </w:r>
          </w:p>
        </w:tc>
      </w:tr>
      <w:tr w:rsidR="00FA4056" w:rsidRPr="00FC176D" w:rsidTr="00DD1572">
        <w:trPr>
          <w:trHeight w:val="557"/>
        </w:trPr>
        <w:tc>
          <w:tcPr>
            <w:tcW w:w="242" w:type="pct"/>
            <w:tcBorders>
              <w:top w:val="single" w:sz="4" w:space="0" w:color="auto"/>
              <w:left w:val="single" w:sz="4" w:space="0" w:color="auto"/>
              <w:bottom w:val="single" w:sz="4" w:space="0" w:color="auto"/>
              <w:right w:val="single" w:sz="4" w:space="0" w:color="auto"/>
            </w:tcBorders>
            <w:shd w:val="clear" w:color="auto" w:fill="auto"/>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24</w:t>
            </w:r>
          </w:p>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 4.3.1</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Размер обеспечения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1% начальной (максимальной) цены контракта.</w:t>
            </w:r>
          </w:p>
          <w:p w:rsidR="00FA4056" w:rsidRPr="00FC176D"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Примечание:</w:t>
            </w:r>
            <w:r w:rsidRPr="00FC176D">
              <w:rPr>
                <w:rFonts w:eastAsia="Times New Roman" w:cs="Times New Roman"/>
                <w:lang w:eastAsia="ru-RU" w:bidi="ar-SA"/>
              </w:rPr>
              <w:t xml:space="preserve"> </w:t>
            </w:r>
            <w:proofErr w:type="gramStart"/>
            <w:r w:rsidRPr="00FC176D">
              <w:rPr>
                <w:rFonts w:eastAsia="Times New Roman" w:cs="Times New Roman"/>
                <w:lang w:eastAsia="ru-RU" w:bidi="ar-SA"/>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roofErr w:type="gramEnd"/>
          </w:p>
        </w:tc>
      </w:tr>
      <w:tr w:rsidR="00FA4056" w:rsidRPr="00FC176D" w:rsidTr="00DD1572">
        <w:trPr>
          <w:trHeight w:val="1408"/>
        </w:trPr>
        <w:tc>
          <w:tcPr>
            <w:tcW w:w="242" w:type="pct"/>
            <w:tcBorders>
              <w:top w:val="single" w:sz="4" w:space="0" w:color="auto"/>
              <w:left w:val="single" w:sz="4" w:space="0" w:color="auto"/>
              <w:bottom w:val="single" w:sz="4" w:space="0" w:color="auto"/>
              <w:right w:val="single" w:sz="4" w:space="0" w:color="auto"/>
            </w:tcBorders>
            <w:shd w:val="clear" w:color="auto" w:fill="auto"/>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25</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w:t>
            </w:r>
          </w:p>
          <w:p w:rsidR="00FA4056" w:rsidRPr="00FC176D" w:rsidRDefault="00FA4056" w:rsidP="00DD1572">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Порядок, дата начала и окончания </w:t>
            </w:r>
            <w:proofErr w:type="gramStart"/>
            <w:r w:rsidRPr="00FC176D">
              <w:rPr>
                <w:rFonts w:eastAsia="Times New Roman" w:cs="Times New Roman"/>
                <w:lang w:val="en-US" w:eastAsia="ru-RU" w:bidi="ar-SA"/>
              </w:rPr>
              <w:t>c</w:t>
            </w:r>
            <w:proofErr w:type="gramEnd"/>
            <w:r w:rsidRPr="00FC176D">
              <w:rPr>
                <w:rFonts w:eastAsia="Times New Roman" w:cs="Times New Roman"/>
                <w:lang w:eastAsia="ru-RU" w:bidi="ar-SA"/>
              </w:rPr>
              <w:t xml:space="preserve">рока предоставления участникам электронного аукциона  разъяснений </w:t>
            </w:r>
            <w:r w:rsidRPr="00FC176D">
              <w:rPr>
                <w:rFonts w:eastAsia="Times New Roman" w:cs="Times New Roman"/>
                <w:lang w:eastAsia="ru-RU" w:bidi="ar-SA"/>
              </w:rPr>
              <w:lastRenderedPageBreak/>
              <w:t xml:space="preserve">положений документации об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FA4056" w:rsidRPr="00674050"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lastRenderedPageBreak/>
              <w:t>Нача</w:t>
            </w:r>
            <w:r>
              <w:rPr>
                <w:rFonts w:eastAsia="Times New Roman" w:cs="Times New Roman"/>
                <w:lang w:eastAsia="ru-RU" w:bidi="ar-SA"/>
              </w:rPr>
              <w:t>ло предоставления разъяснений:</w:t>
            </w:r>
            <w:r w:rsidR="0005312C">
              <w:rPr>
                <w:rFonts w:eastAsia="Times New Roman" w:cs="Times New Roman"/>
                <w:lang w:eastAsia="ru-RU" w:bidi="ar-SA"/>
              </w:rPr>
              <w:t>17.07.2014</w:t>
            </w:r>
          </w:p>
          <w:p w:rsidR="00FA4056"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Окончани</w:t>
            </w:r>
            <w:r>
              <w:rPr>
                <w:rFonts w:eastAsia="Times New Roman" w:cs="Times New Roman"/>
                <w:lang w:eastAsia="ru-RU" w:bidi="ar-SA"/>
              </w:rPr>
              <w:t>е пр</w:t>
            </w:r>
            <w:r w:rsidR="00BA38D5">
              <w:rPr>
                <w:rFonts w:eastAsia="Times New Roman" w:cs="Times New Roman"/>
                <w:lang w:eastAsia="ru-RU" w:bidi="ar-SA"/>
              </w:rPr>
              <w:t>едоставления разъяснений:</w:t>
            </w:r>
            <w:r w:rsidR="0005312C">
              <w:rPr>
                <w:rFonts w:eastAsia="Times New Roman" w:cs="Times New Roman"/>
                <w:lang w:eastAsia="ru-RU" w:bidi="ar-SA"/>
              </w:rPr>
              <w:t xml:space="preserve"> </w:t>
            </w:r>
            <w:bookmarkStart w:id="1" w:name="_GoBack"/>
            <w:bookmarkEnd w:id="1"/>
            <w:r w:rsidR="0005312C">
              <w:rPr>
                <w:rFonts w:eastAsia="Times New Roman" w:cs="Times New Roman"/>
                <w:lang w:eastAsia="ru-RU" w:bidi="ar-SA"/>
              </w:rPr>
              <w:t>21.07.2014</w:t>
            </w:r>
          </w:p>
          <w:p w:rsidR="00FA4056" w:rsidRPr="00FC176D"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w:t>
            </w:r>
            <w:r w:rsidRPr="00FC176D">
              <w:rPr>
                <w:rFonts w:eastAsia="Times New Roman" w:cs="Times New Roman"/>
                <w:lang w:eastAsia="ru-RU" w:bidi="ar-SA"/>
              </w:rPr>
              <w:lastRenderedPageBreak/>
              <w:t>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FA4056" w:rsidRPr="00FC176D" w:rsidRDefault="00FA4056" w:rsidP="00DD1572">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C176D">
              <w:rPr>
                <w:rFonts w:eastAsia="Times New Roman" w:cs="Times New Roman"/>
                <w:lang w:eastAsia="ru-RU" w:bidi="ar-SA"/>
              </w:rPr>
              <w:t>позднее</w:t>
            </w:r>
            <w:proofErr w:type="gramEnd"/>
            <w:r w:rsidRPr="00FC176D">
              <w:rPr>
                <w:rFonts w:eastAsia="Times New Roman" w:cs="Times New Roman"/>
                <w:lang w:eastAsia="ru-RU" w:bidi="ar-SA"/>
              </w:rPr>
              <w:t xml:space="preserve"> чем за три дня до даты окончания срока подачи заявок на участие в таком аукционе.</w:t>
            </w:r>
          </w:p>
          <w:p w:rsidR="00FA4056" w:rsidRPr="00FC176D" w:rsidRDefault="00FA4056" w:rsidP="00DD1572">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FC176D">
              <w:rPr>
                <w:rFonts w:eastAsia="Times New Roman" w:cs="Times New Roman"/>
                <w:lang w:eastAsia="ru-RU" w:bidi="ar-SA"/>
              </w:rPr>
              <w:t xml:space="preserve"> </w:t>
            </w:r>
            <w:r w:rsidRPr="00940478">
              <w:rPr>
                <w:rFonts w:eastAsia="Times New Roman" w:cs="Times New Roman"/>
                <w:b/>
                <w:i/>
                <w:lang w:eastAsia="ru-RU" w:bidi="ar-SA"/>
              </w:rPr>
              <w:t>Примечание</w:t>
            </w:r>
            <w:r w:rsidRPr="00FC176D">
              <w:rPr>
                <w:rFonts w:eastAsia="Times New Roman" w:cs="Times New Roman"/>
                <w:i/>
                <w:lang w:eastAsia="ru-RU" w:bidi="ar-SA"/>
              </w:rPr>
              <w:t xml:space="preserve">: запрос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FC176D">
              <w:rPr>
                <w:rFonts w:eastAsia="Times New Roman" w:cs="Times New Roman"/>
                <w:i/>
                <w:lang w:val="en-US" w:eastAsia="ru-RU" w:bidi="ar-SA"/>
              </w:rPr>
              <w:t>I</w:t>
            </w:r>
            <w:r w:rsidRPr="00FC176D">
              <w:rPr>
                <w:rFonts w:eastAsia="Times New Roman" w:cs="Times New Roman"/>
                <w:i/>
                <w:lang w:eastAsia="ru-RU" w:bidi="ar-SA"/>
              </w:rPr>
              <w:t xml:space="preserve"> «Электронный аукцион» документации об электронном аукционе.</w:t>
            </w:r>
          </w:p>
        </w:tc>
      </w:tr>
      <w:tr w:rsidR="00FA4056" w:rsidRPr="00FC176D" w:rsidTr="00DD1572">
        <w:trPr>
          <w:trHeight w:val="1329"/>
        </w:trPr>
        <w:tc>
          <w:tcPr>
            <w:tcW w:w="242" w:type="pct"/>
            <w:tcBorders>
              <w:top w:val="single" w:sz="4" w:space="0" w:color="auto"/>
              <w:left w:val="single" w:sz="4" w:space="0" w:color="auto"/>
              <w:bottom w:val="single" w:sz="4" w:space="0" w:color="auto"/>
              <w:right w:val="single" w:sz="4" w:space="0" w:color="auto"/>
            </w:tcBorders>
            <w:shd w:val="clear" w:color="auto" w:fill="auto"/>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26</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4.1</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Дата и время окончания срока подачи заявок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FA4056" w:rsidRPr="00FC176D" w:rsidRDefault="0005312C" w:rsidP="0005312C">
            <w:pPr>
              <w:keepNext/>
              <w:keepLines/>
              <w:widowControl/>
              <w:suppressAutoHyphens w:val="0"/>
              <w:spacing w:after="0" w:line="240" w:lineRule="auto"/>
              <w:jc w:val="both"/>
              <w:rPr>
                <w:rFonts w:eastAsia="Times New Roman" w:cs="Times New Roman"/>
                <w:bCs/>
                <w:color w:val="000000"/>
                <w:highlight w:val="cyan"/>
                <w:lang w:eastAsia="ru-RU" w:bidi="ar-SA"/>
              </w:rPr>
            </w:pPr>
            <w:r>
              <w:rPr>
                <w:rFonts w:eastAsia="Times New Roman" w:cs="Times New Roman"/>
                <w:lang w:eastAsia="ru-RU" w:bidi="ar-SA"/>
              </w:rPr>
              <w:t xml:space="preserve">25.07.2014  </w:t>
            </w:r>
            <w:r w:rsidR="00FA4056" w:rsidRPr="00FC176D">
              <w:rPr>
                <w:rFonts w:eastAsia="Times New Roman" w:cs="Times New Roman"/>
                <w:lang w:eastAsia="ru-RU" w:bidi="ar-SA"/>
              </w:rPr>
              <w:t>до 08-00</w:t>
            </w:r>
          </w:p>
        </w:tc>
      </w:tr>
      <w:tr w:rsidR="00FA4056" w:rsidRPr="00FC176D" w:rsidTr="00DD1572">
        <w:trPr>
          <w:trHeight w:val="783"/>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27</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5.1</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Дата окончания срока рассмотрения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FA4056" w:rsidRPr="00FC176D" w:rsidRDefault="0005312C" w:rsidP="00DD1572">
            <w:pPr>
              <w:keepNext/>
              <w:keepLines/>
              <w:widowControl/>
              <w:suppressAutoHyphens w:val="0"/>
              <w:spacing w:after="0" w:line="240" w:lineRule="auto"/>
              <w:rPr>
                <w:rFonts w:eastAsia="Times New Roman" w:cs="Times New Roman"/>
                <w:highlight w:val="cyan"/>
                <w:lang w:eastAsia="ru-RU" w:bidi="ar-SA"/>
              </w:rPr>
            </w:pPr>
            <w:r w:rsidRPr="0005312C">
              <w:rPr>
                <w:rFonts w:eastAsia="Times New Roman" w:cs="Times New Roman"/>
                <w:lang w:eastAsia="ru-RU" w:bidi="ar-SA"/>
              </w:rPr>
              <w:t>28.07.2014</w:t>
            </w:r>
          </w:p>
        </w:tc>
      </w:tr>
      <w:tr w:rsidR="00FA4056" w:rsidRPr="00FC176D" w:rsidTr="00DD1572">
        <w:trPr>
          <w:trHeight w:val="157"/>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28</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5.2</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Дата проведения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FA4056" w:rsidRPr="00642428" w:rsidRDefault="0005312C" w:rsidP="00DD1572">
            <w:pPr>
              <w:keepNext/>
              <w:keepLines/>
              <w:widowControl/>
              <w:suppressAutoHyphens w:val="0"/>
              <w:spacing w:after="0" w:line="240" w:lineRule="auto"/>
              <w:rPr>
                <w:rFonts w:eastAsia="Times New Roman" w:cs="Times New Roman"/>
                <w:highlight w:val="cyan"/>
                <w:lang w:eastAsia="ru-RU" w:bidi="ar-SA"/>
              </w:rPr>
            </w:pPr>
            <w:r w:rsidRPr="0005312C">
              <w:rPr>
                <w:rFonts w:eastAsia="Times New Roman" w:cs="Times New Roman"/>
                <w:lang w:eastAsia="ru-RU" w:bidi="ar-SA"/>
              </w:rPr>
              <w:t>31.07.2014</w:t>
            </w:r>
          </w:p>
        </w:tc>
      </w:tr>
      <w:tr w:rsidR="00FA4056" w:rsidRPr="00FC176D" w:rsidTr="00DD1572">
        <w:trPr>
          <w:trHeight w:val="677"/>
        </w:trPr>
        <w:tc>
          <w:tcPr>
            <w:tcW w:w="242" w:type="pct"/>
            <w:vMerge w:val="restart"/>
            <w:tcBorders>
              <w:top w:val="single" w:sz="4" w:space="0" w:color="auto"/>
              <w:left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29</w:t>
            </w:r>
          </w:p>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val="restart"/>
            <w:tcBorders>
              <w:top w:val="single" w:sz="4" w:space="0" w:color="auto"/>
              <w:left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Размер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FA4056" w:rsidRDefault="005913B3" w:rsidP="00DD1572">
            <w:pPr>
              <w:keepNext/>
              <w:keepLines/>
              <w:widowControl/>
              <w:suppressAutoHyphens w:val="0"/>
              <w:spacing w:after="0" w:line="240" w:lineRule="auto"/>
              <w:jc w:val="both"/>
              <w:outlineLvl w:val="3"/>
              <w:rPr>
                <w:rFonts w:eastAsia="Times New Roman" w:cs="Times New Roman"/>
                <w:lang w:eastAsia="ru-RU" w:bidi="ar-SA"/>
              </w:rPr>
            </w:pPr>
            <w:r>
              <w:rPr>
                <w:rFonts w:eastAsia="Times New Roman" w:cs="Times New Roman"/>
                <w:lang w:eastAsia="ru-RU" w:bidi="ar-SA"/>
              </w:rPr>
              <w:t>10</w:t>
            </w:r>
            <w:r w:rsidR="00FA4056" w:rsidRPr="00EA16F1">
              <w:rPr>
                <w:rFonts w:eastAsia="Times New Roman" w:cs="Times New Roman"/>
                <w:lang w:eastAsia="ru-RU" w:bidi="ar-SA"/>
              </w:rPr>
              <w:t>%</w:t>
            </w:r>
            <w:r w:rsidR="00FA4056" w:rsidRPr="00FC176D">
              <w:rPr>
                <w:rFonts w:eastAsia="Times New Roman" w:cs="Times New Roman"/>
                <w:lang w:eastAsia="ru-RU" w:bidi="ar-SA"/>
              </w:rPr>
              <w:t xml:space="preserve"> начальной (максимальной) цены контракта</w:t>
            </w:r>
            <w:r w:rsidR="00BA38D5">
              <w:rPr>
                <w:rFonts w:eastAsia="Times New Roman" w:cs="Times New Roman"/>
                <w:lang w:eastAsia="ru-RU" w:bidi="ar-SA"/>
              </w:rPr>
              <w:t>,</w:t>
            </w:r>
          </w:p>
          <w:p w:rsidR="00FA4056" w:rsidRPr="00BA38D5" w:rsidRDefault="00BA38D5" w:rsidP="00DD1572">
            <w:pPr>
              <w:keepNext/>
              <w:keepLines/>
              <w:widowControl/>
              <w:suppressAutoHyphens w:val="0"/>
              <w:spacing w:after="0" w:line="240" w:lineRule="auto"/>
              <w:jc w:val="both"/>
              <w:outlineLvl w:val="3"/>
              <w:rPr>
                <w:rFonts w:eastAsia="Times New Roman" w:cs="Times New Roman"/>
                <w:lang w:eastAsia="ru-RU" w:bidi="ar-SA"/>
              </w:rPr>
            </w:pPr>
            <w:r>
              <w:t>в</w:t>
            </w:r>
            <w:r w:rsidR="00FA4056" w:rsidRPr="00BA38D5">
              <w:t xml:space="preserve"> случаях, </w:t>
            </w:r>
            <w:r w:rsidR="00591D48" w:rsidRPr="00BA38D5">
              <w:t>указанных</w:t>
            </w:r>
            <w:r w:rsidR="00FA4056" w:rsidRPr="00BA38D5">
              <w:t xml:space="preserve"> в статье 37 </w:t>
            </w:r>
            <w:r w:rsidRPr="00BA38D5">
              <w:t>Закона 44-ФЗ,</w:t>
            </w:r>
            <w:r w:rsidR="00FA4056" w:rsidRPr="00BA38D5">
              <w:rPr>
                <w:rFonts w:eastAsia="Calibri"/>
                <w:color w:val="000000"/>
                <w:lang w:eastAsia="en-US"/>
              </w:rPr>
              <w:t xml:space="preserve"> в размере, установленном данной статьей.</w:t>
            </w:r>
          </w:p>
        </w:tc>
      </w:tr>
      <w:tr w:rsidR="00FA4056" w:rsidRPr="00FC176D" w:rsidTr="00DD1572">
        <w:trPr>
          <w:trHeight w:val="1070"/>
        </w:trPr>
        <w:tc>
          <w:tcPr>
            <w:tcW w:w="242" w:type="pct"/>
            <w:vMerge/>
            <w:tcBorders>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Реквизиты для перечисления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5913B3" w:rsidRPr="005913B3" w:rsidRDefault="005913B3" w:rsidP="00DD1572">
            <w:pPr>
              <w:spacing w:after="0" w:line="240" w:lineRule="auto"/>
              <w:rPr>
                <w:rFonts w:cs="Times New Roman"/>
              </w:rPr>
            </w:pPr>
            <w:r w:rsidRPr="005913B3">
              <w:rPr>
                <w:rFonts w:cs="Times New Roman"/>
              </w:rPr>
              <w:t>Ивановский городской комитет по управлению имуществом</w:t>
            </w:r>
          </w:p>
          <w:p w:rsidR="005913B3" w:rsidRPr="005913B3" w:rsidRDefault="005913B3" w:rsidP="00DD1572">
            <w:pPr>
              <w:spacing w:after="0" w:line="240" w:lineRule="auto"/>
              <w:rPr>
                <w:rFonts w:cs="Times New Roman"/>
              </w:rPr>
            </w:pPr>
            <w:r w:rsidRPr="005913B3">
              <w:rPr>
                <w:rFonts w:cs="Times New Roman"/>
              </w:rPr>
              <w:t xml:space="preserve">Адрес: 153000, </w:t>
            </w:r>
            <w:proofErr w:type="spellStart"/>
            <w:r w:rsidRPr="005913B3">
              <w:rPr>
                <w:rFonts w:cs="Times New Roman"/>
              </w:rPr>
              <w:t>г</w:t>
            </w:r>
            <w:proofErr w:type="gramStart"/>
            <w:r w:rsidRPr="005913B3">
              <w:rPr>
                <w:rFonts w:cs="Times New Roman"/>
              </w:rPr>
              <w:t>.И</w:t>
            </w:r>
            <w:proofErr w:type="gramEnd"/>
            <w:r w:rsidRPr="005913B3">
              <w:rPr>
                <w:rFonts w:cs="Times New Roman"/>
              </w:rPr>
              <w:t>ваново</w:t>
            </w:r>
            <w:proofErr w:type="spellEnd"/>
            <w:r w:rsidRPr="005913B3">
              <w:rPr>
                <w:rFonts w:cs="Times New Roman"/>
              </w:rPr>
              <w:t xml:space="preserve">, </w:t>
            </w:r>
            <w:proofErr w:type="spellStart"/>
            <w:r w:rsidRPr="005913B3">
              <w:rPr>
                <w:rFonts w:cs="Times New Roman"/>
              </w:rPr>
              <w:t>пл.Революции</w:t>
            </w:r>
            <w:proofErr w:type="spellEnd"/>
            <w:r w:rsidRPr="005913B3">
              <w:rPr>
                <w:rFonts w:cs="Times New Roman"/>
              </w:rPr>
              <w:t>, 6</w:t>
            </w:r>
          </w:p>
          <w:p w:rsidR="005913B3" w:rsidRPr="005913B3" w:rsidRDefault="005913B3" w:rsidP="00DD1572">
            <w:pPr>
              <w:spacing w:after="0" w:line="240" w:lineRule="auto"/>
              <w:rPr>
                <w:rFonts w:cs="Times New Roman"/>
              </w:rPr>
            </w:pPr>
            <w:r w:rsidRPr="005913B3">
              <w:rPr>
                <w:rFonts w:cs="Times New Roman"/>
              </w:rPr>
              <w:t>Реквизиты комитета: ИНН 3728012631 КПП 370201001</w:t>
            </w:r>
          </w:p>
          <w:p w:rsidR="005913B3" w:rsidRPr="005913B3" w:rsidRDefault="005913B3" w:rsidP="00DD1572">
            <w:pPr>
              <w:spacing w:after="0" w:line="240" w:lineRule="auto"/>
              <w:rPr>
                <w:rFonts w:cs="Times New Roman"/>
              </w:rPr>
            </w:pPr>
            <w:r w:rsidRPr="005913B3">
              <w:rPr>
                <w:rFonts w:cs="Times New Roman"/>
              </w:rPr>
              <w:t xml:space="preserve">УФК по Ивановской области (ФКУ Администрации </w:t>
            </w:r>
            <w:proofErr w:type="spellStart"/>
            <w:r w:rsidRPr="005913B3">
              <w:rPr>
                <w:rFonts w:cs="Times New Roman"/>
              </w:rPr>
              <w:t>г</w:t>
            </w:r>
            <w:proofErr w:type="gramStart"/>
            <w:r w:rsidRPr="005913B3">
              <w:rPr>
                <w:rFonts w:cs="Times New Roman"/>
              </w:rPr>
              <w:t>.И</w:t>
            </w:r>
            <w:proofErr w:type="gramEnd"/>
            <w:r w:rsidRPr="005913B3">
              <w:rPr>
                <w:rFonts w:cs="Times New Roman"/>
              </w:rPr>
              <w:t>ваново</w:t>
            </w:r>
            <w:proofErr w:type="spellEnd"/>
            <w:r w:rsidRPr="005913B3">
              <w:rPr>
                <w:rFonts w:cs="Times New Roman"/>
              </w:rPr>
              <w:t xml:space="preserve"> - Ивановский городской комитет по управлению имуществом, л/</w:t>
            </w:r>
            <w:proofErr w:type="spellStart"/>
            <w:r w:rsidRPr="005913B3">
              <w:rPr>
                <w:rFonts w:cs="Times New Roman"/>
              </w:rPr>
              <w:t>сч</w:t>
            </w:r>
            <w:proofErr w:type="spellEnd"/>
            <w:r w:rsidRPr="005913B3">
              <w:rPr>
                <w:rFonts w:cs="Times New Roman"/>
              </w:rPr>
              <w:t xml:space="preserve"> 013.99.338.0)</w:t>
            </w:r>
          </w:p>
          <w:p w:rsidR="005913B3" w:rsidRPr="005913B3" w:rsidRDefault="005913B3" w:rsidP="00DD1572">
            <w:pPr>
              <w:spacing w:after="0" w:line="240" w:lineRule="auto"/>
              <w:rPr>
                <w:rFonts w:cs="Times New Roman"/>
              </w:rPr>
            </w:pPr>
            <w:r w:rsidRPr="005913B3">
              <w:rPr>
                <w:rFonts w:cs="Times New Roman"/>
              </w:rPr>
              <w:t xml:space="preserve">р/счет №40302810000005000036 в Отделении Иваново </w:t>
            </w:r>
            <w:proofErr w:type="spellStart"/>
            <w:r w:rsidRPr="005913B3">
              <w:rPr>
                <w:rFonts w:cs="Times New Roman"/>
              </w:rPr>
              <w:t>г</w:t>
            </w:r>
            <w:proofErr w:type="gramStart"/>
            <w:r w:rsidRPr="005913B3">
              <w:rPr>
                <w:rFonts w:cs="Times New Roman"/>
              </w:rPr>
              <w:t>.И</w:t>
            </w:r>
            <w:proofErr w:type="gramEnd"/>
            <w:r w:rsidRPr="005913B3">
              <w:rPr>
                <w:rFonts w:cs="Times New Roman"/>
              </w:rPr>
              <w:t>ваново</w:t>
            </w:r>
            <w:proofErr w:type="spellEnd"/>
          </w:p>
          <w:p w:rsidR="001612F6" w:rsidRPr="005913B3" w:rsidRDefault="005913B3" w:rsidP="00321779">
            <w:pPr>
              <w:spacing w:after="0" w:line="240" w:lineRule="auto"/>
              <w:rPr>
                <w:rFonts w:cs="Times New Roman"/>
              </w:rPr>
            </w:pPr>
            <w:r w:rsidRPr="005913B3">
              <w:rPr>
                <w:rFonts w:cs="Times New Roman"/>
              </w:rPr>
              <w:t>БИК 042406001</w:t>
            </w:r>
          </w:p>
        </w:tc>
      </w:tr>
      <w:tr w:rsidR="00FA4056" w:rsidRPr="00FC176D" w:rsidTr="00DD1572">
        <w:trPr>
          <w:trHeight w:val="677"/>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30</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Срок и порядок предоставления обеспечения исполнения контракта, требования к обеспечению </w:t>
            </w:r>
            <w:r w:rsidRPr="00FC176D">
              <w:rPr>
                <w:rFonts w:eastAsia="Times New Roman" w:cs="Times New Roman"/>
                <w:lang w:eastAsia="ru-RU" w:bidi="ar-SA"/>
              </w:rPr>
              <w:lastRenderedPageBreak/>
              <w:t>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lastRenderedPageBreak/>
              <w:t>Контракт заключается после предоставления участником электронного аукциона, с которым заключается контра</w:t>
            </w:r>
            <w:proofErr w:type="gramStart"/>
            <w:r w:rsidRPr="00FC176D">
              <w:rPr>
                <w:rFonts w:eastAsia="Times New Roman" w:cs="Times New Roman"/>
                <w:lang w:eastAsia="ru-RU" w:bidi="ar-SA"/>
              </w:rPr>
              <w:t>кт в ср</w:t>
            </w:r>
            <w:proofErr w:type="gramEnd"/>
            <w:r w:rsidRPr="00FC176D">
              <w:rPr>
                <w:rFonts w:eastAsia="Times New Roman" w:cs="Times New Roman"/>
                <w:lang w:eastAsia="ru-RU" w:bidi="ar-SA"/>
              </w:rPr>
              <w:t xml:space="preserve">ок, установленный для заключения контракта банковской гарантии, выданной банком в соответствии со статьей 45 </w:t>
            </w:r>
            <w:r w:rsidR="00BA38D5">
              <w:rPr>
                <w:rFonts w:eastAsia="Calibri" w:cs="Times New Roman"/>
                <w:color w:val="000000"/>
                <w:lang w:eastAsia="en-US" w:bidi="ar-SA"/>
              </w:rPr>
              <w:lastRenderedPageBreak/>
              <w:t>Закона 44-ФЗ</w:t>
            </w:r>
            <w:r w:rsidRPr="00FC176D">
              <w:rPr>
                <w:rFonts w:eastAsia="Calibri" w:cs="Times New Roman"/>
                <w:color w:val="000000"/>
                <w:lang w:eastAsia="en-US" w:bidi="ar-SA"/>
              </w:rPr>
              <w:t xml:space="preserve"> </w:t>
            </w:r>
            <w:r w:rsidRPr="00FC176D">
              <w:rPr>
                <w:rFonts w:eastAsia="Times New Roman" w:cs="Times New Roman"/>
                <w:lang w:eastAsia="ru-RU" w:bidi="ar-SA"/>
              </w:rPr>
              <w:t xml:space="preserve"> 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tc>
      </w:tr>
      <w:tr w:rsidR="00FA4056" w:rsidRPr="00FC176D" w:rsidTr="00DD1572">
        <w:trPr>
          <w:trHeight w:val="677"/>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31</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6.1</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825" w:type="pct"/>
            <w:tcBorders>
              <w:top w:val="single" w:sz="4" w:space="0" w:color="auto"/>
              <w:left w:val="single" w:sz="4" w:space="0" w:color="auto"/>
              <w:bottom w:val="single" w:sz="4" w:space="0" w:color="auto"/>
              <w:right w:val="single" w:sz="4" w:space="0" w:color="auto"/>
            </w:tcBorders>
          </w:tcPr>
          <w:p w:rsidR="00FA4056" w:rsidRDefault="00FA4056" w:rsidP="00DD1572">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пяти дней </w:t>
            </w:r>
            <w:proofErr w:type="gramStart"/>
            <w:r w:rsidRPr="00FC176D">
              <w:rPr>
                <w:rFonts w:eastAsia="Times New Roman" w:cs="Times New Roman"/>
                <w:lang w:eastAsia="ru-RU" w:bidi="ar-SA"/>
              </w:rPr>
              <w:t>с даты размещения</w:t>
            </w:r>
            <w:proofErr w:type="gramEnd"/>
            <w:r w:rsidRPr="00FC176D">
              <w:rPr>
                <w:rFonts w:eastAsia="Times New Roman" w:cs="Times New Roman"/>
                <w:lang w:eastAsia="ru-RU" w:bidi="ar-SA"/>
              </w:rPr>
              <w:t xml:space="preserve"> заказчиком в единой информационной системе проекта контракта</w:t>
            </w:r>
          </w:p>
          <w:p w:rsidR="00FA4056" w:rsidRPr="00FC176D" w:rsidRDefault="00591D48" w:rsidP="00DD1572">
            <w:pPr>
              <w:widowControl/>
              <w:suppressAutoHyphens w:val="0"/>
              <w:autoSpaceDE w:val="0"/>
              <w:autoSpaceDN w:val="0"/>
              <w:adjustRightInd w:val="0"/>
              <w:spacing w:after="0" w:line="240" w:lineRule="auto"/>
              <w:jc w:val="both"/>
              <w:rPr>
                <w:rFonts w:eastAsia="Times New Roman" w:cs="Times New Roman"/>
                <w:lang w:eastAsia="ru-RU" w:bidi="ar-SA"/>
              </w:rPr>
            </w:pPr>
            <w:r>
              <w:t>в</w:t>
            </w:r>
            <w:r w:rsidR="00FA4056">
              <w:t xml:space="preserve"> соответствии с </w:t>
            </w:r>
            <w:r w:rsidR="00BA38D5">
              <w:rPr>
                <w:rFonts w:eastAsia="Calibri"/>
                <w:color w:val="000000"/>
                <w:lang w:eastAsia="en-US"/>
              </w:rPr>
              <w:t>Законом 44-ФЗ.</w:t>
            </w:r>
          </w:p>
        </w:tc>
      </w:tr>
      <w:tr w:rsidR="00FA4056" w:rsidRPr="00FC176D" w:rsidTr="00DD1572">
        <w:trPr>
          <w:trHeight w:val="677"/>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32</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6.2.3</w:t>
            </w:r>
          </w:p>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6.2.4</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Условия признания победителя электронного или иного участника такого аукциона </w:t>
            </w:r>
            <w:proofErr w:type="gramStart"/>
            <w:r w:rsidRPr="00FC176D">
              <w:rPr>
                <w:rFonts w:eastAsia="Times New Roman" w:cs="Times New Roman"/>
                <w:lang w:eastAsia="ru-RU" w:bidi="ar-SA"/>
              </w:rPr>
              <w:t>уклонившимся</w:t>
            </w:r>
            <w:proofErr w:type="gramEnd"/>
            <w:r w:rsidRPr="00FC176D">
              <w:rPr>
                <w:rFonts w:eastAsia="Times New Roman" w:cs="Times New Roman"/>
                <w:lang w:eastAsia="ru-RU" w:bidi="ar-SA"/>
              </w:rPr>
              <w:t xml:space="preserve"> от заключения контракта</w:t>
            </w:r>
          </w:p>
        </w:tc>
        <w:tc>
          <w:tcPr>
            <w:tcW w:w="2825"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случае </w:t>
            </w:r>
            <w:proofErr w:type="spellStart"/>
            <w:r w:rsidRPr="00FC176D">
              <w:rPr>
                <w:rFonts w:eastAsia="Times New Roman" w:cs="Times New Roman"/>
                <w:lang w:eastAsia="ru-RU" w:bidi="ar-SA"/>
              </w:rPr>
              <w:t>непредоставления</w:t>
            </w:r>
            <w:proofErr w:type="spellEnd"/>
            <w:r w:rsidRPr="00FC176D">
              <w:rPr>
                <w:rFonts w:eastAsia="Times New Roman" w:cs="Times New Roman"/>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FA4056" w:rsidRPr="00FC176D" w:rsidRDefault="00FA4056" w:rsidP="00DD1572">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Победитель электронного аукциона признается 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w:t>
            </w:r>
            <w:proofErr w:type="gramEnd"/>
            <w:r w:rsidRPr="00FC176D">
              <w:rPr>
                <w:rFonts w:eastAsia="Times New Roman" w:cs="Times New Roman"/>
                <w:lang w:eastAsia="ru-RU" w:bidi="ar-SA"/>
              </w:rPr>
              <w:t xml:space="preserve"> </w:t>
            </w:r>
            <w:hyperlink r:id="rId37" w:history="1">
              <w:r w:rsidRPr="00FC176D">
                <w:rPr>
                  <w:rFonts w:eastAsia="Times New Roman" w:cs="Times New Roman"/>
                  <w:lang w:eastAsia="ru-RU" w:bidi="ar-SA"/>
                </w:rPr>
                <w:t>статьей 37</w:t>
              </w:r>
            </w:hyperlink>
            <w:r w:rsidRPr="00FC176D">
              <w:rPr>
                <w:rFonts w:eastAsia="Times New Roman" w:cs="Times New Roman"/>
                <w:lang w:eastAsia="ru-RU" w:bidi="ar-SA"/>
              </w:rPr>
              <w:t xml:space="preserve"> </w:t>
            </w:r>
            <w:r w:rsidR="00BA38D5">
              <w:rPr>
                <w:rFonts w:eastAsia="Calibri" w:cs="Times New Roman"/>
                <w:color w:val="000000"/>
                <w:lang w:eastAsia="en-US" w:bidi="ar-SA"/>
              </w:rPr>
              <w:t>Закона 44-ФЗ (</w:t>
            </w:r>
            <w:r w:rsidRPr="00FC176D">
              <w:rPr>
                <w:rFonts w:eastAsia="Times New Roman" w:cs="Times New Roman"/>
                <w:lang w:eastAsia="ru-RU" w:bidi="ar-SA"/>
              </w:rPr>
              <w:t>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FA4056" w:rsidRPr="00FC176D" w:rsidTr="00DD1572">
        <w:trPr>
          <w:trHeight w:val="1615"/>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33</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Информация о возможности одностороннего отказа от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D1572" w:rsidRPr="009470FA" w:rsidRDefault="00FA4056" w:rsidP="00DD1572">
            <w:pPr>
              <w:keepNext/>
              <w:keepLines/>
              <w:spacing w:after="0" w:line="240" w:lineRule="auto"/>
              <w:jc w:val="both"/>
            </w:pPr>
            <w: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w:t>
            </w:r>
            <w:r w:rsidRPr="00F13C12">
              <w:rPr>
                <w:rFonts w:eastAsia="Calibri"/>
                <w:color w:val="000000"/>
                <w:lang w:eastAsia="en-US"/>
              </w:rPr>
              <w:t xml:space="preserve"> 44-ФЗ</w:t>
            </w:r>
          </w:p>
        </w:tc>
      </w:tr>
      <w:tr w:rsidR="00DD1572" w:rsidRPr="00FC176D" w:rsidTr="00DD1572">
        <w:trPr>
          <w:trHeight w:val="304"/>
        </w:trPr>
        <w:tc>
          <w:tcPr>
            <w:tcW w:w="242" w:type="pct"/>
            <w:tcBorders>
              <w:top w:val="single" w:sz="4" w:space="0" w:color="auto"/>
              <w:left w:val="single" w:sz="4" w:space="0" w:color="auto"/>
              <w:bottom w:val="single" w:sz="4" w:space="0" w:color="auto"/>
              <w:right w:val="single" w:sz="4" w:space="0" w:color="auto"/>
            </w:tcBorders>
          </w:tcPr>
          <w:p w:rsidR="00DD1572" w:rsidRPr="00FC176D" w:rsidRDefault="00DD1572" w:rsidP="00DD1572">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34</w:t>
            </w:r>
          </w:p>
        </w:tc>
        <w:tc>
          <w:tcPr>
            <w:tcW w:w="629" w:type="pct"/>
            <w:tcBorders>
              <w:top w:val="single" w:sz="4" w:space="0" w:color="auto"/>
              <w:left w:val="single" w:sz="4" w:space="0" w:color="auto"/>
              <w:bottom w:val="single" w:sz="4" w:space="0" w:color="auto"/>
              <w:right w:val="single" w:sz="4" w:space="0" w:color="auto"/>
            </w:tcBorders>
          </w:tcPr>
          <w:p w:rsidR="00DD1572" w:rsidRPr="00FC176D" w:rsidRDefault="00DD1572"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D1572" w:rsidRPr="00FC176D" w:rsidRDefault="00DD1572" w:rsidP="00DD1572">
            <w:pPr>
              <w:keepNext/>
              <w:keepLines/>
              <w:autoSpaceDE w:val="0"/>
              <w:autoSpaceDN w:val="0"/>
              <w:adjustRightInd w:val="0"/>
              <w:spacing w:after="0" w:line="240" w:lineRule="auto"/>
              <w:jc w:val="both"/>
              <w:rPr>
                <w:rFonts w:eastAsia="Times New Roman" w:cs="Times New Roman"/>
                <w:lang w:eastAsia="ru-RU" w:bidi="ar-SA"/>
              </w:rPr>
            </w:pPr>
            <w:r w:rsidRPr="00DE37FC">
              <w:rPr>
                <w:rFonts w:eastAsia="Times New Roman" w:cs="Times New Roman"/>
                <w:lang w:eastAsia="ru-RU" w:bidi="ar-SA"/>
              </w:rPr>
              <w:t>Гарантийный срок товара</w:t>
            </w:r>
          </w:p>
        </w:tc>
        <w:tc>
          <w:tcPr>
            <w:tcW w:w="2825" w:type="pct"/>
            <w:tcBorders>
              <w:top w:val="single" w:sz="4" w:space="0" w:color="auto"/>
              <w:left w:val="single" w:sz="4" w:space="0" w:color="auto"/>
              <w:bottom w:val="single" w:sz="4" w:space="0" w:color="auto"/>
              <w:right w:val="single" w:sz="4" w:space="0" w:color="auto"/>
            </w:tcBorders>
          </w:tcPr>
          <w:p w:rsidR="00DD1572" w:rsidRDefault="00DD1572" w:rsidP="00DD1572">
            <w:pPr>
              <w:keepNext/>
              <w:keepLines/>
              <w:spacing w:after="0" w:line="240" w:lineRule="auto"/>
              <w:jc w:val="both"/>
            </w:pPr>
            <w:r w:rsidRPr="00E0408F">
              <w:t>Гарантийный срок на поставляемый товар устанавливается 2 (два) года.</w:t>
            </w:r>
          </w:p>
        </w:tc>
      </w:tr>
    </w:tbl>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7A7DC3" w:rsidRDefault="007A7DC3">
      <w:pPr>
        <w:widowControl/>
        <w:suppressAutoHyphens w:val="0"/>
        <w:rPr>
          <w:rFonts w:eastAsia="Times New Roman" w:cs="Times New Roman"/>
          <w:b/>
          <w:sz w:val="28"/>
          <w:szCs w:val="28"/>
          <w:lang w:eastAsia="ru-RU" w:bidi="ar-SA"/>
        </w:rPr>
      </w:pPr>
    </w:p>
    <w:p w:rsidR="00FC176D" w:rsidRPr="003A1734" w:rsidRDefault="00FC176D" w:rsidP="007A7DC3">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r w:rsidRPr="00FC176D">
        <w:rPr>
          <w:rFonts w:eastAsia="Times New Roman" w:cs="Times New Roman"/>
          <w:b/>
          <w:sz w:val="28"/>
          <w:szCs w:val="28"/>
          <w:lang w:eastAsia="ru-RU" w:bidi="ar-SA"/>
        </w:rPr>
        <w:lastRenderedPageBreak/>
        <w:t>РАЗДЕЛ 1.4.</w:t>
      </w:r>
      <w:r w:rsidRPr="00FC176D">
        <w:rPr>
          <w:rFonts w:eastAsia="Times New Roman" w:cs="Times New Roman"/>
          <w:b/>
          <w:lang w:eastAsia="ru-RU" w:bidi="ar-SA"/>
        </w:rPr>
        <w:t xml:space="preserve"> </w:t>
      </w:r>
      <w:r w:rsidRPr="00FC176D">
        <w:rPr>
          <w:rFonts w:eastAsia="Times New Roman" w:cs="Times New Roman"/>
          <w:b/>
          <w:sz w:val="28"/>
          <w:szCs w:val="28"/>
          <w:lang w:eastAsia="ru-RU" w:bidi="ar-SA"/>
        </w:rPr>
        <w:t>Рекомендуемые формы и документы для заполнения</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t>участниками электронного аукциона</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t>Форма № 1</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widowControl/>
        <w:suppressAutoHyphens w:val="0"/>
        <w:spacing w:after="60" w:line="240" w:lineRule="auto"/>
        <w:jc w:val="center"/>
        <w:rPr>
          <w:rFonts w:eastAsia="Times New Roman" w:cs="Times New Roman"/>
          <w:b/>
          <w:bCs/>
          <w:lang w:eastAsia="ru-RU" w:bidi="ar-SA"/>
        </w:rPr>
      </w:pPr>
      <w:r w:rsidRPr="00FC176D">
        <w:rPr>
          <w:rFonts w:eastAsia="Times New Roman" w:cs="Times New Roman"/>
          <w:b/>
          <w:bCs/>
          <w:lang w:eastAsia="ru-RU" w:bidi="ar-SA"/>
        </w:rPr>
        <w:t>ПЕРВАЯ ЧАСТЬ ЗАЯВКИ НА УЧАСТИЕ В ЭЛЕКТРОННОМ АУКЦИОНЕ</w:t>
      </w:r>
    </w:p>
    <w:p w:rsidR="001A3621" w:rsidRPr="005913B3" w:rsidRDefault="005913B3" w:rsidP="001A3621">
      <w:pPr>
        <w:pStyle w:val="ConsPlusNormal"/>
        <w:ind w:firstLine="709"/>
        <w:jc w:val="center"/>
        <w:rPr>
          <w:rFonts w:ascii="Times New Roman" w:hAnsi="Times New Roman" w:cs="Times New Roman"/>
          <w:bCs/>
          <w:i/>
          <w:spacing w:val="-9"/>
          <w:sz w:val="24"/>
          <w:szCs w:val="24"/>
        </w:rPr>
      </w:pPr>
      <w:r w:rsidRPr="005913B3">
        <w:rPr>
          <w:rFonts w:ascii="Times New Roman" w:hAnsi="Times New Roman" w:cs="Times New Roman"/>
          <w:bCs/>
          <w:i/>
          <w:spacing w:val="-9"/>
          <w:sz w:val="24"/>
          <w:szCs w:val="24"/>
        </w:rPr>
        <w:t>на п</w:t>
      </w:r>
      <w:r w:rsidRPr="005913B3">
        <w:rPr>
          <w:rFonts w:ascii="Times New Roman" w:hAnsi="Times New Roman" w:cs="Times New Roman"/>
          <w:i/>
          <w:sz w:val="24"/>
          <w:szCs w:val="24"/>
        </w:rPr>
        <w:t>оставк</w:t>
      </w:r>
      <w:r>
        <w:rPr>
          <w:rFonts w:ascii="Times New Roman" w:hAnsi="Times New Roman" w:cs="Times New Roman"/>
          <w:i/>
          <w:sz w:val="24"/>
          <w:szCs w:val="24"/>
        </w:rPr>
        <w:t>у</w:t>
      </w:r>
      <w:r w:rsidRPr="005913B3">
        <w:rPr>
          <w:rFonts w:ascii="Times New Roman" w:hAnsi="Times New Roman" w:cs="Times New Roman"/>
          <w:i/>
          <w:sz w:val="24"/>
          <w:szCs w:val="24"/>
        </w:rPr>
        <w:t xml:space="preserve"> </w:t>
      </w:r>
      <w:r w:rsidR="00DD1572">
        <w:rPr>
          <w:rFonts w:ascii="Times New Roman" w:hAnsi="Times New Roman" w:cs="Times New Roman"/>
          <w:i/>
          <w:sz w:val="24"/>
          <w:szCs w:val="24"/>
        </w:rPr>
        <w:t>технических сре</w:t>
      </w:r>
      <w:proofErr w:type="gramStart"/>
      <w:r w:rsidR="00DD1572">
        <w:rPr>
          <w:rFonts w:ascii="Times New Roman" w:hAnsi="Times New Roman" w:cs="Times New Roman"/>
          <w:i/>
          <w:sz w:val="24"/>
          <w:szCs w:val="24"/>
        </w:rPr>
        <w:t>дств дл</w:t>
      </w:r>
      <w:proofErr w:type="gramEnd"/>
      <w:r w:rsidR="00DD1572">
        <w:rPr>
          <w:rFonts w:ascii="Times New Roman" w:hAnsi="Times New Roman" w:cs="Times New Roman"/>
          <w:i/>
          <w:sz w:val="24"/>
          <w:szCs w:val="24"/>
        </w:rPr>
        <w:t>я обеспечения работы программного обеспечения (вычислительной техники)</w:t>
      </w:r>
    </w:p>
    <w:p w:rsidR="00A434A6" w:rsidRPr="00F82902" w:rsidRDefault="00A434A6" w:rsidP="007A7DC3">
      <w:pPr>
        <w:spacing w:after="0" w:line="240" w:lineRule="auto"/>
        <w:ind w:firstLine="709"/>
        <w:jc w:val="both"/>
        <w:rPr>
          <w:rFonts w:cs="Times New Roman"/>
          <w:i/>
        </w:rPr>
      </w:pPr>
      <w:r w:rsidRPr="00A434A6">
        <w:rPr>
          <w:rFonts w:cs="Times New Roman"/>
        </w:rPr>
        <w:t>1. Изучив настоящую докум</w:t>
      </w:r>
      <w:r>
        <w:rPr>
          <w:rFonts w:cs="Times New Roman"/>
        </w:rPr>
        <w:t>ентацию об электронном аукционе</w:t>
      </w:r>
      <w:r w:rsidRPr="00A434A6">
        <w:rPr>
          <w:rFonts w:cs="Times New Roman"/>
        </w:rPr>
        <w:t>, а также применимые к данному электронному аукциону законодательство РФ и нормативно-правовые акты сообщаем о своем согласие участвовать в электронном аукционе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A434A6" w:rsidRDefault="00A434A6" w:rsidP="007A7DC3">
      <w:pPr>
        <w:widowControl/>
        <w:suppressAutoHyphens w:val="0"/>
        <w:autoSpaceDE w:val="0"/>
        <w:autoSpaceDN w:val="0"/>
        <w:adjustRightInd w:val="0"/>
        <w:spacing w:after="0" w:line="240" w:lineRule="auto"/>
        <w:ind w:firstLine="709"/>
        <w:jc w:val="both"/>
        <w:rPr>
          <w:rFonts w:eastAsia="Calibri" w:cs="Times New Roman"/>
          <w:lang w:eastAsia="en-US" w:bidi="ar-SA"/>
        </w:rPr>
      </w:pPr>
      <w:r w:rsidRPr="00A434A6">
        <w:rPr>
          <w:rFonts w:eastAsia="Calibri" w:cs="Times New Roman"/>
          <w:lang w:eastAsia="en-US" w:bidi="ar-SA"/>
        </w:rPr>
        <w:t xml:space="preserve">2. </w:t>
      </w:r>
      <w:proofErr w:type="gramStart"/>
      <w:r w:rsidRPr="00A434A6">
        <w:rPr>
          <w:rFonts w:eastAsia="Calibri" w:cs="Times New Roman"/>
          <w:lang w:eastAsia="en-US" w:bidi="ar-SA"/>
        </w:rPr>
        <w:t xml:space="preserve">Конкретные показатели, соответствующие значениям, установленным документацией об электронном аукционе, и товарный знак (его словесное обозначение) (при его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или наименование производителя, предлагаемого для использования товара: </w:t>
      </w:r>
      <w:proofErr w:type="gramEnd"/>
    </w:p>
    <w:tbl>
      <w:tblPr>
        <w:tblW w:w="4916"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2"/>
        <w:gridCol w:w="2995"/>
        <w:gridCol w:w="3190"/>
        <w:gridCol w:w="3212"/>
      </w:tblGrid>
      <w:tr w:rsidR="005913B3" w:rsidTr="009E5334">
        <w:trPr>
          <w:trHeight w:val="764"/>
        </w:trPr>
        <w:tc>
          <w:tcPr>
            <w:tcW w:w="287" w:type="pct"/>
            <w:tcBorders>
              <w:top w:val="single" w:sz="4" w:space="0" w:color="000000"/>
              <w:left w:val="single" w:sz="4" w:space="0" w:color="000000"/>
              <w:bottom w:val="single" w:sz="4" w:space="0" w:color="000000"/>
              <w:right w:val="single" w:sz="4" w:space="0" w:color="000000"/>
            </w:tcBorders>
            <w:hideMark/>
          </w:tcPr>
          <w:p w:rsidR="005913B3" w:rsidRDefault="005913B3" w:rsidP="005913B3">
            <w:pPr>
              <w:spacing w:after="0" w:line="240" w:lineRule="auto"/>
              <w:jc w:val="center"/>
            </w:pPr>
            <w:r>
              <w:t>№</w:t>
            </w:r>
          </w:p>
          <w:p w:rsidR="005913B3" w:rsidRDefault="005913B3" w:rsidP="005913B3">
            <w:pPr>
              <w:spacing w:after="0" w:line="240" w:lineRule="auto"/>
              <w:jc w:val="center"/>
            </w:pPr>
            <w:proofErr w:type="gramStart"/>
            <w:r>
              <w:t>п</w:t>
            </w:r>
            <w:proofErr w:type="gramEnd"/>
            <w:r>
              <w:t>/п</w:t>
            </w:r>
          </w:p>
        </w:tc>
        <w:tc>
          <w:tcPr>
            <w:tcW w:w="1502" w:type="pct"/>
            <w:tcBorders>
              <w:top w:val="single" w:sz="4" w:space="0" w:color="000000"/>
              <w:left w:val="single" w:sz="4" w:space="0" w:color="000000"/>
              <w:bottom w:val="single" w:sz="4" w:space="0" w:color="000000"/>
              <w:right w:val="single" w:sz="4" w:space="0" w:color="000000"/>
            </w:tcBorders>
            <w:hideMark/>
          </w:tcPr>
          <w:p w:rsidR="005913B3" w:rsidRDefault="005913B3" w:rsidP="005913B3">
            <w:pPr>
              <w:spacing w:after="0" w:line="240" w:lineRule="auto"/>
              <w:jc w:val="center"/>
            </w:pPr>
            <w:proofErr w:type="gramStart"/>
            <w:r>
              <w:t xml:space="preserve">Наименование товара,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proofErr w:type="gramEnd"/>
          </w:p>
        </w:tc>
        <w:tc>
          <w:tcPr>
            <w:tcW w:w="1600" w:type="pct"/>
            <w:tcBorders>
              <w:top w:val="single" w:sz="4" w:space="0" w:color="000000"/>
              <w:left w:val="single" w:sz="4" w:space="0" w:color="000000"/>
              <w:bottom w:val="single" w:sz="4" w:space="0" w:color="000000"/>
              <w:right w:val="single" w:sz="4" w:space="0" w:color="000000"/>
            </w:tcBorders>
            <w:hideMark/>
          </w:tcPr>
          <w:p w:rsidR="005913B3" w:rsidRDefault="005913B3" w:rsidP="001612F6">
            <w:pPr>
              <w:widowControl/>
              <w:spacing w:after="0" w:line="240" w:lineRule="auto"/>
              <w:jc w:val="center"/>
            </w:pPr>
            <w:r>
              <w:t>Наименование места происхождения товара или наименование производителя предлагаемого для поставки товара</w:t>
            </w:r>
          </w:p>
        </w:tc>
        <w:tc>
          <w:tcPr>
            <w:tcW w:w="1611" w:type="pct"/>
            <w:tcBorders>
              <w:top w:val="single" w:sz="4" w:space="0" w:color="000000"/>
              <w:left w:val="single" w:sz="4" w:space="0" w:color="auto"/>
              <w:bottom w:val="single" w:sz="4" w:space="0" w:color="000000"/>
              <w:right w:val="single" w:sz="4" w:space="0" w:color="000000"/>
            </w:tcBorders>
            <w:hideMark/>
          </w:tcPr>
          <w:p w:rsidR="005913B3" w:rsidRDefault="005913B3" w:rsidP="005913B3">
            <w:pPr>
              <w:spacing w:after="0" w:line="240" w:lineRule="auto"/>
              <w:jc w:val="center"/>
            </w:pPr>
            <w:r>
              <w:t>Конкретные показатели, соответствующие значениям, установленным документацией</w:t>
            </w:r>
          </w:p>
        </w:tc>
      </w:tr>
      <w:tr w:rsidR="005913B3" w:rsidTr="009E5334">
        <w:trPr>
          <w:trHeight w:val="361"/>
        </w:trPr>
        <w:tc>
          <w:tcPr>
            <w:tcW w:w="287" w:type="pct"/>
            <w:tcBorders>
              <w:top w:val="single" w:sz="4" w:space="0" w:color="000000"/>
              <w:left w:val="single" w:sz="4" w:space="0" w:color="000000"/>
              <w:bottom w:val="single" w:sz="4" w:space="0" w:color="000000"/>
              <w:right w:val="single" w:sz="4" w:space="0" w:color="000000"/>
            </w:tcBorders>
            <w:hideMark/>
          </w:tcPr>
          <w:p w:rsidR="005913B3" w:rsidRDefault="005913B3" w:rsidP="009E5334">
            <w:pPr>
              <w:jc w:val="center"/>
            </w:pPr>
            <w:r>
              <w:t>1</w:t>
            </w:r>
          </w:p>
        </w:tc>
        <w:tc>
          <w:tcPr>
            <w:tcW w:w="1502" w:type="pct"/>
            <w:tcBorders>
              <w:top w:val="single" w:sz="4" w:space="0" w:color="000000"/>
              <w:left w:val="single" w:sz="4" w:space="0" w:color="000000"/>
              <w:bottom w:val="single" w:sz="4" w:space="0" w:color="000000"/>
              <w:right w:val="single" w:sz="4" w:space="0" w:color="000000"/>
            </w:tcBorders>
          </w:tcPr>
          <w:p w:rsidR="005913B3" w:rsidRDefault="005913B3" w:rsidP="009E5334">
            <w:pPr>
              <w:jc w:val="center"/>
            </w:pPr>
          </w:p>
        </w:tc>
        <w:tc>
          <w:tcPr>
            <w:tcW w:w="1600" w:type="pct"/>
            <w:tcBorders>
              <w:top w:val="single" w:sz="4" w:space="0" w:color="000000"/>
              <w:left w:val="single" w:sz="4" w:space="0" w:color="000000"/>
              <w:bottom w:val="single" w:sz="4" w:space="0" w:color="000000"/>
              <w:right w:val="single" w:sz="4" w:space="0" w:color="000000"/>
            </w:tcBorders>
          </w:tcPr>
          <w:p w:rsidR="005913B3" w:rsidRDefault="005913B3" w:rsidP="009E5334">
            <w:pPr>
              <w:jc w:val="center"/>
            </w:pPr>
          </w:p>
        </w:tc>
        <w:tc>
          <w:tcPr>
            <w:tcW w:w="1611" w:type="pct"/>
            <w:tcBorders>
              <w:top w:val="single" w:sz="4" w:space="0" w:color="000000"/>
              <w:left w:val="single" w:sz="4" w:space="0" w:color="auto"/>
              <w:bottom w:val="single" w:sz="4" w:space="0" w:color="000000"/>
              <w:right w:val="single" w:sz="4" w:space="0" w:color="000000"/>
            </w:tcBorders>
            <w:vAlign w:val="center"/>
          </w:tcPr>
          <w:p w:rsidR="005913B3" w:rsidRDefault="005913B3" w:rsidP="009E5334">
            <w:pPr>
              <w:jc w:val="center"/>
            </w:pPr>
          </w:p>
        </w:tc>
      </w:tr>
      <w:tr w:rsidR="005913B3" w:rsidTr="009E5334">
        <w:trPr>
          <w:trHeight w:val="361"/>
        </w:trPr>
        <w:tc>
          <w:tcPr>
            <w:tcW w:w="287" w:type="pct"/>
            <w:tcBorders>
              <w:top w:val="single" w:sz="4" w:space="0" w:color="000000"/>
              <w:left w:val="single" w:sz="4" w:space="0" w:color="000000"/>
              <w:bottom w:val="single" w:sz="4" w:space="0" w:color="000000"/>
              <w:right w:val="single" w:sz="4" w:space="0" w:color="000000"/>
            </w:tcBorders>
            <w:hideMark/>
          </w:tcPr>
          <w:p w:rsidR="005913B3" w:rsidRDefault="005913B3" w:rsidP="009E5334">
            <w:pPr>
              <w:jc w:val="center"/>
            </w:pPr>
            <w:r>
              <w:t>2</w:t>
            </w:r>
          </w:p>
        </w:tc>
        <w:tc>
          <w:tcPr>
            <w:tcW w:w="1502" w:type="pct"/>
            <w:tcBorders>
              <w:top w:val="single" w:sz="4" w:space="0" w:color="000000"/>
              <w:left w:val="single" w:sz="4" w:space="0" w:color="000000"/>
              <w:bottom w:val="single" w:sz="4" w:space="0" w:color="000000"/>
              <w:right w:val="single" w:sz="4" w:space="0" w:color="000000"/>
            </w:tcBorders>
          </w:tcPr>
          <w:p w:rsidR="005913B3" w:rsidRDefault="005913B3" w:rsidP="009E5334">
            <w:pPr>
              <w:jc w:val="center"/>
            </w:pPr>
          </w:p>
        </w:tc>
        <w:tc>
          <w:tcPr>
            <w:tcW w:w="1600" w:type="pct"/>
            <w:tcBorders>
              <w:top w:val="single" w:sz="4" w:space="0" w:color="000000"/>
              <w:left w:val="single" w:sz="4" w:space="0" w:color="000000"/>
              <w:bottom w:val="single" w:sz="4" w:space="0" w:color="000000"/>
              <w:right w:val="single" w:sz="4" w:space="0" w:color="000000"/>
            </w:tcBorders>
          </w:tcPr>
          <w:p w:rsidR="005913B3" w:rsidRDefault="005913B3" w:rsidP="009E5334">
            <w:pPr>
              <w:jc w:val="center"/>
            </w:pPr>
          </w:p>
        </w:tc>
        <w:tc>
          <w:tcPr>
            <w:tcW w:w="1611" w:type="pct"/>
            <w:tcBorders>
              <w:top w:val="single" w:sz="4" w:space="0" w:color="000000"/>
              <w:left w:val="single" w:sz="4" w:space="0" w:color="auto"/>
              <w:bottom w:val="single" w:sz="4" w:space="0" w:color="000000"/>
              <w:right w:val="single" w:sz="4" w:space="0" w:color="000000"/>
            </w:tcBorders>
            <w:vAlign w:val="center"/>
          </w:tcPr>
          <w:p w:rsidR="005913B3" w:rsidRDefault="005913B3" w:rsidP="009E5334">
            <w:pPr>
              <w:jc w:val="center"/>
            </w:pPr>
          </w:p>
        </w:tc>
      </w:tr>
      <w:tr w:rsidR="005913B3" w:rsidTr="009E5334">
        <w:trPr>
          <w:trHeight w:val="380"/>
        </w:trPr>
        <w:tc>
          <w:tcPr>
            <w:tcW w:w="287" w:type="pct"/>
            <w:tcBorders>
              <w:top w:val="single" w:sz="4" w:space="0" w:color="000000"/>
              <w:left w:val="single" w:sz="4" w:space="0" w:color="000000"/>
              <w:bottom w:val="single" w:sz="4" w:space="0" w:color="000000"/>
              <w:right w:val="single" w:sz="4" w:space="0" w:color="000000"/>
            </w:tcBorders>
            <w:hideMark/>
          </w:tcPr>
          <w:p w:rsidR="005913B3" w:rsidRDefault="005913B3" w:rsidP="009E5334">
            <w:pPr>
              <w:jc w:val="center"/>
            </w:pPr>
            <w:r>
              <w:t>…</w:t>
            </w:r>
          </w:p>
        </w:tc>
        <w:tc>
          <w:tcPr>
            <w:tcW w:w="1502" w:type="pct"/>
            <w:tcBorders>
              <w:top w:val="single" w:sz="4" w:space="0" w:color="000000"/>
              <w:left w:val="single" w:sz="4" w:space="0" w:color="000000"/>
              <w:bottom w:val="single" w:sz="4" w:space="0" w:color="000000"/>
              <w:right w:val="single" w:sz="4" w:space="0" w:color="000000"/>
            </w:tcBorders>
          </w:tcPr>
          <w:p w:rsidR="005913B3" w:rsidRDefault="005913B3" w:rsidP="009E5334">
            <w:pPr>
              <w:jc w:val="center"/>
            </w:pPr>
          </w:p>
        </w:tc>
        <w:tc>
          <w:tcPr>
            <w:tcW w:w="1600" w:type="pct"/>
            <w:tcBorders>
              <w:top w:val="single" w:sz="4" w:space="0" w:color="000000"/>
              <w:left w:val="single" w:sz="4" w:space="0" w:color="000000"/>
              <w:bottom w:val="single" w:sz="4" w:space="0" w:color="000000"/>
              <w:right w:val="single" w:sz="4" w:space="0" w:color="000000"/>
            </w:tcBorders>
          </w:tcPr>
          <w:p w:rsidR="005913B3" w:rsidRDefault="005913B3" w:rsidP="009E5334">
            <w:pPr>
              <w:jc w:val="center"/>
            </w:pPr>
          </w:p>
        </w:tc>
        <w:tc>
          <w:tcPr>
            <w:tcW w:w="1611" w:type="pct"/>
            <w:tcBorders>
              <w:top w:val="single" w:sz="4" w:space="0" w:color="000000"/>
              <w:left w:val="single" w:sz="4" w:space="0" w:color="auto"/>
              <w:bottom w:val="single" w:sz="4" w:space="0" w:color="000000"/>
              <w:right w:val="single" w:sz="4" w:space="0" w:color="000000"/>
            </w:tcBorders>
            <w:vAlign w:val="center"/>
          </w:tcPr>
          <w:p w:rsidR="005913B3" w:rsidRDefault="005913B3" w:rsidP="009E5334">
            <w:pPr>
              <w:jc w:val="center"/>
            </w:pPr>
          </w:p>
        </w:tc>
      </w:tr>
    </w:tbl>
    <w:p w:rsidR="006C0D37" w:rsidRPr="00A434A6" w:rsidRDefault="006C0D37" w:rsidP="007A7DC3">
      <w:pPr>
        <w:widowControl/>
        <w:suppressAutoHyphens w:val="0"/>
        <w:autoSpaceDE w:val="0"/>
        <w:autoSpaceDN w:val="0"/>
        <w:adjustRightInd w:val="0"/>
        <w:spacing w:after="0" w:line="240" w:lineRule="auto"/>
        <w:ind w:firstLine="709"/>
        <w:jc w:val="both"/>
        <w:rPr>
          <w:rFonts w:eastAsia="Calibri" w:cs="Times New Roman"/>
          <w:lang w:eastAsia="en-US" w:bidi="ar-SA"/>
        </w:rPr>
      </w:pPr>
    </w:p>
    <w:p w:rsidR="00A434A6" w:rsidRPr="00A434A6" w:rsidRDefault="00A434A6" w:rsidP="00A434A6">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A434A6">
        <w:rPr>
          <w:rFonts w:eastAsia="Times New Roman" w:cs="Times New Roman"/>
          <w:b/>
          <w:i/>
          <w:sz w:val="22"/>
          <w:szCs w:val="22"/>
          <w:lang w:eastAsia="ru-RU" w:bidi="ar-SA"/>
        </w:rPr>
        <w:t>Примечание:</w:t>
      </w:r>
      <w:r w:rsidRPr="00A434A6">
        <w:rPr>
          <w:rFonts w:eastAsia="Times New Roman" w:cs="Times New Roman"/>
          <w:sz w:val="22"/>
          <w:szCs w:val="22"/>
          <w:lang w:eastAsia="ru-RU" w:bidi="ar-SA"/>
        </w:rPr>
        <w:t xml:space="preserve"> </w:t>
      </w:r>
      <w:proofErr w:type="gramStart"/>
      <w:r w:rsidRPr="00A434A6">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A434A6">
        <w:rPr>
          <w:rFonts w:eastAsia="Times New Roman" w:cs="Times New Roman"/>
          <w:i/>
          <w:lang w:eastAsia="ru-RU" w:bidi="ar-SA"/>
        </w:rPr>
        <w:t>.</w:t>
      </w:r>
      <w:proofErr w:type="gramEnd"/>
    </w:p>
    <w:p w:rsidR="00A434A6" w:rsidRPr="00A434A6" w:rsidRDefault="00A434A6" w:rsidP="00A434A6">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A434A6">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5144EF" w:rsidRDefault="005144EF" w:rsidP="005144EF">
      <w:pPr>
        <w:widowControl/>
        <w:suppressAutoHyphens w:val="0"/>
        <w:autoSpaceDE w:val="0"/>
        <w:autoSpaceDN w:val="0"/>
        <w:adjustRightInd w:val="0"/>
        <w:spacing w:after="0" w:line="240" w:lineRule="auto"/>
        <w:rPr>
          <w:rFonts w:eastAsia="Times New Roman" w:cs="Times New Roman"/>
          <w:bCs/>
          <w:iCs/>
          <w:spacing w:val="-6"/>
          <w:lang w:eastAsia="ru-RU" w:bidi="ar-SA"/>
        </w:rPr>
      </w:pPr>
    </w:p>
    <w:p w:rsidR="005913B3" w:rsidRDefault="005913B3">
      <w:pPr>
        <w:widowControl/>
        <w:suppressAutoHyphens w:val="0"/>
        <w:rPr>
          <w:rFonts w:eastAsia="Times New Roman" w:cs="Times New Roman"/>
          <w:b/>
          <w:sz w:val="28"/>
          <w:szCs w:val="28"/>
          <w:lang w:eastAsia="ru-RU" w:bidi="ar-SA"/>
        </w:rPr>
      </w:pPr>
      <w:r>
        <w:rPr>
          <w:rFonts w:eastAsia="Times New Roman" w:cs="Times New Roman"/>
          <w:b/>
          <w:sz w:val="28"/>
          <w:szCs w:val="28"/>
          <w:lang w:eastAsia="ru-RU" w:bidi="ar-SA"/>
        </w:rPr>
        <w:br w:type="page"/>
      </w:r>
    </w:p>
    <w:p w:rsidR="00FC176D" w:rsidRPr="005144EF" w:rsidRDefault="00FC176D" w:rsidP="005144EF">
      <w:pPr>
        <w:widowControl/>
        <w:suppressAutoHyphens w:val="0"/>
        <w:autoSpaceDE w:val="0"/>
        <w:autoSpaceDN w:val="0"/>
        <w:adjustRightInd w:val="0"/>
        <w:spacing w:after="0" w:line="240" w:lineRule="auto"/>
        <w:jc w:val="center"/>
        <w:rPr>
          <w:rFonts w:eastAsia="Times New Roman" w:cs="Times New Roman"/>
          <w:b/>
          <w:bCs/>
          <w:lang w:eastAsia="ru-RU" w:bidi="ar-SA"/>
        </w:rPr>
      </w:pPr>
      <w:r w:rsidRPr="00FC176D">
        <w:rPr>
          <w:rFonts w:eastAsia="Times New Roman" w:cs="Times New Roman"/>
          <w:b/>
          <w:sz w:val="28"/>
          <w:szCs w:val="28"/>
          <w:lang w:eastAsia="ru-RU" w:bidi="ar-SA"/>
        </w:rPr>
        <w:lastRenderedPageBreak/>
        <w:t>Форма № 2</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20"/>
          <w:szCs w:val="20"/>
          <w:lang w:eastAsia="ru-RU" w:bidi="ar-SA"/>
        </w:rPr>
      </w:pPr>
    </w:p>
    <w:p w:rsidR="00FC176D" w:rsidRPr="00FC176D" w:rsidRDefault="00FC176D" w:rsidP="00FC176D">
      <w:pPr>
        <w:widowControl/>
        <w:suppressAutoHyphens w:val="0"/>
        <w:spacing w:after="120" w:line="240" w:lineRule="auto"/>
        <w:jc w:val="center"/>
        <w:rPr>
          <w:rFonts w:eastAsia="Times New Roman" w:cs="Times New Roman"/>
          <w:b/>
          <w:bCs/>
          <w:lang w:eastAsia="ru-RU" w:bidi="ar-SA"/>
        </w:rPr>
      </w:pPr>
      <w:r w:rsidRPr="00FC176D">
        <w:rPr>
          <w:rFonts w:eastAsia="Times New Roman" w:cs="Times New Roman"/>
          <w:b/>
          <w:bCs/>
          <w:lang w:eastAsia="ru-RU" w:bidi="ar-SA"/>
        </w:rPr>
        <w:t xml:space="preserve">ВТОРАЯ ЧАСТЬ ЗАЯВКИ НА УЧАСТИЕ В ЭЛЕКТРОННОМ АУКЦИОНЕ </w:t>
      </w:r>
    </w:p>
    <w:p w:rsidR="005913B3" w:rsidRPr="005913B3" w:rsidRDefault="005913B3" w:rsidP="005913B3">
      <w:pPr>
        <w:pStyle w:val="ConsPlusNormal"/>
        <w:ind w:firstLine="709"/>
        <w:jc w:val="center"/>
        <w:rPr>
          <w:rFonts w:ascii="Times New Roman" w:hAnsi="Times New Roman" w:cs="Times New Roman"/>
          <w:bCs/>
          <w:i/>
          <w:spacing w:val="-9"/>
          <w:sz w:val="24"/>
          <w:szCs w:val="24"/>
        </w:rPr>
      </w:pPr>
      <w:r w:rsidRPr="005913B3">
        <w:rPr>
          <w:rFonts w:ascii="Times New Roman" w:hAnsi="Times New Roman" w:cs="Times New Roman"/>
          <w:bCs/>
          <w:i/>
          <w:spacing w:val="-9"/>
          <w:sz w:val="24"/>
          <w:szCs w:val="24"/>
        </w:rPr>
        <w:t xml:space="preserve">на </w:t>
      </w:r>
      <w:r w:rsidR="001612F6" w:rsidRPr="005913B3">
        <w:rPr>
          <w:rFonts w:ascii="Times New Roman" w:hAnsi="Times New Roman" w:cs="Times New Roman"/>
          <w:bCs/>
          <w:i/>
          <w:spacing w:val="-9"/>
          <w:sz w:val="24"/>
          <w:szCs w:val="24"/>
        </w:rPr>
        <w:t>п</w:t>
      </w:r>
      <w:r w:rsidR="001612F6" w:rsidRPr="005913B3">
        <w:rPr>
          <w:rFonts w:ascii="Times New Roman" w:hAnsi="Times New Roman" w:cs="Times New Roman"/>
          <w:i/>
          <w:sz w:val="24"/>
          <w:szCs w:val="24"/>
        </w:rPr>
        <w:t>оставк</w:t>
      </w:r>
      <w:r w:rsidR="001612F6">
        <w:rPr>
          <w:rFonts w:ascii="Times New Roman" w:hAnsi="Times New Roman" w:cs="Times New Roman"/>
          <w:i/>
          <w:sz w:val="24"/>
          <w:szCs w:val="24"/>
        </w:rPr>
        <w:t>у</w:t>
      </w:r>
      <w:r w:rsidR="001612F6" w:rsidRPr="005913B3">
        <w:rPr>
          <w:rFonts w:ascii="Times New Roman" w:hAnsi="Times New Roman" w:cs="Times New Roman"/>
          <w:i/>
          <w:sz w:val="24"/>
          <w:szCs w:val="24"/>
        </w:rPr>
        <w:t xml:space="preserve"> </w:t>
      </w:r>
      <w:r w:rsidR="001612F6">
        <w:rPr>
          <w:rFonts w:ascii="Times New Roman" w:hAnsi="Times New Roman" w:cs="Times New Roman"/>
          <w:i/>
          <w:sz w:val="24"/>
          <w:szCs w:val="24"/>
        </w:rPr>
        <w:t>технических сре</w:t>
      </w:r>
      <w:proofErr w:type="gramStart"/>
      <w:r w:rsidR="001612F6">
        <w:rPr>
          <w:rFonts w:ascii="Times New Roman" w:hAnsi="Times New Roman" w:cs="Times New Roman"/>
          <w:i/>
          <w:sz w:val="24"/>
          <w:szCs w:val="24"/>
        </w:rPr>
        <w:t>дств дл</w:t>
      </w:r>
      <w:proofErr w:type="gramEnd"/>
      <w:r w:rsidR="001612F6">
        <w:rPr>
          <w:rFonts w:ascii="Times New Roman" w:hAnsi="Times New Roman" w:cs="Times New Roman"/>
          <w:i/>
          <w:sz w:val="24"/>
          <w:szCs w:val="24"/>
        </w:rPr>
        <w:t>я обеспечения работы программного обеспечения (вычислительной техники)</w:t>
      </w: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lang w:eastAsia="ru-RU" w:bidi="ar-SA"/>
        </w:rPr>
        <w:t>1.</w:t>
      </w:r>
      <w:r w:rsidRPr="00F10D35">
        <w:rPr>
          <w:rFonts w:eastAsia="Times New Roman" w:cs="Times New Roman"/>
          <w:i/>
          <w:lang w:eastAsia="ru-RU" w:bidi="ar-SA"/>
        </w:rPr>
        <w:t xml:space="preserve"> </w:t>
      </w:r>
      <w:r w:rsidRPr="00F10D35">
        <w:rPr>
          <w:rFonts w:eastAsia="Times New Roman" w:cs="Times New Roman"/>
          <w:lang w:eastAsia="ru-RU" w:bidi="ar-SA"/>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F10D35" w:rsidRPr="00F10D35" w:rsidRDefault="00F10D35" w:rsidP="00F10D35">
      <w:pPr>
        <w:widowControl/>
        <w:suppressAutoHyphens w:val="0"/>
        <w:spacing w:after="60" w:line="240" w:lineRule="auto"/>
        <w:jc w:val="both"/>
        <w:rPr>
          <w:rFonts w:eastAsia="Times New Roman" w:cs="Times New Roman"/>
          <w:lang w:eastAsia="ru-RU" w:bidi="ar-SA"/>
        </w:rPr>
      </w:pPr>
      <w:r w:rsidRPr="00F10D35">
        <w:rPr>
          <w:rFonts w:eastAsia="Times New Roman" w:cs="Times New Roman"/>
          <w:lang w:eastAsia="ru-RU" w:bidi="ar-SA"/>
        </w:rPr>
        <w:t>_____________________________________________________________________________</w:t>
      </w:r>
    </w:p>
    <w:p w:rsidR="00F10D35" w:rsidRPr="00F10D35" w:rsidRDefault="00F10D35" w:rsidP="00F10D35">
      <w:pPr>
        <w:widowControl/>
        <w:suppressAutoHyphens w:val="0"/>
        <w:spacing w:after="60" w:line="240" w:lineRule="auto"/>
        <w:jc w:val="center"/>
        <w:rPr>
          <w:rFonts w:eastAsia="Times New Roman" w:cs="Times New Roman"/>
          <w:i/>
          <w:sz w:val="18"/>
          <w:lang w:eastAsia="ru-RU" w:bidi="ar-SA"/>
        </w:rPr>
      </w:pPr>
      <w:r w:rsidRPr="00F10D35">
        <w:rPr>
          <w:rFonts w:eastAsia="Times New Roman" w:cs="Times New Roman"/>
          <w:i/>
          <w:sz w:val="18"/>
          <w:lang w:eastAsia="ru-RU" w:bidi="ar-SA"/>
        </w:rPr>
        <w:t>(полное наименование организации на основании учредительных документов или Ф.И.О. участника аукциона)</w:t>
      </w:r>
    </w:p>
    <w:p w:rsidR="00F10D35" w:rsidRPr="00F10D35" w:rsidRDefault="00F10D35" w:rsidP="00F10D35">
      <w:pPr>
        <w:widowControl/>
        <w:suppressAutoHyphens w:val="0"/>
        <w:spacing w:after="60" w:line="360" w:lineRule="auto"/>
        <w:jc w:val="both"/>
        <w:rPr>
          <w:rFonts w:eastAsia="Times New Roman" w:cs="Times New Roman"/>
          <w:lang w:eastAsia="ru-RU" w:bidi="ar-SA"/>
        </w:rPr>
      </w:pPr>
      <w:proofErr w:type="gramStart"/>
      <w:r w:rsidRPr="00F10D35">
        <w:rPr>
          <w:rFonts w:eastAsia="Times New Roman" w:cs="Times New Roman"/>
          <w:lang w:eastAsia="ru-RU" w:bidi="ar-SA"/>
        </w:rPr>
        <w:t>предоставляем следующие документы</w:t>
      </w:r>
      <w:proofErr w:type="gramEnd"/>
      <w:r w:rsidRPr="00F10D35">
        <w:rPr>
          <w:rFonts w:eastAsia="Times New Roman" w:cs="Times New Roman"/>
          <w:lang w:eastAsia="ru-RU" w:bidi="ar-SA"/>
        </w:rPr>
        <w:t xml:space="preserve"> и сведения:</w:t>
      </w: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 для юридического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
        <w:gridCol w:w="6043"/>
        <w:gridCol w:w="3737"/>
      </w:tblGrid>
      <w:tr w:rsidR="00F10D35" w:rsidRPr="00F10D35" w:rsidTr="004C7A87">
        <w:trPr>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Наименование, фирменное наименование (при наличии) участника электронного аукциона </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нахождения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64"/>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Почтовый адрес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 (факса)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6.</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учредителей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7.</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членов коллегиального исполнительного органа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8.</w:t>
            </w:r>
          </w:p>
        </w:tc>
        <w:tc>
          <w:tcPr>
            <w:tcW w:w="2980" w:type="pct"/>
            <w:tcBorders>
              <w:left w:val="single" w:sz="4" w:space="0" w:color="auto"/>
              <w:bottom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rPr>
          <w:rFonts w:eastAsia="Times New Roman" w:cs="Times New Roman"/>
          <w:sz w:val="20"/>
          <w:szCs w:val="20"/>
          <w:lang w:eastAsia="ru-RU" w:bidi="ar-SA"/>
        </w:rPr>
      </w:pP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(для физического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
        <w:gridCol w:w="6098"/>
        <w:gridCol w:w="3650"/>
      </w:tblGrid>
      <w:tr w:rsidR="00F10D35" w:rsidRPr="00F10D35" w:rsidTr="004C7A87">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300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i/>
                <w:sz w:val="22"/>
                <w:szCs w:val="22"/>
                <w:lang w:eastAsia="ru-RU" w:bidi="ar-SA"/>
              </w:rPr>
            </w:pPr>
            <w:r w:rsidRPr="00F10D35">
              <w:rPr>
                <w:rFonts w:eastAsia="Times New Roman" w:cs="Times New Roman"/>
                <w:sz w:val="22"/>
                <w:szCs w:val="22"/>
                <w:lang w:eastAsia="ru-RU" w:bidi="ar-SA"/>
              </w:rPr>
              <w:t>Фамилия, имя, отчество (при наличии)</w:t>
            </w:r>
          </w:p>
        </w:tc>
        <w:tc>
          <w:tcPr>
            <w:tcW w:w="1800" w:type="pct"/>
            <w:tcBorders>
              <w:left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466"/>
          <w:jc w:val="center"/>
        </w:trPr>
        <w:tc>
          <w:tcPr>
            <w:tcW w:w="193" w:type="pct"/>
            <w:tcBorders>
              <w:top w:val="single" w:sz="4" w:space="0" w:color="auto"/>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3007" w:type="pct"/>
            <w:tcBorders>
              <w:top w:val="single" w:sz="4" w:space="0" w:color="auto"/>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Паспортные данные</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серия                 номер</w:t>
            </w:r>
          </w:p>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выдан</w:t>
            </w:r>
          </w:p>
        </w:tc>
      </w:tr>
      <w:tr w:rsidR="00F10D35" w:rsidRPr="00F10D35" w:rsidTr="004C7A87">
        <w:trPr>
          <w:cantSplit/>
          <w:trHeight w:val="32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жительства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0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57"/>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r w:rsidRPr="00F10D35">
        <w:rPr>
          <w:rFonts w:eastAsia="Times New Roman" w:cs="Times New Roman"/>
          <w:lang w:eastAsia="ru-RU" w:bidi="ar-SA"/>
        </w:rPr>
        <w:t>2. Подтверждаю, как участник закупки, соответствие требованиям, установленным пунктами 3-5, 7, 9 части 1 статьи 31</w:t>
      </w:r>
      <w:r w:rsidRPr="00F10D35">
        <w:rPr>
          <w:rFonts w:eastAsia="Calibri" w:cs="Times New Roman"/>
          <w:color w:val="000000"/>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непроведение</w:t>
      </w:r>
      <w:proofErr w:type="spellEnd"/>
      <w:r w:rsidRPr="00F10D35">
        <w:rPr>
          <w:rFonts w:eastAsia="Times New Roman" w:cs="Times New Roman"/>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неприостановление</w:t>
      </w:r>
      <w:proofErr w:type="spellEnd"/>
      <w:r w:rsidRPr="00F10D35">
        <w:rPr>
          <w:rFonts w:eastAsia="Times New Roman" w:cs="Times New Roman"/>
          <w:lang w:eastAsia="ru-RU" w:bidi="ar-SA"/>
        </w:rPr>
        <w:t xml:space="preserve"> деятельности участника закупки в порядке, установленном </w:t>
      </w:r>
      <w:hyperlink r:id="rId38" w:history="1">
        <w:r w:rsidRPr="00F10D35">
          <w:rPr>
            <w:rFonts w:eastAsia="Times New Roman" w:cs="Times New Roman"/>
            <w:lang w:eastAsia="ru-RU" w:bidi="ar-SA"/>
          </w:rPr>
          <w:t>Кодексом</w:t>
        </w:r>
      </w:hyperlink>
      <w:r w:rsidRPr="00F10D35">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закупке;</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w:t>
      </w:r>
      <w:r w:rsidRPr="00F10D35">
        <w:rPr>
          <w:rFonts w:eastAsia="Times New Roman" w:cs="Times New Roman"/>
          <w:lang w:eastAsia="ru-RU" w:bidi="ar-SA"/>
        </w:rPr>
        <w:lastRenderedPageBreak/>
        <w:t xml:space="preserve">исключением сумм, на которые предоставлены отсрочка, рассрочка, инвестиционный налоговый кредит в соответствии с </w:t>
      </w:r>
      <w:hyperlink r:id="rId39"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заявителя по уплате этих сумм исполненной или которые признаны безнадежными к взысканию в соответствии с </w:t>
      </w:r>
      <w:hyperlink r:id="rId40"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10D35">
        <w:rPr>
          <w:rFonts w:eastAsia="Times New Roman" w:cs="Times New Roman"/>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10D35">
        <w:rPr>
          <w:rFonts w:eastAsia="Times New Roman" w:cs="Times New Roman"/>
          <w:lang w:eastAsia="ru-RU" w:bidi="ar-SA"/>
        </w:rPr>
        <w:t>указанных</w:t>
      </w:r>
      <w:proofErr w:type="gramEnd"/>
      <w:r w:rsidRPr="00F10D35">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F10D35">
        <w:rPr>
          <w:rFonts w:eastAsia="Times New Roman" w:cs="Times New Roman"/>
          <w:lang w:eastAsia="ru-RU" w:bidi="ar-SA"/>
        </w:rPr>
        <w:t xml:space="preserve"> товара, выполнением работы, оказанием услуги, </w:t>
      </w:r>
      <w:proofErr w:type="gramStart"/>
      <w:r w:rsidRPr="00F10D35">
        <w:rPr>
          <w:rFonts w:eastAsia="Times New Roman" w:cs="Times New Roman"/>
          <w:lang w:eastAsia="ru-RU" w:bidi="ar-SA"/>
        </w:rPr>
        <w:t>являющихся</w:t>
      </w:r>
      <w:proofErr w:type="gramEnd"/>
      <w:r w:rsidRPr="00F10D35">
        <w:rPr>
          <w:rFonts w:eastAsia="Times New Roman" w:cs="Times New Roman"/>
          <w:lang w:eastAsia="ru-RU" w:bidi="ar-SA"/>
        </w:rPr>
        <w:t xml:space="preserve"> объектом осуществляемой закупки, и административного наказания в виде дисквалификации.</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10D35">
        <w:rPr>
          <w:rFonts w:eastAsia="Times New Roman" w:cs="Times New Roman"/>
          <w:lang w:eastAsia="ru-RU" w:bidi="ar-SA"/>
        </w:rPr>
        <w:t>неполнородными</w:t>
      </w:r>
      <w:proofErr w:type="spellEnd"/>
      <w:r w:rsidRPr="00F10D35">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iCs/>
          <w:lang w:eastAsia="ru-RU" w:bidi="ar-SA"/>
        </w:rPr>
        <w:t>3. Декларирую свою принадлежность к субъектам малого предпринимательства</w:t>
      </w:r>
    </w:p>
    <w:p w:rsidR="00F10D35" w:rsidRPr="00F10D35" w:rsidRDefault="00F10D35" w:rsidP="00F10D35">
      <w:pPr>
        <w:widowControl/>
        <w:suppressAutoHyphens w:val="0"/>
        <w:autoSpaceDE w:val="0"/>
        <w:autoSpaceDN w:val="0"/>
        <w:adjustRightInd w:val="0"/>
        <w:spacing w:after="0" w:line="240" w:lineRule="auto"/>
        <w:ind w:firstLine="540"/>
        <w:jc w:val="both"/>
        <w:rPr>
          <w:rFonts w:eastAsia="Times New Roman" w:cs="Times New Roman"/>
          <w:b/>
          <w:i/>
          <w:iCs/>
          <w:lang w:eastAsia="ru-RU" w:bidi="ar-SA"/>
        </w:rPr>
      </w:pPr>
      <w:r w:rsidRPr="00F10D35">
        <w:rPr>
          <w:rFonts w:eastAsia="Times New Roman" w:cs="Times New Roman"/>
          <w:b/>
          <w:i/>
          <w:iCs/>
          <w:lang w:eastAsia="ru-RU" w:bidi="ar-SA"/>
        </w:rPr>
        <w:t xml:space="preserve">или </w:t>
      </w:r>
    </w:p>
    <w:p w:rsidR="00F10D35" w:rsidRPr="00F10D35" w:rsidRDefault="00F10D35" w:rsidP="00F10D35">
      <w:pPr>
        <w:widowControl/>
        <w:suppressAutoHyphens w:val="0"/>
        <w:autoSpaceDE w:val="0"/>
        <w:autoSpaceDN w:val="0"/>
        <w:adjustRightInd w:val="0"/>
        <w:spacing w:after="0" w:line="240" w:lineRule="auto"/>
        <w:ind w:left="284"/>
        <w:jc w:val="both"/>
        <w:rPr>
          <w:rFonts w:eastAsia="Times New Roman" w:cs="Times New Roman"/>
          <w:iCs/>
          <w:lang w:eastAsia="ru-RU" w:bidi="ar-SA"/>
        </w:rPr>
      </w:pPr>
      <w:r w:rsidRPr="00F10D35">
        <w:rPr>
          <w:rFonts w:eastAsia="Times New Roman" w:cs="Times New Roman"/>
          <w:iCs/>
          <w:lang w:eastAsia="ru-RU" w:bidi="ar-SA"/>
        </w:rPr>
        <w:t xml:space="preserve">Декларирую свою принадлежность к </w:t>
      </w:r>
      <w:r w:rsidRPr="00F10D35">
        <w:rPr>
          <w:rFonts w:eastAsia="Times New Roman" w:cs="Times New Roman"/>
          <w:lang w:eastAsia="ru-RU" w:bidi="ar-SA"/>
        </w:rPr>
        <w:t>социально ориентированным некоммерческим организациям.</w:t>
      </w: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b/>
          <w:i/>
          <w:lang w:eastAsia="ru-RU" w:bidi="ar-SA"/>
        </w:rPr>
        <w:t>З</w:t>
      </w:r>
      <w:r w:rsidR="00436BD3">
        <w:rPr>
          <w:rFonts w:eastAsia="Times New Roman" w:cs="Times New Roman"/>
          <w:b/>
          <w:i/>
          <w:lang w:eastAsia="ru-RU" w:bidi="ar-SA"/>
        </w:rPr>
        <w:t>аверяю правильность всех данных.</w:t>
      </w: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p>
    <w:p w:rsidR="00F10D35" w:rsidRPr="00F10D35" w:rsidRDefault="00F10D35" w:rsidP="003E7085">
      <w:pPr>
        <w:widowControl/>
        <w:suppressAutoHyphens w:val="0"/>
        <w:autoSpaceDE w:val="0"/>
        <w:autoSpaceDN w:val="0"/>
        <w:adjustRightInd w:val="0"/>
        <w:spacing w:after="0" w:line="240" w:lineRule="auto"/>
        <w:rPr>
          <w:rFonts w:eastAsia="Times New Roman" w:cs="Times New Roman"/>
          <w:sz w:val="12"/>
          <w:szCs w:val="12"/>
          <w:lang w:eastAsia="ru-RU" w:bidi="ar-SA"/>
        </w:rPr>
      </w:pPr>
    </w:p>
    <w:p w:rsidR="003E7085" w:rsidRPr="003E7085" w:rsidRDefault="003E7085" w:rsidP="003E7085">
      <w:pPr>
        <w:widowControl/>
        <w:suppressAutoHyphens w:val="0"/>
        <w:autoSpaceDE w:val="0"/>
        <w:autoSpaceDN w:val="0"/>
        <w:adjustRightInd w:val="0"/>
        <w:spacing w:after="0" w:line="240" w:lineRule="auto"/>
        <w:ind w:firstLine="540"/>
        <w:rPr>
          <w:rFonts w:eastAsia="Times New Roman" w:cs="Times New Roman"/>
          <w:i/>
          <w:lang w:eastAsia="ru-RU" w:bidi="ar-SA"/>
        </w:rPr>
      </w:pPr>
      <w:r w:rsidRPr="003E7085">
        <w:rPr>
          <w:rFonts w:eastAsia="Times New Roman" w:cs="Times New Roman"/>
          <w:b/>
          <w:i/>
          <w:sz w:val="22"/>
          <w:szCs w:val="22"/>
          <w:lang w:eastAsia="ru-RU" w:bidi="ar-SA"/>
        </w:rPr>
        <w:t>Примечание:</w:t>
      </w:r>
      <w:r w:rsidRPr="003E7085">
        <w:rPr>
          <w:rFonts w:eastAsia="Times New Roman" w:cs="Times New Roman"/>
          <w:sz w:val="22"/>
          <w:szCs w:val="22"/>
          <w:lang w:eastAsia="ru-RU" w:bidi="ar-SA"/>
        </w:rPr>
        <w:t xml:space="preserve"> </w:t>
      </w:r>
      <w:proofErr w:type="gramStart"/>
      <w:r w:rsidRPr="003E708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3E7085">
        <w:rPr>
          <w:rFonts w:eastAsia="Times New Roman" w:cs="Times New Roman"/>
          <w:i/>
          <w:lang w:eastAsia="ru-RU" w:bidi="ar-SA"/>
        </w:rPr>
        <w:t>.</w:t>
      </w:r>
      <w:proofErr w:type="gramEnd"/>
    </w:p>
    <w:p w:rsidR="000F5BED" w:rsidRDefault="003E7085"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r w:rsidRPr="003E708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1A3621" w:rsidRDefault="001A3621" w:rsidP="001A3621">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FC176D" w:rsidRPr="00FC176D" w:rsidRDefault="00FC176D" w:rsidP="001A3621">
      <w:pPr>
        <w:widowControl/>
        <w:suppressAutoHyphens w:val="0"/>
        <w:autoSpaceDE w:val="0"/>
        <w:autoSpaceDN w:val="0"/>
        <w:adjustRightInd w:val="0"/>
        <w:spacing w:after="0" w:line="240" w:lineRule="auto"/>
        <w:jc w:val="center"/>
        <w:rPr>
          <w:rFonts w:eastAsia="Times New Roman" w:cs="Times New Roman"/>
          <w:i/>
          <w:vertAlign w:val="superscript"/>
          <w:lang w:eastAsia="ru-RU" w:bidi="ar-SA"/>
        </w:rPr>
      </w:pPr>
      <w:r w:rsidRPr="00FC176D">
        <w:rPr>
          <w:rFonts w:eastAsia="Times New Roman" w:cs="Times New Roman"/>
          <w:b/>
          <w:sz w:val="28"/>
          <w:szCs w:val="28"/>
          <w:u w:val="single"/>
          <w:lang w:eastAsia="ru-RU" w:bidi="ar-SA"/>
        </w:rPr>
        <w:lastRenderedPageBreak/>
        <w:t>Форма № 3</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8D00E5">
        <w:rPr>
          <w:rFonts w:eastAsia="Times New Roman" w:cs="Times New Roman"/>
          <w:b/>
          <w:lang w:eastAsia="ru-RU" w:bidi="ar-SA"/>
        </w:rPr>
        <w:t>ФОРМА ЗАПРОСА О РАЗЪЯСНЕНИИ ПОЛОЖЕНИЙ</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b/>
          <w:lang w:eastAsia="ru-RU" w:bidi="ar-SA"/>
        </w:rPr>
        <w:t xml:space="preserve">ДОКУМЕНТАЦИИ ОБ ЭЛЕКТРОННОМ АУКЦИОНЕ </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Дата, исх. номер</w:t>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spacing w:val="-1"/>
          <w:lang w:eastAsia="ru-RU" w:bidi="ar-SA"/>
        </w:rPr>
      </w:pPr>
      <w:r w:rsidRPr="008D00E5">
        <w:rPr>
          <w:rFonts w:eastAsia="Times New Roman" w:cs="Times New Roman"/>
          <w:b/>
          <w:spacing w:val="-1"/>
          <w:lang w:eastAsia="ru-RU" w:bidi="ar-SA"/>
        </w:rPr>
        <w:t>Запрос о разъяснении положений документации об электронном аукционе*</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p>
    <w:p w:rsidR="005913B3" w:rsidRPr="005913B3" w:rsidRDefault="008D00E5" w:rsidP="005913B3">
      <w:pPr>
        <w:pStyle w:val="ConsPlusNormal"/>
        <w:ind w:firstLine="709"/>
        <w:jc w:val="both"/>
        <w:rPr>
          <w:rFonts w:ascii="Times New Roman" w:hAnsi="Times New Roman" w:cs="Times New Roman"/>
          <w:bCs/>
          <w:i/>
          <w:spacing w:val="-9"/>
          <w:sz w:val="24"/>
          <w:szCs w:val="24"/>
        </w:rPr>
      </w:pPr>
      <w:r w:rsidRPr="005913B3">
        <w:rPr>
          <w:rFonts w:ascii="Times New Roman" w:hAnsi="Times New Roman" w:cs="Times New Roman"/>
          <w:spacing w:val="11"/>
          <w:sz w:val="24"/>
          <w:szCs w:val="24"/>
        </w:rPr>
        <w:t xml:space="preserve">Прошу Вас разъяснить следующие положения </w:t>
      </w:r>
      <w:r w:rsidRPr="005913B3">
        <w:rPr>
          <w:rFonts w:ascii="Times New Roman" w:hAnsi="Times New Roman" w:cs="Times New Roman"/>
          <w:sz w:val="24"/>
          <w:szCs w:val="24"/>
        </w:rPr>
        <w:t xml:space="preserve">документации об электронном аукционе </w:t>
      </w:r>
      <w:r w:rsidR="005913B3" w:rsidRPr="005913B3">
        <w:rPr>
          <w:rFonts w:ascii="Times New Roman" w:hAnsi="Times New Roman" w:cs="Times New Roman"/>
          <w:bCs/>
          <w:i/>
          <w:spacing w:val="-9"/>
          <w:sz w:val="24"/>
          <w:szCs w:val="24"/>
        </w:rPr>
        <w:t xml:space="preserve">на </w:t>
      </w:r>
      <w:r w:rsidR="001612F6" w:rsidRPr="005913B3">
        <w:rPr>
          <w:rFonts w:ascii="Times New Roman" w:hAnsi="Times New Roman" w:cs="Times New Roman"/>
          <w:bCs/>
          <w:i/>
          <w:spacing w:val="-9"/>
          <w:sz w:val="24"/>
          <w:szCs w:val="24"/>
        </w:rPr>
        <w:t>п</w:t>
      </w:r>
      <w:r w:rsidR="001612F6" w:rsidRPr="005913B3">
        <w:rPr>
          <w:rFonts w:ascii="Times New Roman" w:hAnsi="Times New Roman" w:cs="Times New Roman"/>
          <w:i/>
          <w:sz w:val="24"/>
          <w:szCs w:val="24"/>
        </w:rPr>
        <w:t>оставк</w:t>
      </w:r>
      <w:r w:rsidR="001612F6">
        <w:rPr>
          <w:rFonts w:ascii="Times New Roman" w:hAnsi="Times New Roman" w:cs="Times New Roman"/>
          <w:i/>
          <w:sz w:val="24"/>
          <w:szCs w:val="24"/>
        </w:rPr>
        <w:t>у</w:t>
      </w:r>
      <w:r w:rsidR="001612F6" w:rsidRPr="005913B3">
        <w:rPr>
          <w:rFonts w:ascii="Times New Roman" w:hAnsi="Times New Roman" w:cs="Times New Roman"/>
          <w:i/>
          <w:sz w:val="24"/>
          <w:szCs w:val="24"/>
        </w:rPr>
        <w:t xml:space="preserve"> </w:t>
      </w:r>
      <w:r w:rsidR="001612F6">
        <w:rPr>
          <w:rFonts w:ascii="Times New Roman" w:hAnsi="Times New Roman" w:cs="Times New Roman"/>
          <w:i/>
          <w:sz w:val="24"/>
          <w:szCs w:val="24"/>
        </w:rPr>
        <w:t>технических сре</w:t>
      </w:r>
      <w:proofErr w:type="gramStart"/>
      <w:r w:rsidR="001612F6">
        <w:rPr>
          <w:rFonts w:ascii="Times New Roman" w:hAnsi="Times New Roman" w:cs="Times New Roman"/>
          <w:i/>
          <w:sz w:val="24"/>
          <w:szCs w:val="24"/>
        </w:rPr>
        <w:t>дств дл</w:t>
      </w:r>
      <w:proofErr w:type="gramEnd"/>
      <w:r w:rsidR="001612F6">
        <w:rPr>
          <w:rFonts w:ascii="Times New Roman" w:hAnsi="Times New Roman" w:cs="Times New Roman"/>
          <w:i/>
          <w:sz w:val="24"/>
          <w:szCs w:val="24"/>
        </w:rPr>
        <w:t>я обеспечения работы программного обеспечения (вычислительной техники)</w:t>
      </w: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8D00E5" w:rsidRPr="008D00E5" w:rsidTr="004C7A87">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 xml:space="preserve">№ </w:t>
            </w:r>
            <w:proofErr w:type="gramStart"/>
            <w:r w:rsidRPr="008D00E5">
              <w:rPr>
                <w:rFonts w:eastAsia="Times New Roman" w:cs="Times New Roman"/>
                <w:spacing w:val="-7"/>
                <w:lang w:eastAsia="ru-RU" w:bidi="ar-SA"/>
              </w:rPr>
              <w:t>п</w:t>
            </w:r>
            <w:proofErr w:type="gramEnd"/>
            <w:r w:rsidRPr="008D00E5">
              <w:rPr>
                <w:rFonts w:eastAsia="Times New Roman" w:cs="Times New Roman"/>
                <w:spacing w:val="-7"/>
                <w:lang w:eastAsia="ru-RU" w:bidi="ar-SA"/>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2"/>
                <w:lang w:eastAsia="ru-RU" w:bidi="ar-SA"/>
              </w:rPr>
              <w:t xml:space="preserve">Раздел </w:t>
            </w:r>
            <w:r w:rsidRPr="008D00E5">
              <w:rPr>
                <w:rFonts w:eastAsia="Times New Roman" w:cs="Times New Roman"/>
                <w:spacing w:val="1"/>
                <w:lang w:eastAsia="ru-RU" w:bidi="ar-SA"/>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3"/>
                <w:lang w:eastAsia="ru-RU" w:bidi="ar-SA"/>
              </w:rPr>
              <w:t xml:space="preserve">Ссылка на </w:t>
            </w:r>
            <w:r w:rsidRPr="008D00E5">
              <w:rPr>
                <w:rFonts w:eastAsia="Times New Roman" w:cs="Times New Roman"/>
                <w:spacing w:val="-4"/>
                <w:lang w:eastAsia="ru-RU" w:bidi="ar-SA"/>
              </w:rPr>
              <w:t xml:space="preserve">пункт </w:t>
            </w:r>
            <w:r w:rsidRPr="008D00E5">
              <w:rPr>
                <w:rFonts w:eastAsia="Times New Roman" w:cs="Times New Roman"/>
                <w:spacing w:val="-5"/>
                <w:lang w:eastAsia="ru-RU" w:bidi="ar-SA"/>
              </w:rPr>
              <w:t xml:space="preserve">документации об электронном аукционе, </w:t>
            </w:r>
            <w:r w:rsidRPr="008D00E5">
              <w:rPr>
                <w:rFonts w:eastAsia="Times New Roman" w:cs="Times New Roman"/>
                <w:spacing w:val="-4"/>
                <w:lang w:eastAsia="ru-RU" w:bidi="ar-SA"/>
              </w:rPr>
              <w:t xml:space="preserve">положения </w:t>
            </w:r>
            <w:r w:rsidRPr="008D00E5">
              <w:rPr>
                <w:rFonts w:eastAsia="Times New Roman" w:cs="Times New Roman"/>
                <w:spacing w:val="-5"/>
                <w:lang w:eastAsia="ru-RU" w:bidi="ar-SA"/>
              </w:rPr>
              <w:t xml:space="preserve">которой </w:t>
            </w:r>
            <w:r w:rsidRPr="008D00E5">
              <w:rPr>
                <w:rFonts w:eastAsia="Times New Roman" w:cs="Times New Roman"/>
                <w:spacing w:val="-4"/>
                <w:lang w:eastAsia="ru-RU" w:bidi="ar-SA"/>
              </w:rPr>
              <w:t xml:space="preserve">следует </w:t>
            </w:r>
            <w:r w:rsidRPr="008D00E5">
              <w:rPr>
                <w:rFonts w:eastAsia="Times New Roman" w:cs="Times New Roman"/>
                <w:spacing w:val="-3"/>
                <w:lang w:eastAsia="ru-RU" w:bidi="ar-SA"/>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5"/>
                <w:lang w:eastAsia="ru-RU" w:bidi="ar-SA"/>
              </w:rPr>
              <w:t xml:space="preserve">Содержание запроса на разъяснение положений </w:t>
            </w:r>
            <w:r w:rsidRPr="008D00E5">
              <w:rPr>
                <w:rFonts w:eastAsia="Times New Roman" w:cs="Times New Roman"/>
                <w:spacing w:val="-2"/>
                <w:lang w:eastAsia="ru-RU" w:bidi="ar-SA"/>
              </w:rPr>
              <w:t xml:space="preserve">документации об электронном  аукционе </w:t>
            </w:r>
          </w:p>
        </w:tc>
      </w:tr>
      <w:tr w:rsidR="008D00E5" w:rsidRPr="008D00E5" w:rsidTr="004C7A87">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4</w:t>
            </w: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bl>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r w:rsidRPr="008D00E5">
        <w:rPr>
          <w:rFonts w:eastAsia="Times New Roman" w:cs="Times New Roman"/>
          <w:spacing w:val="-4"/>
          <w:lang w:eastAsia="ru-RU" w:bidi="ar-SA"/>
        </w:rPr>
        <w:t>* Направляется оператору электронной площадки.</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8D00E5">
        <w:rPr>
          <w:rFonts w:eastAsia="Times New Roman" w:cs="Times New Roman"/>
          <w:b/>
          <w:i/>
          <w:sz w:val="22"/>
          <w:szCs w:val="22"/>
          <w:lang w:eastAsia="ru-RU" w:bidi="ar-SA"/>
        </w:rPr>
        <w:t>Примечание:</w:t>
      </w:r>
      <w:r w:rsidRPr="008D00E5">
        <w:rPr>
          <w:rFonts w:eastAsia="Times New Roman" w:cs="Times New Roman"/>
          <w:sz w:val="22"/>
          <w:szCs w:val="22"/>
          <w:lang w:eastAsia="ru-RU" w:bidi="ar-SA"/>
        </w:rPr>
        <w:t xml:space="preserve"> </w:t>
      </w:r>
      <w:proofErr w:type="gramStart"/>
      <w:r w:rsidRPr="008D00E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8D00E5">
        <w:rPr>
          <w:rFonts w:eastAsia="Times New Roman" w:cs="Times New Roman"/>
          <w:i/>
          <w:lang w:eastAsia="ru-RU" w:bidi="ar-SA"/>
        </w:rPr>
        <w:t>.</w:t>
      </w:r>
      <w:proofErr w:type="gramEnd"/>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8D00E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color w:val="000000"/>
          <w:lang w:eastAsia="ru-RU" w:bidi="ar-SA"/>
        </w:rPr>
      </w:pPr>
      <w:r w:rsidRPr="008D00E5">
        <w:rPr>
          <w:rFonts w:eastAsia="Times New Roman" w:cs="Times New Roman"/>
          <w:i/>
          <w:vertAlign w:val="superscript"/>
          <w:lang w:eastAsia="ru-RU" w:bidi="ar-SA"/>
        </w:rPr>
        <w:tab/>
        <w:t xml:space="preserve">    </w:t>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91D48" w:rsidRDefault="00591D48"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91D48" w:rsidRDefault="00591D48"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91D48" w:rsidRPr="00FC176D" w:rsidRDefault="00591D48"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142323">
      <w:pPr>
        <w:tabs>
          <w:tab w:val="num" w:pos="900"/>
        </w:tabs>
        <w:suppressAutoHyphens w:val="0"/>
        <w:autoSpaceDE w:val="0"/>
        <w:autoSpaceDN w:val="0"/>
        <w:adjustRightInd w:val="0"/>
        <w:spacing w:after="0" w:line="240" w:lineRule="auto"/>
        <w:rPr>
          <w:rFonts w:eastAsia="Times New Roman" w:cs="Times New Roman"/>
          <w:color w:val="000000"/>
          <w:lang w:eastAsia="ru-RU" w:bidi="ar-SA"/>
        </w:rPr>
      </w:pPr>
    </w:p>
    <w:p w:rsidR="00142323" w:rsidRPr="00FC176D" w:rsidRDefault="00142323" w:rsidP="00142323">
      <w:pPr>
        <w:tabs>
          <w:tab w:val="num" w:pos="900"/>
        </w:tabs>
        <w:suppressAutoHyphens w:val="0"/>
        <w:autoSpaceDE w:val="0"/>
        <w:autoSpaceDN w:val="0"/>
        <w:adjustRightInd w:val="0"/>
        <w:spacing w:after="0" w:line="240" w:lineRule="auto"/>
        <w:rPr>
          <w:rFonts w:eastAsia="Times New Roman" w:cs="Times New Roman"/>
          <w:color w:val="000000"/>
          <w:lang w:eastAsia="ru-RU" w:bidi="ar-SA"/>
        </w:rPr>
      </w:pPr>
    </w:p>
    <w:p w:rsidR="00321779" w:rsidRDefault="00321779" w:rsidP="00885B25">
      <w:pPr>
        <w:widowControl/>
        <w:suppressAutoHyphens w:val="0"/>
        <w:autoSpaceDE w:val="0"/>
        <w:autoSpaceDN w:val="0"/>
        <w:adjustRightInd w:val="0"/>
        <w:spacing w:after="0" w:line="240" w:lineRule="auto"/>
        <w:jc w:val="center"/>
        <w:rPr>
          <w:rFonts w:eastAsia="Times New Roman" w:cs="Times New Roman"/>
          <w:color w:val="000000"/>
          <w:lang w:eastAsia="ru-RU" w:bidi="ar-SA"/>
        </w:rPr>
      </w:pPr>
    </w:p>
    <w:p w:rsidR="00885B25" w:rsidRDefault="004B31BA" w:rsidP="00885B25">
      <w:pPr>
        <w:widowControl/>
        <w:suppressAutoHyphens w:val="0"/>
        <w:autoSpaceDE w:val="0"/>
        <w:autoSpaceDN w:val="0"/>
        <w:adjustRightInd w:val="0"/>
        <w:spacing w:after="0" w:line="240" w:lineRule="auto"/>
        <w:jc w:val="center"/>
        <w:rPr>
          <w:rFonts w:eastAsia="SimSun" w:cs="Times New Roman"/>
          <w:b/>
          <w:caps/>
          <w:sz w:val="28"/>
          <w:szCs w:val="28"/>
          <w:lang w:eastAsia="ru-RU" w:bidi="ar-SA"/>
        </w:rPr>
      </w:pPr>
      <w:r w:rsidRPr="004B31BA">
        <w:rPr>
          <w:rFonts w:eastAsia="SimSun" w:cs="Times New Roman"/>
          <w:b/>
          <w:caps/>
          <w:sz w:val="28"/>
          <w:szCs w:val="28"/>
          <w:lang w:eastAsia="ru-RU" w:bidi="ar-SA"/>
        </w:rPr>
        <w:lastRenderedPageBreak/>
        <w:t xml:space="preserve">Часть </w:t>
      </w:r>
      <w:r w:rsidRPr="004B31BA">
        <w:rPr>
          <w:rFonts w:eastAsia="SimSun" w:cs="Times New Roman"/>
          <w:b/>
          <w:caps/>
          <w:sz w:val="28"/>
          <w:szCs w:val="28"/>
          <w:lang w:val="en-US" w:eastAsia="ru-RU" w:bidi="ar-SA"/>
        </w:rPr>
        <w:t>II</w:t>
      </w:r>
    </w:p>
    <w:p w:rsidR="008213A9" w:rsidRPr="008213A9" w:rsidRDefault="008213A9" w:rsidP="008213A9">
      <w:pPr>
        <w:widowControl/>
        <w:suppressAutoHyphens w:val="0"/>
        <w:spacing w:after="0" w:line="240" w:lineRule="auto"/>
        <w:jc w:val="center"/>
        <w:rPr>
          <w:rFonts w:eastAsia="SimSun" w:cs="Times New Roman"/>
          <w:b/>
          <w:caps/>
          <w:sz w:val="28"/>
          <w:szCs w:val="28"/>
          <w:lang w:eastAsia="ru-RU" w:bidi="ar-SA"/>
        </w:rPr>
      </w:pPr>
      <w:r w:rsidRPr="008213A9">
        <w:rPr>
          <w:rFonts w:eastAsia="SimSun" w:cs="Times New Roman"/>
          <w:b/>
          <w:caps/>
          <w:sz w:val="28"/>
          <w:szCs w:val="28"/>
          <w:lang w:eastAsia="ru-RU" w:bidi="ar-SA"/>
        </w:rPr>
        <w:t>Проект контракта</w:t>
      </w:r>
    </w:p>
    <w:p w:rsidR="00026E8E" w:rsidRDefault="008213A9" w:rsidP="00321779">
      <w:pPr>
        <w:widowControl/>
        <w:suppressAutoHyphens w:val="0"/>
        <w:spacing w:after="0" w:line="240" w:lineRule="auto"/>
        <w:jc w:val="center"/>
        <w:rPr>
          <w:rFonts w:eastAsia="SimSun" w:cs="Times New Roman"/>
          <w:caps/>
          <w:lang w:eastAsia="ru-RU" w:bidi="ar-SA"/>
        </w:rPr>
      </w:pPr>
      <w:r w:rsidRPr="008213A9">
        <w:rPr>
          <w:rFonts w:eastAsia="SimSun" w:cs="Times New Roman"/>
          <w:caps/>
          <w:lang w:eastAsia="ru-RU" w:bidi="ar-SA"/>
        </w:rPr>
        <w:t>(МУНИЦИПАЛЬНЫЙ КОНТРАКТ, ГРАЖДАНСКО-ПРАВОВОЙ ДОГОВОР)</w:t>
      </w:r>
    </w:p>
    <w:p w:rsidR="00321779" w:rsidRDefault="00321779" w:rsidP="00321779">
      <w:pPr>
        <w:widowControl/>
        <w:suppressAutoHyphens w:val="0"/>
        <w:spacing w:after="0" w:line="240" w:lineRule="auto"/>
        <w:jc w:val="center"/>
        <w:rPr>
          <w:rFonts w:eastAsia="SimSun" w:cs="Times New Roman"/>
          <w:caps/>
          <w:lang w:eastAsia="ru-RU" w:bidi="ar-SA"/>
        </w:rPr>
      </w:pPr>
    </w:p>
    <w:p w:rsidR="006C0D37" w:rsidRPr="00321779" w:rsidRDefault="00026E8E" w:rsidP="00321779">
      <w:pPr>
        <w:widowControl/>
        <w:suppressAutoHyphens w:val="0"/>
        <w:spacing w:after="0" w:line="240" w:lineRule="auto"/>
        <w:jc w:val="right"/>
        <w:rPr>
          <w:rFonts w:eastAsia="SimSun" w:cs="Times New Roman"/>
          <w:caps/>
          <w:lang w:eastAsia="ru-RU" w:bidi="ar-SA"/>
        </w:rPr>
      </w:pPr>
      <w:r>
        <w:rPr>
          <w:rFonts w:eastAsia="SimSun" w:cs="Times New Roman"/>
          <w:caps/>
          <w:lang w:eastAsia="ru-RU" w:bidi="ar-SA"/>
        </w:rPr>
        <w:t>ПРОЕКТ</w:t>
      </w:r>
    </w:p>
    <w:p w:rsidR="005913B3" w:rsidRDefault="005913B3" w:rsidP="005913B3">
      <w:pPr>
        <w:autoSpaceDE w:val="0"/>
        <w:autoSpaceDN w:val="0"/>
        <w:adjustRightInd w:val="0"/>
        <w:spacing w:after="0" w:line="240" w:lineRule="auto"/>
        <w:jc w:val="center"/>
        <w:rPr>
          <w:rFonts w:eastAsia="Times New Roman" w:cs="Times New Roman"/>
          <w:b/>
          <w:snapToGrid w:val="0"/>
          <w:lang w:eastAsia="ru-RU"/>
        </w:rPr>
      </w:pPr>
      <w:r>
        <w:rPr>
          <w:rFonts w:eastAsia="Times New Roman" w:cs="Times New Roman"/>
          <w:b/>
          <w:snapToGrid w:val="0"/>
          <w:lang w:eastAsia="ru-RU"/>
        </w:rPr>
        <w:t>МУНИЦИПАЛЬНЫЙ КОНТРАКТ №______</w:t>
      </w:r>
    </w:p>
    <w:p w:rsidR="005913B3" w:rsidRPr="00AE16D4" w:rsidRDefault="005913B3" w:rsidP="005913B3">
      <w:pPr>
        <w:jc w:val="both"/>
      </w:pPr>
      <w:r w:rsidRPr="00AE16D4">
        <w:t xml:space="preserve">г. Иваново                                                                                        </w:t>
      </w:r>
      <w:r>
        <w:t xml:space="preserve"> </w:t>
      </w:r>
      <w:r w:rsidRPr="00AE16D4">
        <w:t xml:space="preserve">   «</w:t>
      </w:r>
      <w:r>
        <w:t>__</w:t>
      </w:r>
      <w:r w:rsidRPr="00AE16D4">
        <w:t>»</w:t>
      </w:r>
      <w:r>
        <w:t xml:space="preserve"> ___________ </w:t>
      </w:r>
      <w:r w:rsidRPr="00AE16D4">
        <w:t xml:space="preserve"> 201</w:t>
      </w:r>
      <w:r>
        <w:t>4</w:t>
      </w:r>
      <w:r w:rsidRPr="00AE16D4">
        <w:t xml:space="preserve"> г.</w:t>
      </w:r>
    </w:p>
    <w:p w:rsidR="001612F6" w:rsidRPr="00AA5BC8" w:rsidRDefault="001612F6" w:rsidP="00321779">
      <w:pPr>
        <w:suppressAutoHyphens w:val="0"/>
        <w:autoSpaceDE w:val="0"/>
        <w:autoSpaceDN w:val="0"/>
        <w:adjustRightInd w:val="0"/>
        <w:spacing w:after="0" w:line="240" w:lineRule="auto"/>
        <w:jc w:val="both"/>
        <w:rPr>
          <w:rFonts w:eastAsia="Times New Roman" w:cs="Times New Roman"/>
          <w:lang w:eastAsia="ru-RU" w:bidi="ar-SA"/>
        </w:rPr>
      </w:pPr>
      <w:proofErr w:type="gramStart"/>
      <w:r w:rsidRPr="00AA5BC8">
        <w:rPr>
          <w:rFonts w:eastAsia="Times New Roman" w:cs="Times New Roman"/>
          <w:lang w:eastAsia="ru-RU" w:bidi="ar-SA"/>
        </w:rPr>
        <w:t xml:space="preserve">Ивановский городской комитет по управлению имуществом, именуемый в дальнейшем «Заказчик», в лице председателя комитета </w:t>
      </w:r>
      <w:proofErr w:type="spellStart"/>
      <w:r w:rsidRPr="00AA5BC8">
        <w:rPr>
          <w:rFonts w:eastAsia="Times New Roman" w:cs="Times New Roman"/>
          <w:lang w:eastAsia="ru-RU" w:bidi="ar-SA"/>
        </w:rPr>
        <w:t>Бусовой</w:t>
      </w:r>
      <w:proofErr w:type="spellEnd"/>
      <w:r w:rsidRPr="00AA5BC8">
        <w:rPr>
          <w:rFonts w:eastAsia="Times New Roman" w:cs="Times New Roman"/>
          <w:lang w:eastAsia="ru-RU" w:bidi="ar-SA"/>
        </w:rPr>
        <w:t xml:space="preserve"> Наталии </w:t>
      </w:r>
      <w:r w:rsidRPr="00AA5BC8">
        <w:rPr>
          <w:rFonts w:eastAsia="Times New Roman" w:cs="Times New Roman"/>
          <w:color w:val="000000"/>
          <w:lang w:eastAsia="ru-RU" w:bidi="ar-SA"/>
        </w:rPr>
        <w:t>Леонидовны, действующего на основании Положения об Ивановском городском комитете по управлению имуществом, утвержденного решением Ивановской городской Думы от 26.04.2006 № 132, с</w:t>
      </w:r>
      <w:r w:rsidRPr="00AA5BC8">
        <w:rPr>
          <w:rFonts w:eastAsia="Times New Roman" w:cs="Times New Roman"/>
          <w:lang w:eastAsia="ru-RU" w:bidi="ar-SA"/>
        </w:rPr>
        <w:t xml:space="preserve"> одной стороны, и ____________________, именуемое в дальнейшем «Поставщик», в лице _________________________, действующего на основании ______________, с другой стороны, вместе именуемые в дальнейшем «Стороны», в соответствии с</w:t>
      </w:r>
      <w:proofErr w:type="gramEnd"/>
      <w:r w:rsidRPr="00AA5BC8">
        <w:rPr>
          <w:rFonts w:eastAsia="Times New Roman" w:cs="Times New Roman"/>
          <w:lang w:eastAsia="ru-RU" w:bidi="ar-SA"/>
        </w:rPr>
        <w:t xml:space="preserve"> ______________________ № ____________________ </w:t>
      </w:r>
      <w:proofErr w:type="gramStart"/>
      <w:r w:rsidRPr="00AA5BC8">
        <w:rPr>
          <w:rFonts w:eastAsia="Times New Roman" w:cs="Times New Roman"/>
          <w:lang w:eastAsia="ru-RU" w:bidi="ar-SA"/>
        </w:rPr>
        <w:t>от</w:t>
      </w:r>
      <w:proofErr w:type="gramEnd"/>
      <w:r w:rsidRPr="00AA5BC8">
        <w:rPr>
          <w:rFonts w:eastAsia="Times New Roman" w:cs="Times New Roman"/>
          <w:lang w:eastAsia="ru-RU" w:bidi="ar-SA"/>
        </w:rPr>
        <w:t xml:space="preserve"> ______________, заключили настоящий муниципальный контракт (далее – Контракт), о нижеследующем.</w:t>
      </w:r>
    </w:p>
    <w:p w:rsidR="001612F6" w:rsidRPr="00AA5BC8" w:rsidRDefault="001612F6" w:rsidP="001612F6">
      <w:pPr>
        <w:suppressAutoHyphens w:val="0"/>
        <w:autoSpaceDE w:val="0"/>
        <w:autoSpaceDN w:val="0"/>
        <w:adjustRightInd w:val="0"/>
        <w:spacing w:after="0" w:line="240" w:lineRule="auto"/>
        <w:jc w:val="center"/>
        <w:rPr>
          <w:rFonts w:eastAsia="Times New Roman" w:cs="Times New Roman"/>
          <w:b/>
          <w:lang w:eastAsia="ru-RU" w:bidi="ar-SA"/>
        </w:rPr>
      </w:pPr>
    </w:p>
    <w:p w:rsidR="001612F6" w:rsidRPr="00AA5BC8" w:rsidRDefault="001612F6" w:rsidP="001612F6">
      <w:pPr>
        <w:suppressAutoHyphens w:val="0"/>
        <w:autoSpaceDE w:val="0"/>
        <w:autoSpaceDN w:val="0"/>
        <w:adjustRightInd w:val="0"/>
        <w:spacing w:after="0" w:line="240" w:lineRule="auto"/>
        <w:jc w:val="center"/>
        <w:rPr>
          <w:rFonts w:eastAsia="Times New Roman" w:cs="Times New Roman"/>
          <w:b/>
          <w:lang w:eastAsia="ru-RU" w:bidi="ar-SA"/>
        </w:rPr>
      </w:pPr>
      <w:r w:rsidRPr="00AA5BC8">
        <w:rPr>
          <w:rFonts w:eastAsia="Times New Roman" w:cs="Times New Roman"/>
          <w:b/>
          <w:lang w:eastAsia="ru-RU" w:bidi="ar-SA"/>
        </w:rPr>
        <w:t>1. Предмет Контракта</w:t>
      </w:r>
    </w:p>
    <w:p w:rsidR="001612F6" w:rsidRPr="00AA5BC8" w:rsidRDefault="001612F6" w:rsidP="001612F6">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 xml:space="preserve">1.1. По настоящему Контракту Поставщик принимает на себя обязанности по поставке </w:t>
      </w:r>
      <w:r>
        <w:rPr>
          <w:rFonts w:eastAsia="Times New Roman" w:cs="Times New Roman"/>
          <w:lang w:eastAsia="ru-RU" w:bidi="ar-SA"/>
        </w:rPr>
        <w:t>технических сре</w:t>
      </w:r>
      <w:proofErr w:type="gramStart"/>
      <w:r>
        <w:rPr>
          <w:rFonts w:eastAsia="Times New Roman" w:cs="Times New Roman"/>
          <w:lang w:eastAsia="ru-RU" w:bidi="ar-SA"/>
        </w:rPr>
        <w:t>дств дл</w:t>
      </w:r>
      <w:proofErr w:type="gramEnd"/>
      <w:r>
        <w:rPr>
          <w:rFonts w:eastAsia="Times New Roman" w:cs="Times New Roman"/>
          <w:lang w:eastAsia="ru-RU" w:bidi="ar-SA"/>
        </w:rPr>
        <w:t>я обеспечения работы программного обеспечения (вычислительной техники)</w:t>
      </w:r>
      <w:r w:rsidRPr="00AA5BC8">
        <w:rPr>
          <w:rFonts w:eastAsia="Times New Roman" w:cs="Times New Roman"/>
          <w:lang w:eastAsia="ru-RU" w:bidi="ar-SA"/>
        </w:rPr>
        <w:t xml:space="preserve"> (далее – товар) Заказчику согласно Приложению № 1 к муниципальному контракту. </w:t>
      </w:r>
    </w:p>
    <w:p w:rsidR="001612F6" w:rsidRPr="00AA5BC8" w:rsidRDefault="001612F6" w:rsidP="001612F6">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1.2. Заказчик обязуется обеспечить оплату поставленного товара, указанного в п. 1.1. Контракта, в порядке и на условиях, предусмотренных Контрактом.</w:t>
      </w:r>
    </w:p>
    <w:p w:rsidR="001612F6" w:rsidRDefault="001612F6" w:rsidP="00321779">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1.3. По окончании поставки товара в полном объёме стороны составляют акт приема-передачи товара (Приложение № 2 к контракту), который является основанием для оплаты принятого товара.</w:t>
      </w:r>
    </w:p>
    <w:p w:rsidR="005247C4" w:rsidRPr="00321779" w:rsidRDefault="005247C4" w:rsidP="00321779">
      <w:pPr>
        <w:suppressAutoHyphens w:val="0"/>
        <w:autoSpaceDE w:val="0"/>
        <w:autoSpaceDN w:val="0"/>
        <w:adjustRightInd w:val="0"/>
        <w:spacing w:after="0" w:line="240" w:lineRule="auto"/>
        <w:jc w:val="both"/>
        <w:rPr>
          <w:rFonts w:eastAsia="Times New Roman" w:cs="Times New Roman"/>
          <w:lang w:eastAsia="ru-RU" w:bidi="ar-SA"/>
        </w:rPr>
      </w:pPr>
    </w:p>
    <w:p w:rsidR="001612F6" w:rsidRPr="00AA5BC8" w:rsidRDefault="001612F6" w:rsidP="001612F6">
      <w:pPr>
        <w:suppressAutoHyphens w:val="0"/>
        <w:autoSpaceDE w:val="0"/>
        <w:autoSpaceDN w:val="0"/>
        <w:adjustRightInd w:val="0"/>
        <w:spacing w:after="0" w:line="240" w:lineRule="auto"/>
        <w:jc w:val="center"/>
        <w:rPr>
          <w:rFonts w:eastAsia="Times New Roman" w:cs="Times New Roman"/>
          <w:b/>
          <w:lang w:eastAsia="ru-RU" w:bidi="ar-SA"/>
        </w:rPr>
      </w:pPr>
      <w:r w:rsidRPr="00AA5BC8">
        <w:rPr>
          <w:rFonts w:eastAsia="Times New Roman" w:cs="Times New Roman"/>
          <w:b/>
          <w:lang w:eastAsia="ru-RU" w:bidi="ar-SA"/>
        </w:rPr>
        <w:t>2. Цена Контракта и порядок расчетов</w:t>
      </w:r>
    </w:p>
    <w:p w:rsidR="001612F6" w:rsidRPr="00AA5BC8" w:rsidRDefault="001612F6" w:rsidP="001612F6">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2.1. Цена настоящего Контракта составляет _________ рублей _____копеек</w:t>
      </w:r>
      <w:proofErr w:type="gramStart"/>
      <w:r w:rsidRPr="00AA5BC8">
        <w:rPr>
          <w:rFonts w:eastAsia="Times New Roman" w:cs="Times New Roman"/>
          <w:lang w:eastAsia="ru-RU" w:bidi="ar-SA"/>
        </w:rPr>
        <w:t xml:space="preserve"> (_________________), </w:t>
      </w:r>
      <w:proofErr w:type="gramEnd"/>
      <w:r w:rsidRPr="00AA5BC8">
        <w:rPr>
          <w:rFonts w:eastAsia="Times New Roman" w:cs="Times New Roman"/>
          <w:lang w:eastAsia="ru-RU" w:bidi="ar-SA"/>
        </w:rPr>
        <w:t>в том числе НДС</w:t>
      </w:r>
      <w:r w:rsidRPr="00AA5BC8">
        <w:rPr>
          <w:rFonts w:eastAsia="Times New Roman" w:cs="Times New Roman"/>
          <w:vertAlign w:val="superscript"/>
          <w:lang w:eastAsia="ru-RU" w:bidi="ar-SA"/>
        </w:rPr>
        <w:footnoteReference w:id="4"/>
      </w:r>
      <w:r w:rsidRPr="00AA5BC8">
        <w:rPr>
          <w:rFonts w:eastAsia="Times New Roman" w:cs="Times New Roman"/>
          <w:lang w:eastAsia="ru-RU" w:bidi="ar-SA"/>
        </w:rPr>
        <w:t xml:space="preserve"> __________________.</w:t>
      </w:r>
      <w:r w:rsidRPr="00AA5BC8">
        <w:rPr>
          <w:rFonts w:eastAsia="Times New Roman" w:cs="Times New Roman"/>
          <w:vertAlign w:val="superscript"/>
          <w:lang w:eastAsia="ru-RU" w:bidi="ar-SA"/>
        </w:rPr>
        <w:t xml:space="preserve">  </w:t>
      </w:r>
    </w:p>
    <w:p w:rsidR="001612F6" w:rsidRPr="00AA5BC8" w:rsidRDefault="001612F6" w:rsidP="001612F6">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2.2. В цену Контракта входит стоимость товара, расходы на гарантийное обслуживание,  таможенные пошлины, транспортные расходы, расходы по доставке товара, разгрузке, сборке товара, налоги, сборы и другие обязательные платежи</w:t>
      </w:r>
      <w:r>
        <w:rPr>
          <w:rFonts w:eastAsia="Times New Roman" w:cs="Times New Roman"/>
          <w:lang w:eastAsia="ru-RU" w:bidi="ar-SA"/>
        </w:rPr>
        <w:t xml:space="preserve">, </w:t>
      </w:r>
      <w:r w:rsidRPr="005D2786">
        <w:t>и другие расходы, связанные</w:t>
      </w:r>
      <w:r>
        <w:t xml:space="preserve"> с исполнением обязательств по К</w:t>
      </w:r>
      <w:r w:rsidRPr="005D2786">
        <w:t>онтракту</w:t>
      </w:r>
      <w:r w:rsidRPr="00AA5BC8">
        <w:rPr>
          <w:rFonts w:eastAsia="Times New Roman" w:cs="Times New Roman"/>
          <w:lang w:eastAsia="ru-RU" w:bidi="ar-SA"/>
        </w:rPr>
        <w:t>.</w:t>
      </w:r>
    </w:p>
    <w:p w:rsidR="001612F6" w:rsidRPr="00AA5BC8" w:rsidRDefault="001612F6" w:rsidP="001612F6">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2.3. Цена Контракта является твердой и определяется на весь срок исполнения Контракта.</w:t>
      </w:r>
    </w:p>
    <w:p w:rsidR="001612F6" w:rsidRPr="00AA5BC8" w:rsidRDefault="001612F6" w:rsidP="001612F6">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 xml:space="preserve">2.4. Цена Контракта может быть снижена по соглашению сторон без </w:t>
      </w:r>
      <w:proofErr w:type="gramStart"/>
      <w:r w:rsidRPr="00AA5BC8">
        <w:rPr>
          <w:rFonts w:eastAsia="Times New Roman" w:cs="Times New Roman"/>
          <w:lang w:eastAsia="ru-RU" w:bidi="ar-SA"/>
        </w:rPr>
        <w:t>изменения</w:t>
      </w:r>
      <w:proofErr w:type="gramEnd"/>
      <w:r w:rsidRPr="00AA5BC8">
        <w:rPr>
          <w:rFonts w:eastAsia="Times New Roman" w:cs="Times New Roman"/>
          <w:lang w:eastAsia="ru-RU" w:bidi="ar-SA"/>
        </w:rPr>
        <w:t xml:space="preserve"> предусмотренного Контрактом количества и качества поставляемого товара и иных условий Контракта.</w:t>
      </w:r>
    </w:p>
    <w:p w:rsidR="001612F6" w:rsidRPr="00AA5BC8" w:rsidRDefault="001612F6" w:rsidP="001612F6">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bCs/>
          <w:lang w:eastAsia="ru-RU" w:bidi="ar-SA"/>
        </w:rPr>
        <w:t>2.5.</w:t>
      </w:r>
      <w:r w:rsidRPr="00AA5BC8">
        <w:rPr>
          <w:rFonts w:eastAsia="Times New Roman" w:cs="Times New Roman"/>
          <w:lang w:eastAsia="ru-RU" w:bidi="ar-SA"/>
        </w:rPr>
        <w:t xml:space="preserve"> Оплата производится после поставки товара в форме безналичного расчета в течение 20 (двадцати) рабочих дней </w:t>
      </w:r>
      <w:proofErr w:type="gramStart"/>
      <w:r>
        <w:rPr>
          <w:rFonts w:eastAsia="Times New Roman" w:cs="Times New Roman"/>
          <w:lang w:eastAsia="ru-RU" w:bidi="ar-SA"/>
        </w:rPr>
        <w:t>с даты подписания</w:t>
      </w:r>
      <w:proofErr w:type="gramEnd"/>
      <w:r>
        <w:rPr>
          <w:rFonts w:eastAsia="Times New Roman" w:cs="Times New Roman"/>
          <w:lang w:eastAsia="ru-RU" w:bidi="ar-SA"/>
        </w:rPr>
        <w:t xml:space="preserve"> Заказчиком </w:t>
      </w:r>
      <w:r w:rsidRPr="00AA5BC8">
        <w:rPr>
          <w:rFonts w:eastAsia="Times New Roman" w:cs="Times New Roman"/>
          <w:lang w:eastAsia="ru-RU" w:bidi="ar-SA"/>
        </w:rPr>
        <w:t>акта приема-передачи товара</w:t>
      </w:r>
      <w:r>
        <w:rPr>
          <w:rFonts w:eastAsia="Times New Roman" w:cs="Times New Roman"/>
          <w:lang w:eastAsia="ru-RU" w:bidi="ar-SA"/>
        </w:rPr>
        <w:t xml:space="preserve"> на основании</w:t>
      </w:r>
      <w:r w:rsidRPr="00AA5BC8">
        <w:rPr>
          <w:rFonts w:eastAsia="Times New Roman" w:cs="Times New Roman"/>
          <w:lang w:eastAsia="ru-RU" w:bidi="ar-SA"/>
        </w:rPr>
        <w:t xml:space="preserve"> товарной накладной и счета</w:t>
      </w:r>
      <w:r>
        <w:rPr>
          <w:rFonts w:eastAsia="Times New Roman" w:cs="Times New Roman"/>
          <w:lang w:eastAsia="ru-RU" w:bidi="ar-SA"/>
        </w:rPr>
        <w:t xml:space="preserve"> (счета-фактуры)</w:t>
      </w:r>
      <w:r w:rsidRPr="00AA5BC8">
        <w:rPr>
          <w:rFonts w:eastAsia="Times New Roman" w:cs="Times New Roman"/>
          <w:lang w:eastAsia="ru-RU" w:bidi="ar-SA"/>
        </w:rPr>
        <w:t xml:space="preserve"> путем перечисления денежных средств на расчетный счет Поставщика. </w:t>
      </w:r>
    </w:p>
    <w:p w:rsidR="001612F6" w:rsidRDefault="001612F6" w:rsidP="001612F6">
      <w:pPr>
        <w:suppressAutoHyphens w:val="0"/>
        <w:autoSpaceDE w:val="0"/>
        <w:autoSpaceDN w:val="0"/>
        <w:adjustRightInd w:val="0"/>
        <w:spacing w:after="0" w:line="240" w:lineRule="auto"/>
        <w:jc w:val="both"/>
        <w:rPr>
          <w:rFonts w:eastAsia="Times New Roman" w:cs="Times New Roman"/>
          <w:bCs/>
          <w:lang w:eastAsia="ru-RU" w:bidi="ar-SA"/>
        </w:rPr>
      </w:pPr>
      <w:r w:rsidRPr="00AA5BC8">
        <w:rPr>
          <w:rFonts w:eastAsia="Times New Roman" w:cs="Times New Roman"/>
          <w:bCs/>
          <w:lang w:eastAsia="ru-RU" w:bidi="ar-SA"/>
        </w:rPr>
        <w:t>2.6. Оплата производится за счет средств бюджета города Иванова.</w:t>
      </w:r>
    </w:p>
    <w:p w:rsidR="001612F6" w:rsidRDefault="001612F6" w:rsidP="001612F6">
      <w:pPr>
        <w:spacing w:line="240" w:lineRule="auto"/>
        <w:jc w:val="both"/>
        <w:rPr>
          <w:bCs/>
        </w:rPr>
      </w:pPr>
      <w:r>
        <w:rPr>
          <w:rFonts w:eastAsia="Times New Roman" w:cs="Times New Roman"/>
          <w:bCs/>
          <w:lang w:eastAsia="ru-RU" w:bidi="ar-SA"/>
        </w:rPr>
        <w:t xml:space="preserve">2.7. </w:t>
      </w:r>
      <w:r>
        <w:rPr>
          <w:bCs/>
        </w:rPr>
        <w:t>В случае</w:t>
      </w:r>
      <w:proofErr w:type="gramStart"/>
      <w:r>
        <w:rPr>
          <w:bCs/>
        </w:rPr>
        <w:t>,</w:t>
      </w:r>
      <w:proofErr w:type="gramEnd"/>
      <w:r>
        <w:rPr>
          <w:bCs/>
        </w:rPr>
        <w:t xml:space="preserve"> если К</w:t>
      </w:r>
      <w:r w:rsidRPr="00A051D6">
        <w:rPr>
          <w:bCs/>
        </w:rPr>
        <w:t>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 и платежей в государственные и территориальные внебюджетные фонды (страховые взносы в пенсионный фонд РФ, федеральный фонд обязательного медицинского страхован</w:t>
      </w:r>
      <w:r>
        <w:rPr>
          <w:bCs/>
        </w:rPr>
        <w:t>ия, НДФЛ), связанных с оплатой К</w:t>
      </w:r>
      <w:r w:rsidRPr="00A051D6">
        <w:rPr>
          <w:bCs/>
        </w:rPr>
        <w:t>онтракта.</w:t>
      </w:r>
    </w:p>
    <w:p w:rsidR="005247C4" w:rsidRPr="00A051D6" w:rsidRDefault="005247C4" w:rsidP="001612F6">
      <w:pPr>
        <w:spacing w:line="240" w:lineRule="auto"/>
        <w:jc w:val="both"/>
      </w:pPr>
    </w:p>
    <w:p w:rsidR="001612F6" w:rsidRPr="00AA5BC8" w:rsidRDefault="001612F6" w:rsidP="001612F6">
      <w:pPr>
        <w:suppressAutoHyphens w:val="0"/>
        <w:autoSpaceDE w:val="0"/>
        <w:autoSpaceDN w:val="0"/>
        <w:adjustRightInd w:val="0"/>
        <w:spacing w:after="0" w:line="240" w:lineRule="auto"/>
        <w:jc w:val="center"/>
        <w:rPr>
          <w:rFonts w:eastAsia="Times New Roman" w:cs="Times New Roman"/>
          <w:b/>
          <w:lang w:eastAsia="ru-RU" w:bidi="ar-SA"/>
        </w:rPr>
      </w:pPr>
      <w:r w:rsidRPr="00AA5BC8">
        <w:rPr>
          <w:rFonts w:eastAsia="Times New Roman" w:cs="Times New Roman"/>
          <w:b/>
          <w:lang w:eastAsia="ru-RU" w:bidi="ar-SA"/>
        </w:rPr>
        <w:lastRenderedPageBreak/>
        <w:t>3. Сроки и порядок приемки товара</w:t>
      </w:r>
    </w:p>
    <w:p w:rsidR="001612F6" w:rsidRPr="006C68EC" w:rsidRDefault="001612F6" w:rsidP="001612F6">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 xml:space="preserve">3.1. Товар должен быть поставлен в течение 10 (десяти) рабочих дней </w:t>
      </w:r>
      <w:proofErr w:type="gramStart"/>
      <w:r w:rsidRPr="00AA5BC8">
        <w:rPr>
          <w:rFonts w:eastAsia="Times New Roman" w:cs="Times New Roman"/>
          <w:lang w:eastAsia="ru-RU" w:bidi="ar-SA"/>
        </w:rPr>
        <w:t>с даты заключения</w:t>
      </w:r>
      <w:proofErr w:type="gramEnd"/>
      <w:r w:rsidRPr="00AA5BC8">
        <w:rPr>
          <w:rFonts w:eastAsia="Times New Roman" w:cs="Times New Roman"/>
          <w:lang w:eastAsia="ru-RU" w:bidi="ar-SA"/>
        </w:rPr>
        <w:t xml:space="preserve"> Контракта. </w:t>
      </w:r>
      <w:r>
        <w:rPr>
          <w:rFonts w:eastAsia="Times New Roman" w:cs="Times New Roman"/>
          <w:lang w:eastAsia="ru-RU" w:bidi="ar-SA"/>
        </w:rPr>
        <w:t>Товар поставляется в собранном виде.</w:t>
      </w:r>
    </w:p>
    <w:p w:rsidR="001612F6" w:rsidRPr="00AA5BC8" w:rsidRDefault="001612F6" w:rsidP="001612F6">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3.2. По согласованию с Заказчиком возможна досрочная поставка товара.</w:t>
      </w:r>
    </w:p>
    <w:p w:rsidR="001612F6" w:rsidRPr="00AA5BC8" w:rsidRDefault="001612F6" w:rsidP="001612F6">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3.3. Поставка товара осуществляется силами и за счет средств Поставщика. Риск утраты или порчи товара в процессе его поставки несет Поставщик.</w:t>
      </w:r>
    </w:p>
    <w:p w:rsidR="001612F6" w:rsidRPr="00AA5BC8" w:rsidRDefault="001612F6" w:rsidP="001612F6">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3.4. При приемке товара Заказчик</w:t>
      </w:r>
      <w:r w:rsidRPr="00AA5BC8">
        <w:rPr>
          <w:rFonts w:eastAsia="Calibri" w:cs="Times New Roman"/>
          <w:lang w:eastAsia="en-US" w:bidi="ar-SA"/>
        </w:rPr>
        <w:t xml:space="preserve"> проверяет, обеспечена ли его сохранность при перевозке, в частности</w:t>
      </w:r>
      <w:r>
        <w:rPr>
          <w:rFonts w:eastAsia="Calibri" w:cs="Times New Roman"/>
          <w:lang w:eastAsia="en-US" w:bidi="ar-SA"/>
        </w:rPr>
        <w:t>,</w:t>
      </w:r>
      <w:r w:rsidRPr="00AA5BC8">
        <w:rPr>
          <w:rFonts w:eastAsia="Calibri" w:cs="Times New Roman"/>
          <w:lang w:eastAsia="en-US" w:bidi="ar-SA"/>
        </w:rPr>
        <w:t xml:space="preserve"> провер</w:t>
      </w:r>
      <w:r>
        <w:rPr>
          <w:rFonts w:eastAsia="Calibri" w:cs="Times New Roman"/>
          <w:lang w:eastAsia="en-US" w:bidi="ar-SA"/>
        </w:rPr>
        <w:t>яет</w:t>
      </w:r>
      <w:r w:rsidRPr="00AA5BC8">
        <w:rPr>
          <w:rFonts w:eastAsia="Calibri" w:cs="Times New Roman"/>
          <w:lang w:eastAsia="en-US" w:bidi="ar-SA"/>
        </w:rPr>
        <w:t xml:space="preserve"> исправность упаковки, соответствие наименования товара и маркировки данным, указанным в транспортных и сопроводительных документах, провер</w:t>
      </w:r>
      <w:r>
        <w:rPr>
          <w:rFonts w:eastAsia="Calibri" w:cs="Times New Roman"/>
          <w:lang w:eastAsia="en-US" w:bidi="ar-SA"/>
        </w:rPr>
        <w:t>яет</w:t>
      </w:r>
      <w:r w:rsidRPr="00AA5BC8">
        <w:rPr>
          <w:rFonts w:eastAsia="Calibri" w:cs="Times New Roman"/>
          <w:lang w:eastAsia="en-US" w:bidi="ar-SA"/>
        </w:rPr>
        <w:t>, были ли соблюдены установленные правила перевозки, провер</w:t>
      </w:r>
      <w:r>
        <w:rPr>
          <w:rFonts w:eastAsia="Calibri" w:cs="Times New Roman"/>
          <w:lang w:eastAsia="en-US" w:bidi="ar-SA"/>
        </w:rPr>
        <w:t>яет</w:t>
      </w:r>
      <w:r w:rsidRPr="00AA5BC8">
        <w:rPr>
          <w:rFonts w:eastAsia="Calibri" w:cs="Times New Roman"/>
          <w:lang w:eastAsia="en-US" w:bidi="ar-SA"/>
        </w:rPr>
        <w:t xml:space="preserve"> количество товара, четкость и полноту маркировки:</w:t>
      </w:r>
    </w:p>
    <w:p w:rsidR="001612F6" w:rsidRPr="00A93602" w:rsidRDefault="001612F6" w:rsidP="001612F6">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 xml:space="preserve">- </w:t>
      </w:r>
      <w:r w:rsidRPr="00A93602">
        <w:rPr>
          <w:rFonts w:eastAsia="Times New Roman" w:cs="Times New Roman"/>
          <w:lang w:eastAsia="ru-RU" w:bidi="ar-SA"/>
        </w:rPr>
        <w:t>поставляемый товар должен по качеству и комплектности соответствовать техническим характеристикам, указанным в спецификации (Приложение № 1 к муниципальному контракту), быть исправным.</w:t>
      </w:r>
    </w:p>
    <w:p w:rsidR="001612F6" w:rsidRPr="00A93602" w:rsidRDefault="001612F6" w:rsidP="001612F6">
      <w:pPr>
        <w:suppressAutoHyphens w:val="0"/>
        <w:autoSpaceDE w:val="0"/>
        <w:autoSpaceDN w:val="0"/>
        <w:adjustRightInd w:val="0"/>
        <w:spacing w:after="0" w:line="240" w:lineRule="auto"/>
        <w:ind w:left="567" w:hanging="567"/>
        <w:jc w:val="both"/>
        <w:rPr>
          <w:rFonts w:eastAsia="Times New Roman" w:cs="Times New Roman"/>
          <w:lang w:eastAsia="ru-RU" w:bidi="ar-SA"/>
        </w:rPr>
      </w:pPr>
      <w:r w:rsidRPr="00A93602">
        <w:rPr>
          <w:rFonts w:eastAsia="Times New Roman" w:cs="Times New Roman"/>
          <w:lang w:eastAsia="ru-RU" w:bidi="ar-SA"/>
        </w:rPr>
        <w:t>- товар поставляется со всей необходимой технической документацией.</w:t>
      </w:r>
    </w:p>
    <w:p w:rsidR="001612F6" w:rsidRPr="00A93602" w:rsidRDefault="001612F6" w:rsidP="001612F6">
      <w:pPr>
        <w:widowControl/>
        <w:suppressAutoHyphens w:val="0"/>
        <w:autoSpaceDE w:val="0"/>
        <w:autoSpaceDN w:val="0"/>
        <w:adjustRightInd w:val="0"/>
        <w:spacing w:after="0" w:line="240" w:lineRule="auto"/>
        <w:jc w:val="both"/>
        <w:rPr>
          <w:rFonts w:eastAsia="Times New Roman" w:cs="Times New Roman"/>
          <w:lang w:eastAsia="ru-RU" w:bidi="ar-SA"/>
        </w:rPr>
      </w:pPr>
      <w:r w:rsidRPr="00A93602">
        <w:rPr>
          <w:rFonts w:eastAsia="Times New Roman" w:cs="Times New Roman"/>
          <w:lang w:eastAsia="ru-RU" w:bidi="ar-SA"/>
        </w:rPr>
        <w:t xml:space="preserve">- упаковка и маркировка товара должны соответствовать требованиям ГОСТа или международным стандартам, если товар происходит из иностранного государства или группы иностранных государств. </w:t>
      </w:r>
    </w:p>
    <w:p w:rsidR="001612F6" w:rsidRPr="00A93602" w:rsidRDefault="001612F6" w:rsidP="001612F6">
      <w:pPr>
        <w:suppressAutoHyphens w:val="0"/>
        <w:autoSpaceDE w:val="0"/>
        <w:autoSpaceDN w:val="0"/>
        <w:adjustRightInd w:val="0"/>
        <w:spacing w:after="0" w:line="240" w:lineRule="auto"/>
        <w:jc w:val="both"/>
        <w:rPr>
          <w:rFonts w:eastAsia="Times New Roman" w:cs="Times New Roman"/>
          <w:lang w:eastAsia="ru-RU" w:bidi="ar-SA"/>
        </w:rPr>
      </w:pPr>
      <w:r w:rsidRPr="00A93602">
        <w:rPr>
          <w:rFonts w:eastAsia="Times New Roman" w:cs="Times New Roman"/>
          <w:lang w:eastAsia="ru-RU" w:bidi="ar-SA"/>
        </w:rPr>
        <w:t>- маркировка товара должна содержать наименование изделия, наименование фирмы изготовителя, юридический адрес изготовителя, дату выпуска и гарантийный срок, маркировка упаковки должна строго соответствовать маркировке товара.</w:t>
      </w:r>
    </w:p>
    <w:p w:rsidR="001612F6" w:rsidRPr="00AA5BC8" w:rsidRDefault="001612F6" w:rsidP="001612F6">
      <w:pPr>
        <w:suppressAutoHyphens w:val="0"/>
        <w:autoSpaceDE w:val="0"/>
        <w:autoSpaceDN w:val="0"/>
        <w:adjustRightInd w:val="0"/>
        <w:spacing w:after="0" w:line="240" w:lineRule="auto"/>
        <w:jc w:val="both"/>
        <w:rPr>
          <w:rFonts w:eastAsia="Times New Roman" w:cs="Times New Roman"/>
          <w:lang w:eastAsia="ru-RU" w:bidi="ar-SA"/>
        </w:rPr>
      </w:pPr>
      <w:r w:rsidRPr="00A93602">
        <w:rPr>
          <w:rFonts w:eastAsia="Times New Roman" w:cs="Times New Roman"/>
          <w:lang w:eastAsia="ru-RU" w:bidi="ar-SA"/>
        </w:rPr>
        <w:t>- упаковка должна обеспечивать сохранность товара при транспортировке и погрузо-разгрузочных работах к месту доставки.</w:t>
      </w:r>
    </w:p>
    <w:p w:rsidR="001612F6" w:rsidRPr="00AA5BC8" w:rsidRDefault="001612F6" w:rsidP="001612F6">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 xml:space="preserve">3.5. При поставке товара Сторонами оформляется акт приема-передачи товара с приложением к нему отчетных документов. </w:t>
      </w:r>
    </w:p>
    <w:p w:rsidR="001612F6" w:rsidRPr="00AA5BC8" w:rsidRDefault="001612F6" w:rsidP="001612F6">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В случае возникновения между Сторонами разногласий о качестве поставленного товара, соответствия такого товара требованиям законодательства Российской Федерации, условиям настоящего Контракта, либо о характере обнаруженных недостатков товара, Заказчик вправе потребовать проведения соответствующей товарной экспертизы. Организация и место проведения экспертизы определяется Заказчиком самостоятельно. При этом расходы на проведение экспертизы несет Поставщик.</w:t>
      </w:r>
    </w:p>
    <w:p w:rsidR="001612F6" w:rsidRPr="00AA5BC8" w:rsidRDefault="001612F6" w:rsidP="001612F6">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 xml:space="preserve">Если товар, подвергшийся экспертизе, не будет соответствовать требованиям настоящего Контракта и ГОСТ, Заказчик может отказаться от него и Поставщик должен будет заменить забракованный товар либо устранить недостатки с целью приведения товара в соответствие с требованиями без каких-либо дополнительных затрат со стороны Заказчика. </w:t>
      </w:r>
    </w:p>
    <w:p w:rsidR="001612F6" w:rsidRPr="00AA5BC8" w:rsidRDefault="001612F6" w:rsidP="001612F6">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3.6. Подписанный между Заказчиком и Поставщиком акт приема-передачи товара является основанием для оплаты Поставщику поставленного товара.</w:t>
      </w:r>
    </w:p>
    <w:p w:rsidR="001612F6" w:rsidRPr="00AA5BC8" w:rsidRDefault="001612F6" w:rsidP="001612F6">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3.7. Товар поставляется по адресу: г. Иваново, пл. Революции, д. 6, к. 1112.</w:t>
      </w:r>
    </w:p>
    <w:p w:rsidR="001612F6" w:rsidRDefault="001612F6" w:rsidP="001612F6">
      <w:pPr>
        <w:tabs>
          <w:tab w:val="left" w:pos="709"/>
        </w:tabs>
        <w:suppressAutoHyphens w:val="0"/>
        <w:autoSpaceDE w:val="0"/>
        <w:autoSpaceDN w:val="0"/>
        <w:adjustRightInd w:val="0"/>
        <w:spacing w:after="0" w:line="240" w:lineRule="auto"/>
        <w:jc w:val="both"/>
        <w:rPr>
          <w:rFonts w:eastAsia="Times New Roman" w:cs="Times New Roman"/>
          <w:lang w:eastAsia="en-US" w:bidi="ar-SA"/>
        </w:rPr>
      </w:pPr>
      <w:r w:rsidRPr="00AA5BC8">
        <w:rPr>
          <w:rFonts w:eastAsia="Times New Roman" w:cs="Times New Roman"/>
          <w:lang w:eastAsia="ru-RU" w:bidi="ar-SA"/>
        </w:rPr>
        <w:t xml:space="preserve">3.8. Экспертиза результатов, предусмотренных Контрактом, проводится Заказчиком своими силами (за исключением случаев, установленных ч.4 ст.94 Федерального закона </w:t>
      </w:r>
      <w:r w:rsidRPr="00AA5BC8">
        <w:rPr>
          <w:rFonts w:eastAsia="Times New Roman" w:cs="Times New Roman"/>
          <w:lang w:eastAsia="ru-RU" w:bidi="ar-SA"/>
        </w:rPr>
        <w:br/>
      </w:r>
      <w:r>
        <w:rPr>
          <w:rFonts w:eastAsia="Times New Roman" w:cs="Times New Roman"/>
          <w:lang w:eastAsia="ru-RU" w:bidi="ar-SA"/>
        </w:rPr>
        <w:t xml:space="preserve">от 05.04.2013 </w:t>
      </w:r>
      <w:r w:rsidRPr="00AA5BC8">
        <w:rPr>
          <w:rFonts w:eastAsia="Times New Roman" w:cs="Times New Roman"/>
          <w:lang w:eastAsia="ru-RU" w:bidi="ar-SA"/>
        </w:rPr>
        <w:t>№ 44-ФЗ</w:t>
      </w:r>
      <w:r>
        <w:rPr>
          <w:rFonts w:eastAsia="Times New Roman" w:cs="Times New Roman"/>
          <w:lang w:eastAsia="ru-RU" w:bidi="ar-SA"/>
        </w:rPr>
        <w:t xml:space="preserve"> «</w:t>
      </w:r>
      <w:r w:rsidRPr="003A34DE">
        <w:rPr>
          <w:rFonts w:eastAsia="Calibri"/>
          <w:lang w:eastAsia="en-US"/>
        </w:rPr>
        <w:t>О контрактной системе в сфере закупок товаров, работ, услуг для обеспечения государственных и муниципальных нужд»</w:t>
      </w:r>
      <w:r>
        <w:rPr>
          <w:rFonts w:eastAsia="Calibri"/>
          <w:lang w:eastAsia="en-US"/>
        </w:rPr>
        <w:t xml:space="preserve"> (далее – Закон № 44-ФЗ)</w:t>
      </w:r>
      <w:r w:rsidRPr="00AA5BC8">
        <w:rPr>
          <w:rFonts w:eastAsia="Times New Roman" w:cs="Times New Roman"/>
          <w:lang w:eastAsia="ru-RU" w:bidi="ar-SA"/>
        </w:rPr>
        <w:t>)</w:t>
      </w:r>
      <w:r w:rsidRPr="00AA5BC8">
        <w:rPr>
          <w:rFonts w:eastAsia="Times New Roman" w:cs="Times New Roman"/>
          <w:lang w:eastAsia="en-US" w:bidi="ar-SA"/>
        </w:rPr>
        <w:t>.</w:t>
      </w:r>
    </w:p>
    <w:p w:rsidR="005247C4" w:rsidRPr="00AA5BC8" w:rsidRDefault="005247C4" w:rsidP="001612F6">
      <w:pPr>
        <w:tabs>
          <w:tab w:val="left" w:pos="709"/>
        </w:tabs>
        <w:suppressAutoHyphens w:val="0"/>
        <w:autoSpaceDE w:val="0"/>
        <w:autoSpaceDN w:val="0"/>
        <w:adjustRightInd w:val="0"/>
        <w:spacing w:after="0" w:line="240" w:lineRule="auto"/>
        <w:jc w:val="both"/>
        <w:rPr>
          <w:rFonts w:eastAsia="Times New Roman" w:cs="Times New Roman"/>
          <w:lang w:eastAsia="ru-RU" w:bidi="ar-SA"/>
        </w:rPr>
      </w:pPr>
    </w:p>
    <w:p w:rsidR="001612F6" w:rsidRPr="00AA5BC8" w:rsidRDefault="001612F6" w:rsidP="001612F6">
      <w:pPr>
        <w:suppressAutoHyphens w:val="0"/>
        <w:autoSpaceDE w:val="0"/>
        <w:autoSpaceDN w:val="0"/>
        <w:adjustRightInd w:val="0"/>
        <w:spacing w:after="0" w:line="240" w:lineRule="auto"/>
        <w:jc w:val="center"/>
        <w:rPr>
          <w:rFonts w:eastAsia="Times New Roman" w:cs="Times New Roman"/>
          <w:b/>
          <w:lang w:eastAsia="ru-RU" w:bidi="ar-SA"/>
        </w:rPr>
      </w:pPr>
    </w:p>
    <w:p w:rsidR="001612F6" w:rsidRPr="00AA5BC8" w:rsidRDefault="001612F6" w:rsidP="001612F6">
      <w:pPr>
        <w:suppressAutoHyphens w:val="0"/>
        <w:autoSpaceDE w:val="0"/>
        <w:autoSpaceDN w:val="0"/>
        <w:adjustRightInd w:val="0"/>
        <w:spacing w:after="0" w:line="240" w:lineRule="auto"/>
        <w:jc w:val="center"/>
        <w:rPr>
          <w:rFonts w:eastAsia="Times New Roman" w:cs="Times New Roman"/>
          <w:b/>
          <w:lang w:eastAsia="ru-RU" w:bidi="ar-SA"/>
        </w:rPr>
      </w:pPr>
      <w:r w:rsidRPr="00AA5BC8">
        <w:rPr>
          <w:rFonts w:eastAsia="Times New Roman" w:cs="Times New Roman"/>
          <w:b/>
          <w:lang w:eastAsia="ru-RU" w:bidi="ar-SA"/>
        </w:rPr>
        <w:t>4. Права и обязанности Сторон</w:t>
      </w:r>
    </w:p>
    <w:p w:rsidR="001612F6" w:rsidRPr="00AA5BC8" w:rsidRDefault="001612F6" w:rsidP="001612F6">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4.1. Заказчик вправе:</w:t>
      </w:r>
    </w:p>
    <w:p w:rsidR="001612F6" w:rsidRPr="00AA5BC8" w:rsidRDefault="001612F6" w:rsidP="001612F6">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4.1.1. требовать поставки качественных товаров и в срок, установленный Контрактом;</w:t>
      </w:r>
    </w:p>
    <w:p w:rsidR="001612F6" w:rsidRPr="00AA5BC8" w:rsidRDefault="001612F6" w:rsidP="001612F6">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4.2. Заказчик обязан:</w:t>
      </w:r>
    </w:p>
    <w:p w:rsidR="001612F6" w:rsidRPr="00AA5BC8" w:rsidRDefault="001612F6" w:rsidP="001612F6">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4.2.1.</w:t>
      </w:r>
      <w:r w:rsidRPr="00AA5BC8">
        <w:rPr>
          <w:rFonts w:eastAsia="Times New Roman" w:cs="Times New Roman"/>
          <w:lang w:eastAsia="ru-RU" w:bidi="ar-SA"/>
        </w:rPr>
        <w:t>принять качественный товар и оплатить его.</w:t>
      </w:r>
    </w:p>
    <w:p w:rsidR="001612F6" w:rsidRPr="00AA5BC8" w:rsidRDefault="001612F6" w:rsidP="001612F6">
      <w:pPr>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4.2.2.направить П</w:t>
      </w:r>
      <w:r w:rsidRPr="00AA5BC8">
        <w:rPr>
          <w:rFonts w:eastAsia="Times New Roman" w:cs="Times New Roman"/>
          <w:lang w:eastAsia="ru-RU" w:bidi="ar-SA"/>
        </w:rPr>
        <w:t>оставщику требование об у</w:t>
      </w:r>
      <w:r>
        <w:rPr>
          <w:rFonts w:eastAsia="Times New Roman" w:cs="Times New Roman"/>
          <w:lang w:eastAsia="ru-RU" w:bidi="ar-SA"/>
        </w:rPr>
        <w:t>плате неустоек (штрафов, пеней)</w:t>
      </w:r>
      <w:r w:rsidRPr="0058734D">
        <w:t xml:space="preserve"> </w:t>
      </w:r>
      <w:r>
        <w:t>за неисполнение и/или ненадлежащее исполнение обязательств по Контракту.</w:t>
      </w:r>
    </w:p>
    <w:p w:rsidR="001612F6" w:rsidRPr="00AA5BC8" w:rsidRDefault="001612F6" w:rsidP="001612F6">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4.3. Поставщик вправе:</w:t>
      </w:r>
    </w:p>
    <w:p w:rsidR="001612F6" w:rsidRPr="00AA5BC8" w:rsidRDefault="001612F6" w:rsidP="001612F6">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4.3.1. получить оплату за поставленный товар на условиях Контракта;</w:t>
      </w:r>
    </w:p>
    <w:p w:rsidR="001612F6" w:rsidRPr="00AA5BC8" w:rsidRDefault="001612F6" w:rsidP="001612F6">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4.3.2. поставить товар досрочно с согласия Заказчика.</w:t>
      </w:r>
    </w:p>
    <w:p w:rsidR="001612F6" w:rsidRPr="00AA5BC8" w:rsidRDefault="001612F6" w:rsidP="001612F6">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4.4. Поставщик обязан:</w:t>
      </w:r>
    </w:p>
    <w:p w:rsidR="001612F6" w:rsidRPr="00AA5BC8" w:rsidRDefault="001612F6" w:rsidP="001612F6">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lastRenderedPageBreak/>
        <w:t>4.4.1. передать Заказчику в обусловленный срок производимые (или закупаемые) товары;</w:t>
      </w:r>
    </w:p>
    <w:p w:rsidR="001612F6" w:rsidRPr="00AA5BC8" w:rsidRDefault="001612F6" w:rsidP="001612F6">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4.4.2. передать товар в соответствующей таре и упаковке подлежащей возврату (или входящую в стоимость товара);</w:t>
      </w:r>
    </w:p>
    <w:p w:rsidR="001612F6" w:rsidRPr="00AA5BC8" w:rsidRDefault="001612F6" w:rsidP="001612F6">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4.4.3. восполнить недопоставку товара в ассортименте недопоставленного товара;</w:t>
      </w:r>
    </w:p>
    <w:p w:rsidR="001612F6" w:rsidRDefault="001612F6" w:rsidP="00321779">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4.4.4. в случае передачи товара ненадлежащего качества и некомплектности товара заменить товар в срок, указанный Заказчиком в акте возврата некачественного и/или некомплектного товара.</w:t>
      </w:r>
    </w:p>
    <w:p w:rsidR="005247C4" w:rsidRPr="00321779" w:rsidRDefault="005247C4" w:rsidP="00321779">
      <w:pPr>
        <w:suppressAutoHyphens w:val="0"/>
        <w:autoSpaceDE w:val="0"/>
        <w:autoSpaceDN w:val="0"/>
        <w:adjustRightInd w:val="0"/>
        <w:spacing w:after="0" w:line="240" w:lineRule="auto"/>
        <w:jc w:val="both"/>
        <w:rPr>
          <w:rFonts w:eastAsia="Times New Roman" w:cs="Times New Roman"/>
          <w:lang w:eastAsia="ru-RU" w:bidi="ar-SA"/>
        </w:rPr>
      </w:pPr>
    </w:p>
    <w:p w:rsidR="001612F6" w:rsidRPr="00AA5BC8" w:rsidRDefault="001612F6" w:rsidP="001612F6">
      <w:pPr>
        <w:suppressAutoHyphens w:val="0"/>
        <w:autoSpaceDE w:val="0"/>
        <w:autoSpaceDN w:val="0"/>
        <w:adjustRightInd w:val="0"/>
        <w:spacing w:after="0" w:line="240" w:lineRule="auto"/>
        <w:jc w:val="center"/>
        <w:rPr>
          <w:rFonts w:eastAsia="Times New Roman" w:cs="Times New Roman"/>
          <w:b/>
          <w:lang w:eastAsia="ru-RU" w:bidi="ar-SA"/>
        </w:rPr>
      </w:pPr>
      <w:r w:rsidRPr="00AA5BC8">
        <w:rPr>
          <w:rFonts w:eastAsia="Times New Roman" w:cs="Times New Roman"/>
          <w:b/>
          <w:lang w:eastAsia="ru-RU" w:bidi="ar-SA"/>
        </w:rPr>
        <w:t>5. Гарантии</w:t>
      </w:r>
    </w:p>
    <w:p w:rsidR="001612F6" w:rsidRPr="00AA5BC8" w:rsidRDefault="001612F6" w:rsidP="001612F6">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5.1. Поставщик гарантирует, что поставленный по настоящему Контракту товар полностью соответствует техническим стандартам, требованиям и спецификации поставки товара.</w:t>
      </w:r>
    </w:p>
    <w:p w:rsidR="001612F6" w:rsidRPr="00AA5BC8" w:rsidRDefault="001612F6" w:rsidP="001612F6">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 xml:space="preserve">5.2. Поставляемый товар должен быть новым товаром (товаром, который не был в употреблении, в ремонте, в том </w:t>
      </w:r>
      <w:proofErr w:type="gramStart"/>
      <w:r w:rsidRPr="00AA5BC8">
        <w:rPr>
          <w:rFonts w:eastAsia="Times New Roman" w:cs="Times New Roman"/>
          <w:lang w:eastAsia="ru-RU" w:bidi="ar-SA"/>
        </w:rPr>
        <w:t>числе</w:t>
      </w:r>
      <w:proofErr w:type="gramEnd"/>
      <w:r w:rsidRPr="00AA5BC8">
        <w:rPr>
          <w:rFonts w:eastAsia="Times New Roman" w:cs="Times New Roman"/>
          <w:lang w:eastAsia="ru-RU" w:bidi="ar-SA"/>
        </w:rPr>
        <w:t xml:space="preserve"> который не был восстановлен, у которого не была осуществлена замена составных частей, не были восстановлены потребительские свойства).</w:t>
      </w:r>
    </w:p>
    <w:p w:rsidR="001612F6" w:rsidRPr="00AA5BC8" w:rsidRDefault="001612F6" w:rsidP="001612F6">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5.3. Поставщик гарантирует, что товар передается свободным от прав третьих лиц и не является предметом залога, ареста или иного обременения</w:t>
      </w:r>
    </w:p>
    <w:p w:rsidR="001612F6" w:rsidRPr="00AA5BC8" w:rsidRDefault="001612F6" w:rsidP="001612F6">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5.4. Поставщик несет все расходы по устранению дефектов товара (замене дефектного товара), выявленных Заказчиком в течение гарантийного срока.</w:t>
      </w:r>
    </w:p>
    <w:p w:rsidR="001612F6" w:rsidRPr="00E0408F" w:rsidRDefault="001612F6" w:rsidP="001612F6">
      <w:pPr>
        <w:spacing w:after="0" w:line="240" w:lineRule="auto"/>
        <w:jc w:val="both"/>
      </w:pPr>
      <w:r w:rsidRPr="00E0408F">
        <w:t>5.5. Гарантийный срок на поставляемый товар устанавливается 2 (два) года.</w:t>
      </w:r>
    </w:p>
    <w:p w:rsidR="001612F6" w:rsidRDefault="001612F6" w:rsidP="001612F6">
      <w:pPr>
        <w:spacing w:after="0" w:line="240" w:lineRule="auto"/>
        <w:jc w:val="both"/>
      </w:pPr>
      <w:r w:rsidRPr="00E0408F">
        <w:t xml:space="preserve">5.6. Поставщик обеспечивает </w:t>
      </w:r>
      <w:r>
        <w:t xml:space="preserve">гарантийное </w:t>
      </w:r>
      <w:r w:rsidRPr="00E0408F">
        <w:t>обслуживание товара сертифицированным сервисным инженером в течение года.</w:t>
      </w:r>
    </w:p>
    <w:p w:rsidR="001612F6" w:rsidRPr="00AA5BC8" w:rsidRDefault="001612F6" w:rsidP="001612F6">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5.6. В случае выявления некачественного товара, который не мог быть обнаружен в момент приемки товара, Заказчик в течение 10 (десяти) рабочих дней с момента их обнаружения уведомляет об этом Поставщика по телефону (факсом, телефонограммой), а последний в свою очередь обязуется в течение 3 (трех) рабочих дней направить представителя для составления акта. В случае</w:t>
      </w:r>
      <w:proofErr w:type="gramStart"/>
      <w:r w:rsidRPr="00AA5BC8">
        <w:rPr>
          <w:rFonts w:eastAsia="Times New Roman" w:cs="Times New Roman"/>
          <w:lang w:eastAsia="ru-RU" w:bidi="ar-SA"/>
        </w:rPr>
        <w:t>,</w:t>
      </w:r>
      <w:proofErr w:type="gramEnd"/>
      <w:r w:rsidRPr="00AA5BC8">
        <w:rPr>
          <w:rFonts w:eastAsia="Times New Roman" w:cs="Times New Roman"/>
          <w:lang w:eastAsia="ru-RU" w:bidi="ar-SA"/>
        </w:rPr>
        <w:t xml:space="preserve"> если представитель по истечении указанного срока не явится, Заказчик  вправе составить акт в одностороннем порядке. </w:t>
      </w:r>
    </w:p>
    <w:p w:rsidR="001612F6" w:rsidRDefault="001612F6" w:rsidP="001612F6">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5.7. Поставщик в течение 7 (семи) дней с момента составления акта обязуется заменить Заказчику некачественный товар на аналогичный товар надлежащего качества.</w:t>
      </w:r>
    </w:p>
    <w:p w:rsidR="005247C4" w:rsidRPr="00AA5BC8" w:rsidRDefault="005247C4" w:rsidP="001612F6">
      <w:pPr>
        <w:suppressAutoHyphens w:val="0"/>
        <w:autoSpaceDE w:val="0"/>
        <w:autoSpaceDN w:val="0"/>
        <w:adjustRightInd w:val="0"/>
        <w:spacing w:after="0" w:line="240" w:lineRule="auto"/>
        <w:jc w:val="both"/>
        <w:rPr>
          <w:rFonts w:eastAsia="Times New Roman" w:cs="Times New Roman"/>
          <w:lang w:eastAsia="ru-RU" w:bidi="ar-SA"/>
        </w:rPr>
      </w:pPr>
    </w:p>
    <w:p w:rsidR="001612F6" w:rsidRPr="00AA5BC8" w:rsidRDefault="001612F6" w:rsidP="001612F6">
      <w:pPr>
        <w:suppressAutoHyphens w:val="0"/>
        <w:autoSpaceDE w:val="0"/>
        <w:autoSpaceDN w:val="0"/>
        <w:adjustRightInd w:val="0"/>
        <w:spacing w:after="0" w:line="240" w:lineRule="auto"/>
        <w:jc w:val="both"/>
        <w:rPr>
          <w:rFonts w:eastAsia="Times New Roman" w:cs="Times New Roman"/>
          <w:lang w:eastAsia="ru-RU" w:bidi="ar-SA"/>
        </w:rPr>
      </w:pPr>
    </w:p>
    <w:p w:rsidR="001612F6" w:rsidRPr="00AA5BC8" w:rsidRDefault="001612F6" w:rsidP="001612F6">
      <w:pPr>
        <w:suppressAutoHyphens w:val="0"/>
        <w:autoSpaceDE w:val="0"/>
        <w:autoSpaceDN w:val="0"/>
        <w:adjustRightInd w:val="0"/>
        <w:spacing w:after="0" w:line="240" w:lineRule="auto"/>
        <w:jc w:val="center"/>
        <w:rPr>
          <w:rFonts w:eastAsia="Times New Roman" w:cs="Times New Roman"/>
          <w:b/>
          <w:lang w:eastAsia="ru-RU" w:bidi="ar-SA"/>
        </w:rPr>
      </w:pPr>
      <w:r w:rsidRPr="00AA5BC8">
        <w:rPr>
          <w:rFonts w:eastAsia="Times New Roman" w:cs="Times New Roman"/>
          <w:b/>
          <w:lang w:eastAsia="ru-RU" w:bidi="ar-SA"/>
        </w:rPr>
        <w:t>6. Ответственность Сторон</w:t>
      </w:r>
    </w:p>
    <w:p w:rsidR="001612F6" w:rsidRPr="00AA5BC8" w:rsidRDefault="001612F6" w:rsidP="001612F6">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6.1. За невыполнение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РФ.</w:t>
      </w:r>
    </w:p>
    <w:p w:rsidR="001612F6" w:rsidRPr="00AA5BC8" w:rsidRDefault="001612F6" w:rsidP="001612F6">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6.2. Ответственность Заказчика:</w:t>
      </w:r>
    </w:p>
    <w:p w:rsidR="001612F6" w:rsidRPr="00AA5BC8" w:rsidRDefault="001612F6" w:rsidP="001612F6">
      <w:pPr>
        <w:suppressAutoHyphens w:val="0"/>
        <w:autoSpaceDE w:val="0"/>
        <w:autoSpaceDN w:val="0"/>
        <w:adjustRightInd w:val="0"/>
        <w:spacing w:after="0" w:line="240" w:lineRule="auto"/>
        <w:ind w:firstLine="540"/>
        <w:jc w:val="both"/>
        <w:rPr>
          <w:rFonts w:eastAsia="Times New Roman" w:cs="Times New Roman"/>
          <w:lang w:eastAsia="ru-RU" w:bidi="ar-SA"/>
        </w:rPr>
      </w:pPr>
      <w:r w:rsidRPr="00AA5BC8">
        <w:rPr>
          <w:rFonts w:eastAsia="Times New Roman" w:cs="Times New Roman"/>
          <w:lang w:eastAsia="ru-RU" w:bidi="ar-SA"/>
        </w:rPr>
        <w:t>- за нарушение сроков исполнения Заказчиком обязательств, предусмотренных контрактом, Поставщик вправе потребовать уплату пени в размере 1/300 действующей на дату уплаты пени ставки рефинансирования Центрального банка Российской Федерации от не уплаченной в срок суммы за каждый день просрочки;</w:t>
      </w:r>
    </w:p>
    <w:p w:rsidR="001612F6" w:rsidRPr="00AA5BC8" w:rsidRDefault="001612F6" w:rsidP="001612F6">
      <w:pPr>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AA5BC8">
        <w:rPr>
          <w:rFonts w:eastAsia="Times New Roman" w:cs="Times New Roman"/>
          <w:lang w:eastAsia="ru-RU" w:bidi="ar-SA"/>
        </w:rPr>
        <w:t>-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2,5 % цены контракта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w:t>
      </w:r>
      <w:proofErr w:type="gramEnd"/>
      <w:r w:rsidRPr="00AA5BC8">
        <w:rPr>
          <w:rFonts w:eastAsia="Times New Roman" w:cs="Times New Roman"/>
          <w:lang w:eastAsia="ru-RU" w:bidi="ar-SA"/>
        </w:rPr>
        <w:t xml:space="preserve"> контрактом, утвержденные Постановлением Правительства РФ от 25.11.2013 № 1063 (далее – Правила № 1063).</w:t>
      </w:r>
    </w:p>
    <w:p w:rsidR="001612F6" w:rsidRPr="00AA5BC8" w:rsidRDefault="001612F6" w:rsidP="001612F6">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6.3. Ответственность Поставщика:</w:t>
      </w:r>
    </w:p>
    <w:p w:rsidR="001612F6" w:rsidRPr="00AA5BC8" w:rsidRDefault="001612F6" w:rsidP="001612F6">
      <w:pPr>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AA5BC8">
        <w:rPr>
          <w:rFonts w:eastAsia="Times New Roman" w:cs="Times New Roman"/>
          <w:lang w:eastAsia="ru-RU" w:bidi="ar-SA"/>
        </w:rPr>
        <w:t>- за нарушение сроков поставки товара</w:t>
      </w:r>
      <w:r>
        <w:rPr>
          <w:rFonts w:eastAsia="Times New Roman" w:cs="Times New Roman"/>
          <w:lang w:eastAsia="ru-RU" w:bidi="ar-SA"/>
        </w:rPr>
        <w:t>,</w:t>
      </w:r>
      <w:r w:rsidRPr="00AA5BC8">
        <w:rPr>
          <w:rFonts w:eastAsia="Times New Roman" w:cs="Times New Roman"/>
          <w:lang w:eastAsia="ru-RU" w:bidi="ar-SA"/>
        </w:rPr>
        <w:t xml:space="preserve"> сроков замены некачественного Товара, сроков проведения сверки расчетов, а также иной просрочки исполнения обязательства Поставщиком, Заказчик начисляет пени в размере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каждый день просрочки (по формуле, </w:t>
      </w:r>
      <w:r w:rsidRPr="00AA5BC8">
        <w:rPr>
          <w:rFonts w:eastAsia="Times New Roman" w:cs="Times New Roman"/>
          <w:lang w:eastAsia="ru-RU" w:bidi="ar-SA"/>
        </w:rPr>
        <w:lastRenderedPageBreak/>
        <w:t>указанной</w:t>
      </w:r>
      <w:proofErr w:type="gramEnd"/>
      <w:r w:rsidRPr="00AA5BC8">
        <w:rPr>
          <w:rFonts w:eastAsia="Times New Roman" w:cs="Times New Roman"/>
          <w:lang w:eastAsia="ru-RU" w:bidi="ar-SA"/>
        </w:rPr>
        <w:t xml:space="preserve"> в Правилах № 1063);</w:t>
      </w:r>
    </w:p>
    <w:p w:rsidR="001612F6" w:rsidRPr="00AA5BC8" w:rsidRDefault="001612F6" w:rsidP="001612F6">
      <w:pPr>
        <w:suppressAutoHyphens w:val="0"/>
        <w:autoSpaceDE w:val="0"/>
        <w:autoSpaceDN w:val="0"/>
        <w:adjustRightInd w:val="0"/>
        <w:spacing w:after="0" w:line="240" w:lineRule="auto"/>
        <w:ind w:firstLine="540"/>
        <w:jc w:val="both"/>
        <w:rPr>
          <w:rFonts w:eastAsia="Times New Roman" w:cs="Times New Roman"/>
          <w:lang w:eastAsia="ru-RU" w:bidi="ar-SA"/>
        </w:rPr>
      </w:pPr>
      <w:r w:rsidRPr="00AA5BC8">
        <w:rPr>
          <w:rFonts w:eastAsia="Times New Roman" w:cs="Times New Roman"/>
          <w:lang w:eastAsia="ru-RU" w:bidi="ar-SA"/>
        </w:rPr>
        <w:t>- за нарушение условий контракта Поставщиком, за неисполнение или ненадлежащее исполнение Поставщиком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10 % цены контракта.</w:t>
      </w:r>
    </w:p>
    <w:p w:rsidR="001612F6" w:rsidRPr="00AA5BC8" w:rsidRDefault="001612F6" w:rsidP="001612F6">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6.6. В случае полного или частичного невыполнения Контракта одной из Сторон последняя обязана возместить другой Стороне причиненные в результате этого убытки.</w:t>
      </w:r>
    </w:p>
    <w:p w:rsidR="001612F6" w:rsidRPr="00AA5BC8" w:rsidRDefault="001612F6" w:rsidP="001612F6">
      <w:pPr>
        <w:tabs>
          <w:tab w:val="num" w:pos="900"/>
        </w:tabs>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6.9. Сторона освобождается от уплаты неустойки (штрафа,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1612F6" w:rsidRDefault="001612F6" w:rsidP="001612F6">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6.10. Применение штрафных санкций не освобождает Стороны от выполнения принятых обязательств.</w:t>
      </w:r>
    </w:p>
    <w:p w:rsidR="005247C4" w:rsidRPr="00AA5BC8" w:rsidRDefault="005247C4" w:rsidP="001612F6">
      <w:pPr>
        <w:suppressAutoHyphens w:val="0"/>
        <w:autoSpaceDE w:val="0"/>
        <w:autoSpaceDN w:val="0"/>
        <w:adjustRightInd w:val="0"/>
        <w:spacing w:after="0" w:line="240" w:lineRule="auto"/>
        <w:jc w:val="both"/>
        <w:rPr>
          <w:rFonts w:eastAsia="Times New Roman" w:cs="Times New Roman"/>
          <w:lang w:eastAsia="ru-RU" w:bidi="ar-SA"/>
        </w:rPr>
      </w:pPr>
    </w:p>
    <w:p w:rsidR="001612F6" w:rsidRPr="00AA5BC8" w:rsidRDefault="001612F6" w:rsidP="001612F6">
      <w:pPr>
        <w:suppressAutoHyphens w:val="0"/>
        <w:autoSpaceDE w:val="0"/>
        <w:autoSpaceDN w:val="0"/>
        <w:adjustRightInd w:val="0"/>
        <w:spacing w:after="0" w:line="240" w:lineRule="auto"/>
        <w:jc w:val="center"/>
        <w:rPr>
          <w:rFonts w:eastAsia="Times New Roman" w:cs="Times New Roman"/>
          <w:b/>
          <w:sz w:val="12"/>
          <w:szCs w:val="12"/>
          <w:lang w:eastAsia="ru-RU" w:bidi="ar-SA"/>
        </w:rPr>
      </w:pPr>
    </w:p>
    <w:p w:rsidR="001612F6" w:rsidRPr="00AA5BC8" w:rsidRDefault="001612F6" w:rsidP="001612F6">
      <w:pPr>
        <w:suppressAutoHyphens w:val="0"/>
        <w:autoSpaceDE w:val="0"/>
        <w:autoSpaceDN w:val="0"/>
        <w:adjustRightInd w:val="0"/>
        <w:spacing w:after="0" w:line="240" w:lineRule="auto"/>
        <w:jc w:val="center"/>
        <w:rPr>
          <w:rFonts w:eastAsia="Times New Roman" w:cs="Times New Roman"/>
          <w:b/>
          <w:lang w:eastAsia="ru-RU" w:bidi="ar-SA"/>
        </w:rPr>
      </w:pPr>
      <w:r w:rsidRPr="00AA5BC8">
        <w:rPr>
          <w:rFonts w:eastAsia="Times New Roman" w:cs="Times New Roman"/>
          <w:b/>
          <w:lang w:eastAsia="ru-RU" w:bidi="ar-SA"/>
        </w:rPr>
        <w:t>7. Обстоятельства непреодолимой силы</w:t>
      </w:r>
    </w:p>
    <w:p w:rsidR="001612F6" w:rsidRPr="00AA5BC8" w:rsidRDefault="001612F6" w:rsidP="001612F6">
      <w:pPr>
        <w:suppressAutoHyphens w:val="0"/>
        <w:autoSpaceDE w:val="0"/>
        <w:autoSpaceDN w:val="0"/>
        <w:adjustRightInd w:val="0"/>
        <w:spacing w:after="0" w:line="240" w:lineRule="auto"/>
        <w:jc w:val="both"/>
        <w:rPr>
          <w:rFonts w:eastAsia="Calibri" w:cs="Times New Roman"/>
          <w:bCs/>
          <w:lang w:eastAsia="en-US" w:bidi="ar-SA"/>
        </w:rPr>
      </w:pPr>
      <w:r w:rsidRPr="00AA5BC8">
        <w:rPr>
          <w:rFonts w:eastAsia="Calibri" w:cs="Times New Roman"/>
          <w:bCs/>
          <w:lang w:eastAsia="en-US" w:bidi="ar-SA"/>
        </w:rPr>
        <w:t xml:space="preserve">7.1. </w:t>
      </w:r>
      <w:proofErr w:type="gramStart"/>
      <w:r w:rsidRPr="00AA5BC8">
        <w:rPr>
          <w:rFonts w:eastAsia="Calibri" w:cs="Times New Roman"/>
          <w:bCs/>
          <w:lang w:eastAsia="en-US" w:bidi="ar-SA"/>
        </w:rPr>
        <w:t>Стороны освобождаются от ответственности за частичное или полное неисполнение обязательств по Контракту,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roofErr w:type="gramEnd"/>
    </w:p>
    <w:p w:rsidR="001612F6" w:rsidRPr="00AA5BC8" w:rsidRDefault="001612F6" w:rsidP="001612F6">
      <w:pPr>
        <w:suppressAutoHyphens w:val="0"/>
        <w:autoSpaceDE w:val="0"/>
        <w:autoSpaceDN w:val="0"/>
        <w:adjustRightInd w:val="0"/>
        <w:spacing w:after="0" w:line="240" w:lineRule="auto"/>
        <w:jc w:val="both"/>
        <w:rPr>
          <w:rFonts w:eastAsia="Calibri" w:cs="Times New Roman"/>
          <w:bCs/>
          <w:lang w:eastAsia="en-US" w:bidi="ar-SA"/>
        </w:rPr>
      </w:pPr>
      <w:r w:rsidRPr="00AA5BC8">
        <w:rPr>
          <w:rFonts w:eastAsia="Calibri" w:cs="Times New Roman"/>
          <w:bCs/>
          <w:lang w:eastAsia="en-US" w:bidi="ar-SA"/>
        </w:rPr>
        <w:t>7.2.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1612F6" w:rsidRDefault="001612F6" w:rsidP="001612F6">
      <w:pPr>
        <w:suppressAutoHyphens w:val="0"/>
        <w:autoSpaceDE w:val="0"/>
        <w:autoSpaceDN w:val="0"/>
        <w:adjustRightInd w:val="0"/>
        <w:spacing w:after="0" w:line="240" w:lineRule="auto"/>
        <w:jc w:val="both"/>
        <w:rPr>
          <w:rFonts w:eastAsia="Calibri" w:cs="Times New Roman"/>
          <w:bCs/>
          <w:lang w:eastAsia="en-US" w:bidi="ar-SA"/>
        </w:rPr>
      </w:pPr>
      <w:r w:rsidRPr="00AA5BC8">
        <w:rPr>
          <w:rFonts w:eastAsia="Calibri" w:cs="Times New Roman"/>
          <w:bCs/>
          <w:lang w:eastAsia="en-US" w:bidi="ar-SA"/>
        </w:rPr>
        <w:t>7.3.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Контракту.</w:t>
      </w:r>
    </w:p>
    <w:p w:rsidR="005247C4" w:rsidRPr="00AA5BC8" w:rsidRDefault="005247C4" w:rsidP="001612F6">
      <w:pPr>
        <w:suppressAutoHyphens w:val="0"/>
        <w:autoSpaceDE w:val="0"/>
        <w:autoSpaceDN w:val="0"/>
        <w:adjustRightInd w:val="0"/>
        <w:spacing w:after="0" w:line="240" w:lineRule="auto"/>
        <w:jc w:val="both"/>
        <w:rPr>
          <w:rFonts w:eastAsia="Calibri" w:cs="Times New Roman"/>
          <w:bCs/>
          <w:lang w:eastAsia="en-US" w:bidi="ar-SA"/>
        </w:rPr>
      </w:pPr>
    </w:p>
    <w:p w:rsidR="001612F6" w:rsidRDefault="001612F6" w:rsidP="001612F6">
      <w:pPr>
        <w:suppressAutoHyphens w:val="0"/>
        <w:autoSpaceDE w:val="0"/>
        <w:autoSpaceDN w:val="0"/>
        <w:adjustRightInd w:val="0"/>
        <w:spacing w:after="0" w:line="240" w:lineRule="auto"/>
        <w:jc w:val="center"/>
        <w:rPr>
          <w:rFonts w:eastAsia="Calibri" w:cs="Times New Roman"/>
          <w:bCs/>
          <w:lang w:eastAsia="en-US" w:bidi="ar-SA"/>
        </w:rPr>
      </w:pPr>
    </w:p>
    <w:p w:rsidR="001612F6" w:rsidRPr="00AA5BC8" w:rsidRDefault="001612F6" w:rsidP="001612F6">
      <w:pPr>
        <w:suppressAutoHyphens w:val="0"/>
        <w:autoSpaceDE w:val="0"/>
        <w:autoSpaceDN w:val="0"/>
        <w:adjustRightInd w:val="0"/>
        <w:spacing w:after="0" w:line="240" w:lineRule="auto"/>
        <w:jc w:val="center"/>
        <w:rPr>
          <w:rFonts w:eastAsia="Times New Roman" w:cs="Times New Roman"/>
          <w:b/>
          <w:lang w:eastAsia="ru-RU" w:bidi="ar-SA"/>
        </w:rPr>
      </w:pPr>
      <w:r w:rsidRPr="00AA5BC8">
        <w:rPr>
          <w:rFonts w:eastAsia="Times New Roman" w:cs="Times New Roman"/>
          <w:b/>
          <w:lang w:eastAsia="ru-RU" w:bidi="ar-SA"/>
        </w:rPr>
        <w:t>8. Порядок урегулирования споров</w:t>
      </w:r>
    </w:p>
    <w:p w:rsidR="001612F6" w:rsidRDefault="001612F6" w:rsidP="001612F6">
      <w:pPr>
        <w:widowControl/>
        <w:tabs>
          <w:tab w:val="left" w:pos="993"/>
        </w:tabs>
        <w:spacing w:after="0" w:line="240" w:lineRule="auto"/>
        <w:jc w:val="both"/>
      </w:pPr>
      <w:r w:rsidRPr="0062708E">
        <w:t>8.1.</w:t>
      </w:r>
      <w:r>
        <w:rPr>
          <w:b/>
        </w:rPr>
        <w:t xml:space="preserve"> </w:t>
      </w:r>
      <w:proofErr w:type="gramStart"/>
      <w:r>
        <w:t>Стороны принимают необходимые меры к тому, чтобы любые спорные вопросы, разногласия либо претензии, возникающие из-за (или) касающиеся настоящего Контракта, были урегулированы путем обсуждения или обоюдного согласия.</w:t>
      </w:r>
      <w:proofErr w:type="gramEnd"/>
    </w:p>
    <w:p w:rsidR="001612F6" w:rsidRPr="00E0408F" w:rsidRDefault="001612F6" w:rsidP="001612F6">
      <w:pPr>
        <w:spacing w:after="0" w:line="240" w:lineRule="auto"/>
        <w:jc w:val="both"/>
      </w:pPr>
      <w:r w:rsidRPr="00E0408F">
        <w:t>8.</w:t>
      </w:r>
      <w:r>
        <w:t>2</w:t>
      </w:r>
      <w:r w:rsidRPr="00E0408F">
        <w:t>. Все споры и разногласия, возникшие в связи с исполнением настоящего Контракта, его изменением, расторжением или признанием недействительным, Стороны будут стремиться решить путем переговоров, а достигнутые договоренности оформлять в виде дополнительных соглашений, подписанных Сторонами и скрепленных печатями.</w:t>
      </w:r>
    </w:p>
    <w:p w:rsidR="001612F6" w:rsidRDefault="001612F6" w:rsidP="001612F6">
      <w:pPr>
        <w:spacing w:after="0" w:line="240" w:lineRule="auto"/>
        <w:jc w:val="both"/>
      </w:pPr>
      <w:r>
        <w:t>8.3</w:t>
      </w:r>
      <w:r w:rsidRPr="00E0408F">
        <w:t xml:space="preserve">. Претензионный порядок досудебного урегулирования споров, вытекающих из Контракта, является для Сторон обязательным. Претензия должна быть направлена в письменном виде. По полученной претензии Сторона должна дать письменный ответ по существу в срок не позднее 5 (пяти) рабочих дней </w:t>
      </w:r>
      <w:proofErr w:type="gramStart"/>
      <w:r w:rsidRPr="00E0408F">
        <w:t>с даты</w:t>
      </w:r>
      <w:proofErr w:type="gramEnd"/>
      <w:r w:rsidRPr="00E0408F">
        <w:t xml:space="preserve"> ее получения.</w:t>
      </w:r>
      <w:r>
        <w:t xml:space="preserve"> </w:t>
      </w:r>
    </w:p>
    <w:p w:rsidR="001612F6" w:rsidRDefault="001612F6" w:rsidP="00321779">
      <w:pPr>
        <w:spacing w:after="0" w:line="240" w:lineRule="auto"/>
        <w:jc w:val="both"/>
      </w:pPr>
      <w:r>
        <w:t>Споры, не разрешенные в претензионном порядке, подлежат рассмотрению в Арбитражном суде Ивановской области в соответствии с действующим законодательством РФ.</w:t>
      </w:r>
    </w:p>
    <w:p w:rsidR="00321779" w:rsidRDefault="00321779" w:rsidP="00321779">
      <w:pPr>
        <w:spacing w:after="0" w:line="240" w:lineRule="auto"/>
        <w:jc w:val="both"/>
      </w:pPr>
    </w:p>
    <w:p w:rsidR="005247C4" w:rsidRPr="00321779" w:rsidRDefault="005247C4" w:rsidP="00321779">
      <w:pPr>
        <w:spacing w:after="0" w:line="240" w:lineRule="auto"/>
        <w:jc w:val="both"/>
      </w:pPr>
    </w:p>
    <w:p w:rsidR="001612F6" w:rsidRPr="00AA5BC8" w:rsidRDefault="001612F6" w:rsidP="001612F6">
      <w:pPr>
        <w:suppressAutoHyphens w:val="0"/>
        <w:autoSpaceDE w:val="0"/>
        <w:autoSpaceDN w:val="0"/>
        <w:adjustRightInd w:val="0"/>
        <w:spacing w:after="0" w:line="240" w:lineRule="auto"/>
        <w:jc w:val="center"/>
        <w:rPr>
          <w:rFonts w:eastAsia="Times New Roman" w:cs="Times New Roman"/>
          <w:b/>
          <w:lang w:eastAsia="ru-RU" w:bidi="ar-SA"/>
        </w:rPr>
      </w:pPr>
      <w:r w:rsidRPr="00AA5BC8">
        <w:rPr>
          <w:rFonts w:eastAsia="Times New Roman" w:cs="Times New Roman"/>
          <w:b/>
          <w:lang w:eastAsia="ru-RU" w:bidi="ar-SA"/>
        </w:rPr>
        <w:t>9. Основания и порядок изменения и расторжения Контракта</w:t>
      </w:r>
    </w:p>
    <w:p w:rsidR="001612F6" w:rsidRPr="00AA5BC8" w:rsidRDefault="001612F6" w:rsidP="001612F6">
      <w:pPr>
        <w:suppressAutoHyphens w:val="0"/>
        <w:autoSpaceDE w:val="0"/>
        <w:autoSpaceDN w:val="0"/>
        <w:adjustRightInd w:val="0"/>
        <w:spacing w:after="0" w:line="240" w:lineRule="auto"/>
        <w:jc w:val="both"/>
        <w:rPr>
          <w:rFonts w:eastAsia="Calibri" w:cs="Times New Roman"/>
          <w:lang w:eastAsia="en-US" w:bidi="ar-SA"/>
        </w:rPr>
      </w:pPr>
      <w:r w:rsidRPr="00AA5BC8">
        <w:rPr>
          <w:rFonts w:eastAsia="Times New Roman" w:cs="Times New Roman"/>
          <w:lang w:eastAsia="ru-RU" w:bidi="ar-SA"/>
        </w:rPr>
        <w:t xml:space="preserve">9.1. </w:t>
      </w:r>
      <w:r w:rsidRPr="00AA5BC8">
        <w:rPr>
          <w:rFonts w:eastAsia="Calibri" w:cs="Times New Roman"/>
          <w:lang w:eastAsia="en-US" w:bidi="ar-SA"/>
        </w:rPr>
        <w:t xml:space="preserve">Контракт может быть изменен по соглашению Сторон при снижении цены Контракта без изменения предусмотренных Контрактом </w:t>
      </w:r>
      <w:r w:rsidRPr="00AA5BC8">
        <w:rPr>
          <w:rFonts w:eastAsia="Times New Roman" w:cs="Times New Roman"/>
          <w:lang w:eastAsia="ru-RU" w:bidi="ar-SA"/>
        </w:rPr>
        <w:t xml:space="preserve">количества товара, качества поставляемого товара </w:t>
      </w:r>
      <w:r w:rsidRPr="00AA5BC8">
        <w:rPr>
          <w:rFonts w:eastAsia="Calibri" w:cs="Times New Roman"/>
          <w:lang w:eastAsia="en-US" w:bidi="ar-SA"/>
        </w:rPr>
        <w:t>и иных условий Контракта</w:t>
      </w:r>
      <w:r w:rsidRPr="00AA5BC8">
        <w:rPr>
          <w:rFonts w:eastAsia="Times New Roman" w:cs="Times New Roman"/>
          <w:lang w:eastAsia="ru-RU" w:bidi="ar-SA"/>
        </w:rPr>
        <w:t>.</w:t>
      </w:r>
    </w:p>
    <w:p w:rsidR="001612F6" w:rsidRPr="00AA5BC8" w:rsidRDefault="001612F6" w:rsidP="001612F6">
      <w:pPr>
        <w:suppressAutoHyphens w:val="0"/>
        <w:autoSpaceDE w:val="0"/>
        <w:autoSpaceDN w:val="0"/>
        <w:adjustRightInd w:val="0"/>
        <w:spacing w:after="0" w:line="240" w:lineRule="auto"/>
        <w:jc w:val="both"/>
        <w:rPr>
          <w:rFonts w:eastAsia="Calibri" w:cs="Times New Roman"/>
          <w:lang w:eastAsia="en-US" w:bidi="ar-SA"/>
        </w:rPr>
      </w:pPr>
      <w:r w:rsidRPr="00AA5BC8">
        <w:rPr>
          <w:rFonts w:eastAsia="Calibri" w:cs="Times New Roman"/>
          <w:lang w:eastAsia="en-US" w:bidi="ar-SA"/>
        </w:rPr>
        <w:t xml:space="preserve">9.2. Заказчик по согласованию с Поставщиком вправе увеличить или уменьшить предусмотренное Контрактом количество поставляемого товара не более чем на десять процентов. </w:t>
      </w:r>
      <w:r w:rsidRPr="00A93602">
        <w:rPr>
          <w:rFonts w:eastAsia="Calibri" w:cs="Times New Roman"/>
          <w:lang w:eastAsia="en-US" w:bidi="ar-SA"/>
        </w:rPr>
        <w:t xml:space="preserve">При этом по соглашению Сторон допускается изменение с учетом </w:t>
      </w:r>
      <w:proofErr w:type="gramStart"/>
      <w:r w:rsidRPr="00A93602">
        <w:rPr>
          <w:rFonts w:eastAsia="Calibri" w:cs="Times New Roman"/>
          <w:lang w:eastAsia="en-US" w:bidi="ar-SA"/>
        </w:rPr>
        <w:t>положений бюджетного законодатель</w:t>
      </w:r>
      <w:r>
        <w:rPr>
          <w:rFonts w:eastAsia="Calibri" w:cs="Times New Roman"/>
          <w:lang w:eastAsia="en-US" w:bidi="ar-SA"/>
        </w:rPr>
        <w:t>ства Российской Федерации цены К</w:t>
      </w:r>
      <w:r w:rsidRPr="00A93602">
        <w:rPr>
          <w:rFonts w:eastAsia="Calibri" w:cs="Times New Roman"/>
          <w:lang w:eastAsia="en-US" w:bidi="ar-SA"/>
        </w:rPr>
        <w:t>онтракта</w:t>
      </w:r>
      <w:proofErr w:type="gramEnd"/>
      <w:r w:rsidRPr="00A93602">
        <w:rPr>
          <w:rFonts w:eastAsia="Calibri" w:cs="Times New Roman"/>
          <w:lang w:eastAsia="en-US" w:bidi="ar-SA"/>
        </w:rPr>
        <w:t xml:space="preserve"> пропорционально дополнительному количеству то</w:t>
      </w:r>
      <w:r>
        <w:rPr>
          <w:rFonts w:eastAsia="Calibri" w:cs="Times New Roman"/>
          <w:lang w:eastAsia="en-US" w:bidi="ar-SA"/>
        </w:rPr>
        <w:t>вара исходя из установленной в К</w:t>
      </w:r>
      <w:r w:rsidRPr="00A93602">
        <w:rPr>
          <w:rFonts w:eastAsia="Calibri" w:cs="Times New Roman"/>
          <w:lang w:eastAsia="en-US" w:bidi="ar-SA"/>
        </w:rPr>
        <w:t>онтракте цены единицы товара, но не боле</w:t>
      </w:r>
      <w:r>
        <w:rPr>
          <w:rFonts w:eastAsia="Calibri" w:cs="Times New Roman"/>
          <w:lang w:eastAsia="en-US" w:bidi="ar-SA"/>
        </w:rPr>
        <w:t>е чем на десять процентов цены К</w:t>
      </w:r>
      <w:r w:rsidRPr="00A93602">
        <w:rPr>
          <w:rFonts w:eastAsia="Calibri" w:cs="Times New Roman"/>
          <w:lang w:eastAsia="en-US" w:bidi="ar-SA"/>
        </w:rPr>
        <w:t>онтракта. При уменьшении пр</w:t>
      </w:r>
      <w:r>
        <w:rPr>
          <w:rFonts w:eastAsia="Calibri" w:cs="Times New Roman"/>
          <w:lang w:eastAsia="en-US" w:bidi="ar-SA"/>
        </w:rPr>
        <w:t>едусмотренного К</w:t>
      </w:r>
      <w:r w:rsidRPr="00A93602">
        <w:rPr>
          <w:rFonts w:eastAsia="Calibri" w:cs="Times New Roman"/>
          <w:lang w:eastAsia="en-US" w:bidi="ar-SA"/>
        </w:rPr>
        <w:t xml:space="preserve">онтрактом количества товара стороны </w:t>
      </w:r>
      <w:r>
        <w:rPr>
          <w:rFonts w:eastAsia="Calibri" w:cs="Times New Roman"/>
          <w:lang w:eastAsia="en-US" w:bidi="ar-SA"/>
        </w:rPr>
        <w:t>К</w:t>
      </w:r>
      <w:r w:rsidRPr="00A93602">
        <w:rPr>
          <w:rFonts w:eastAsia="Calibri" w:cs="Times New Roman"/>
          <w:lang w:eastAsia="en-US" w:bidi="ar-SA"/>
        </w:rPr>
        <w:t>о</w:t>
      </w:r>
      <w:r>
        <w:rPr>
          <w:rFonts w:eastAsia="Calibri" w:cs="Times New Roman"/>
          <w:lang w:eastAsia="en-US" w:bidi="ar-SA"/>
        </w:rPr>
        <w:t>нтракта обязаны уменьшить цену К</w:t>
      </w:r>
      <w:r w:rsidRPr="00A93602">
        <w:rPr>
          <w:rFonts w:eastAsia="Calibri" w:cs="Times New Roman"/>
          <w:lang w:eastAsia="en-US" w:bidi="ar-SA"/>
        </w:rPr>
        <w:t>онтракта исходя из цены единицы товара.</w:t>
      </w:r>
    </w:p>
    <w:p w:rsidR="001612F6" w:rsidRPr="00AA5BC8" w:rsidRDefault="001612F6" w:rsidP="001612F6">
      <w:pPr>
        <w:suppressAutoHyphens w:val="0"/>
        <w:autoSpaceDE w:val="0"/>
        <w:autoSpaceDN w:val="0"/>
        <w:adjustRightInd w:val="0"/>
        <w:spacing w:after="0" w:line="240" w:lineRule="auto"/>
        <w:jc w:val="both"/>
        <w:rPr>
          <w:rFonts w:eastAsia="Times New Roman" w:cs="Times New Roman"/>
          <w:bCs/>
          <w:lang w:eastAsia="ru-RU" w:bidi="ar-SA"/>
        </w:rPr>
      </w:pPr>
      <w:r w:rsidRPr="00AA5BC8">
        <w:rPr>
          <w:rFonts w:eastAsia="Times New Roman" w:cs="Times New Roman"/>
          <w:bCs/>
          <w:lang w:eastAsia="ru-RU" w:bidi="ar-SA"/>
        </w:rPr>
        <w:lastRenderedPageBreak/>
        <w:t xml:space="preserve">9.3. </w:t>
      </w:r>
      <w:r>
        <w:rPr>
          <w:rFonts w:eastAsia="Times New Roman" w:cs="Times New Roman"/>
          <w:bCs/>
          <w:lang w:eastAsia="ru-RU" w:bidi="ar-SA"/>
        </w:rPr>
        <w:t>Изменение существенных условий К</w:t>
      </w:r>
      <w:r w:rsidRPr="00AA5BC8">
        <w:rPr>
          <w:rFonts w:eastAsia="Times New Roman" w:cs="Times New Roman"/>
          <w:bCs/>
          <w:lang w:eastAsia="ru-RU" w:bidi="ar-SA"/>
        </w:rPr>
        <w:t>онтракта при его исполнении не допускается, за исключением их изменения по соглашению Сторон при уменьшении ранее доведенных до Заказчика как получателя бюджетных средств лимитов бюджетных обязательств. При этом Заказчи</w:t>
      </w:r>
      <w:r>
        <w:rPr>
          <w:rFonts w:eastAsia="Times New Roman" w:cs="Times New Roman"/>
          <w:bCs/>
          <w:lang w:eastAsia="ru-RU" w:bidi="ar-SA"/>
        </w:rPr>
        <w:t>к в ходе исполнения К</w:t>
      </w:r>
      <w:r w:rsidRPr="00AA5BC8">
        <w:rPr>
          <w:rFonts w:eastAsia="Times New Roman" w:cs="Times New Roman"/>
          <w:bCs/>
          <w:lang w:eastAsia="ru-RU" w:bidi="ar-SA"/>
        </w:rPr>
        <w:t xml:space="preserve">онтракта </w:t>
      </w:r>
      <w:hyperlink r:id="rId41" w:history="1">
        <w:r w:rsidRPr="00AA5BC8">
          <w:rPr>
            <w:rFonts w:eastAsia="Times New Roman" w:cs="Times New Roman"/>
            <w:bCs/>
            <w:color w:val="000000"/>
            <w:lang w:eastAsia="ru-RU" w:bidi="ar-SA"/>
          </w:rPr>
          <w:t>обеспечивает согласование</w:t>
        </w:r>
      </w:hyperlink>
      <w:r>
        <w:rPr>
          <w:rFonts w:eastAsia="Times New Roman" w:cs="Times New Roman"/>
          <w:bCs/>
          <w:lang w:eastAsia="ru-RU" w:bidi="ar-SA"/>
        </w:rPr>
        <w:t xml:space="preserve"> новых условий К</w:t>
      </w:r>
      <w:r w:rsidRPr="00AA5BC8">
        <w:rPr>
          <w:rFonts w:eastAsia="Times New Roman" w:cs="Times New Roman"/>
          <w:bCs/>
          <w:lang w:eastAsia="ru-RU" w:bidi="ar-SA"/>
        </w:rPr>
        <w:t xml:space="preserve">онтракта, в том числе </w:t>
      </w:r>
      <w:r>
        <w:rPr>
          <w:rFonts w:eastAsia="Times New Roman" w:cs="Times New Roman"/>
          <w:bCs/>
          <w:lang w:eastAsia="ru-RU" w:bidi="ar-SA"/>
        </w:rPr>
        <w:t>цены и (или) сроков исполнения К</w:t>
      </w:r>
      <w:r w:rsidRPr="00AA5BC8">
        <w:rPr>
          <w:rFonts w:eastAsia="Times New Roman" w:cs="Times New Roman"/>
          <w:bCs/>
          <w:lang w:eastAsia="ru-RU" w:bidi="ar-SA"/>
        </w:rPr>
        <w:t xml:space="preserve">онтракта и (или) </w:t>
      </w:r>
      <w:r>
        <w:rPr>
          <w:rFonts w:eastAsia="Times New Roman" w:cs="Times New Roman"/>
          <w:bCs/>
          <w:lang w:eastAsia="ru-RU" w:bidi="ar-SA"/>
        </w:rPr>
        <w:t>количества товара, предусмотренных К</w:t>
      </w:r>
      <w:r w:rsidRPr="00AA5BC8">
        <w:rPr>
          <w:rFonts w:eastAsia="Times New Roman" w:cs="Times New Roman"/>
          <w:bCs/>
          <w:lang w:eastAsia="ru-RU" w:bidi="ar-SA"/>
        </w:rPr>
        <w:t>онтрактом.</w:t>
      </w:r>
    </w:p>
    <w:p w:rsidR="001612F6" w:rsidRPr="00AA5BC8" w:rsidRDefault="001612F6" w:rsidP="001612F6">
      <w:pPr>
        <w:suppressAutoHyphens w:val="0"/>
        <w:autoSpaceDE w:val="0"/>
        <w:autoSpaceDN w:val="0"/>
        <w:adjustRightInd w:val="0"/>
        <w:spacing w:after="0" w:line="240" w:lineRule="auto"/>
        <w:jc w:val="both"/>
        <w:rPr>
          <w:rFonts w:eastAsia="Calibri" w:cs="Times New Roman"/>
          <w:lang w:eastAsia="en-US" w:bidi="ar-SA"/>
        </w:rPr>
      </w:pPr>
      <w:r w:rsidRPr="00AA5BC8">
        <w:rPr>
          <w:rFonts w:eastAsia="Calibri" w:cs="Times New Roman"/>
          <w:lang w:eastAsia="en-US" w:bidi="ar-SA"/>
        </w:rPr>
        <w:t xml:space="preserve">9.4. </w:t>
      </w:r>
      <w:proofErr w:type="gramStart"/>
      <w:r w:rsidRPr="00AA5BC8">
        <w:rPr>
          <w:rFonts w:eastAsia="Calibri" w:cs="Times New Roman"/>
          <w:lang w:eastAsia="en-US" w:bidi="ar-SA"/>
        </w:rPr>
        <w:t>Контракт</w:t>
      </w:r>
      <w:proofErr w:type="gramEnd"/>
      <w:r w:rsidRPr="00AA5BC8">
        <w:rPr>
          <w:rFonts w:eastAsia="Calibri" w:cs="Times New Roman"/>
          <w:lang w:eastAsia="en-US" w:bidi="ar-SA"/>
        </w:rPr>
        <w:t xml:space="preserve"> может быть расторгнут по соглашению Сторон, по решению суда или в связи с односторонним отказом стороны </w:t>
      </w:r>
      <w:r>
        <w:rPr>
          <w:rFonts w:eastAsia="Calibri" w:cs="Times New Roman"/>
          <w:lang w:eastAsia="en-US" w:bidi="ar-SA"/>
        </w:rPr>
        <w:t>К</w:t>
      </w:r>
      <w:r w:rsidRPr="00AA5BC8">
        <w:rPr>
          <w:rFonts w:eastAsia="Calibri" w:cs="Times New Roman"/>
          <w:lang w:eastAsia="en-US" w:bidi="ar-SA"/>
        </w:rPr>
        <w:t xml:space="preserve">онтракта от исполнения </w:t>
      </w:r>
      <w:r>
        <w:rPr>
          <w:rFonts w:eastAsia="Calibri" w:cs="Times New Roman"/>
          <w:lang w:eastAsia="en-US" w:bidi="ar-SA"/>
        </w:rPr>
        <w:t>К</w:t>
      </w:r>
      <w:r w:rsidRPr="00AA5BC8">
        <w:rPr>
          <w:rFonts w:eastAsia="Calibri" w:cs="Times New Roman"/>
          <w:lang w:eastAsia="en-US" w:bidi="ar-SA"/>
        </w:rPr>
        <w:t>онтракта в соответствии с гражданским законодательством.</w:t>
      </w:r>
    </w:p>
    <w:p w:rsidR="001612F6" w:rsidRPr="00AA5BC8" w:rsidRDefault="001612F6" w:rsidP="001612F6">
      <w:pPr>
        <w:suppressAutoHyphens w:val="0"/>
        <w:autoSpaceDE w:val="0"/>
        <w:autoSpaceDN w:val="0"/>
        <w:adjustRightInd w:val="0"/>
        <w:spacing w:after="0" w:line="240" w:lineRule="auto"/>
        <w:jc w:val="both"/>
        <w:rPr>
          <w:rFonts w:eastAsia="Calibri" w:cs="Times New Roman"/>
          <w:lang w:eastAsia="en-US" w:bidi="ar-SA"/>
        </w:rPr>
      </w:pPr>
      <w:r w:rsidRPr="00AA5BC8">
        <w:rPr>
          <w:rFonts w:eastAsia="Times New Roman" w:cs="Times New Roman"/>
          <w:lang w:eastAsia="ru-RU" w:bidi="ar-SA"/>
        </w:rPr>
        <w:t xml:space="preserve">Расторжение </w:t>
      </w:r>
      <w:r w:rsidRPr="00AA5BC8">
        <w:rPr>
          <w:rFonts w:eastAsia="Calibri" w:cs="Times New Roman"/>
          <w:lang w:eastAsia="en-US" w:bidi="ar-SA"/>
        </w:rPr>
        <w:t>муниципального контракта</w:t>
      </w:r>
      <w:r w:rsidRPr="00AA5BC8">
        <w:rPr>
          <w:rFonts w:eastAsia="Times New Roman" w:cs="Times New Roman"/>
          <w:lang w:eastAsia="ru-RU" w:bidi="ar-SA"/>
        </w:rPr>
        <w:t xml:space="preserve"> в связи с односторонним отказом Стороны от исполнения </w:t>
      </w:r>
      <w:r w:rsidRPr="00AA5BC8">
        <w:rPr>
          <w:rFonts w:eastAsia="Calibri" w:cs="Times New Roman"/>
          <w:lang w:eastAsia="en-US" w:bidi="ar-SA"/>
        </w:rPr>
        <w:t xml:space="preserve">муниципального контракта </w:t>
      </w:r>
      <w:r w:rsidRPr="00AA5BC8">
        <w:rPr>
          <w:rFonts w:eastAsia="Times New Roman" w:cs="Times New Roman"/>
          <w:lang w:eastAsia="ru-RU" w:bidi="ar-SA"/>
        </w:rPr>
        <w:t>осуществляется в порядке, установленном статьей 95 Закона № 44-ФЗ.</w:t>
      </w:r>
    </w:p>
    <w:p w:rsidR="001612F6" w:rsidRPr="00AA5BC8" w:rsidRDefault="001612F6" w:rsidP="001612F6">
      <w:pPr>
        <w:suppressAutoHyphens w:val="0"/>
        <w:autoSpaceDE w:val="0"/>
        <w:autoSpaceDN w:val="0"/>
        <w:adjustRightInd w:val="0"/>
        <w:spacing w:after="0" w:line="240" w:lineRule="auto"/>
        <w:jc w:val="both"/>
        <w:rPr>
          <w:rFonts w:eastAsia="Calibri" w:cs="Times New Roman"/>
          <w:lang w:eastAsia="en-US" w:bidi="ar-SA"/>
        </w:rPr>
      </w:pPr>
      <w:r w:rsidRPr="00AA5BC8">
        <w:rPr>
          <w:rFonts w:eastAsia="Calibri" w:cs="Times New Roman"/>
          <w:lang w:eastAsia="en-US" w:bidi="ar-SA"/>
        </w:rPr>
        <w:t xml:space="preserve">9.5. </w:t>
      </w:r>
      <w:r w:rsidRPr="00AA5BC8">
        <w:rPr>
          <w:rFonts w:eastAsia="Times New Roman" w:cs="Times New Roman"/>
          <w:lang w:eastAsia="ru-RU" w:bidi="ar-SA"/>
        </w:rPr>
        <w:t>Заказчик вправе принять решение об одностороннем отказе от исполнения контракта в соответствии с гражданским законодательством.</w:t>
      </w:r>
    </w:p>
    <w:p w:rsidR="001612F6" w:rsidRPr="00AA5BC8" w:rsidRDefault="001612F6" w:rsidP="001612F6">
      <w:pPr>
        <w:suppressAutoHyphens w:val="0"/>
        <w:autoSpaceDE w:val="0"/>
        <w:autoSpaceDN w:val="0"/>
        <w:adjustRightInd w:val="0"/>
        <w:spacing w:after="0" w:line="240" w:lineRule="auto"/>
        <w:jc w:val="both"/>
        <w:rPr>
          <w:rFonts w:eastAsia="Calibri" w:cs="Times New Roman"/>
          <w:lang w:eastAsia="en-US" w:bidi="ar-SA"/>
        </w:rPr>
      </w:pPr>
      <w:r w:rsidRPr="00AA5BC8">
        <w:rPr>
          <w:rFonts w:eastAsia="Calibri" w:cs="Times New Roman"/>
          <w:lang w:eastAsia="en-US" w:bidi="ar-SA"/>
        </w:rPr>
        <w:t>9.6. Поставщик вправе отказаться от Контракта в одностороннем порядке в случаях:</w:t>
      </w:r>
    </w:p>
    <w:p w:rsidR="001612F6" w:rsidRDefault="001612F6" w:rsidP="001612F6">
      <w:pPr>
        <w:suppressAutoHyphens w:val="0"/>
        <w:autoSpaceDE w:val="0"/>
        <w:autoSpaceDN w:val="0"/>
        <w:adjustRightInd w:val="0"/>
        <w:spacing w:after="0" w:line="240" w:lineRule="auto"/>
        <w:jc w:val="both"/>
        <w:rPr>
          <w:rFonts w:eastAsia="Calibri" w:cs="Times New Roman"/>
          <w:lang w:eastAsia="en-US" w:bidi="ar-SA"/>
        </w:rPr>
      </w:pPr>
      <w:r w:rsidRPr="00AA5BC8">
        <w:rPr>
          <w:rFonts w:eastAsia="Calibri" w:cs="Times New Roman"/>
          <w:lang w:eastAsia="en-US" w:bidi="ar-SA"/>
        </w:rPr>
        <w:t>9.6.1. Необоснованного уклонения Заказчика от принятия и (или) оплаты поставленного товара.</w:t>
      </w:r>
    </w:p>
    <w:p w:rsidR="001612F6" w:rsidRDefault="001612F6" w:rsidP="001612F6">
      <w:pPr>
        <w:spacing w:line="240" w:lineRule="auto"/>
        <w:jc w:val="both"/>
      </w:pPr>
      <w:r>
        <w:rPr>
          <w:rFonts w:eastAsia="Calibri"/>
          <w:lang w:eastAsia="en-US"/>
        </w:rPr>
        <w:t xml:space="preserve">9.7. </w:t>
      </w:r>
      <w:r>
        <w:t>Сторона, решившая расторгнуть Контракт, направляет письменное уведомление другой стороне. Любое уведомление, которое одна сторона направляет другой стороне в соответствии с Контрактом, высылается в виде телеграммы или письма по адресу другой стороны, с подтверждением о получении.</w:t>
      </w:r>
    </w:p>
    <w:p w:rsidR="005247C4" w:rsidRDefault="005247C4" w:rsidP="001612F6">
      <w:pPr>
        <w:spacing w:line="240" w:lineRule="auto"/>
        <w:jc w:val="both"/>
      </w:pPr>
    </w:p>
    <w:p w:rsidR="001612F6" w:rsidRPr="00AA5BC8" w:rsidRDefault="001612F6" w:rsidP="001612F6">
      <w:pPr>
        <w:suppressAutoHyphens w:val="0"/>
        <w:autoSpaceDE w:val="0"/>
        <w:autoSpaceDN w:val="0"/>
        <w:adjustRightInd w:val="0"/>
        <w:spacing w:after="0" w:line="240" w:lineRule="auto"/>
        <w:ind w:firstLine="540"/>
        <w:jc w:val="center"/>
        <w:rPr>
          <w:rFonts w:eastAsia="Times New Roman" w:cs="Times New Roman"/>
          <w:b/>
          <w:lang w:eastAsia="ru-RU" w:bidi="ar-SA"/>
        </w:rPr>
      </w:pPr>
      <w:r w:rsidRPr="00AA5BC8">
        <w:rPr>
          <w:rFonts w:eastAsia="Times New Roman" w:cs="Times New Roman"/>
          <w:b/>
          <w:lang w:eastAsia="ru-RU" w:bidi="ar-SA"/>
        </w:rPr>
        <w:t>10. Обеспечение исполнения Контракта</w:t>
      </w:r>
    </w:p>
    <w:p w:rsidR="001612F6" w:rsidRPr="00AA5BC8" w:rsidRDefault="001612F6" w:rsidP="001612F6">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10.1. Контракт заключается только после предоставления участником обеспечения исполнения Контракта.</w:t>
      </w:r>
    </w:p>
    <w:p w:rsidR="001612F6" w:rsidRPr="00AA5BC8" w:rsidRDefault="001612F6" w:rsidP="001612F6">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 xml:space="preserve">10.2. </w:t>
      </w:r>
      <w:r w:rsidRPr="00AA5BC8">
        <w:rPr>
          <w:rFonts w:eastAsia="Times New Roman" w:cs="Times New Roman"/>
          <w:color w:val="000000"/>
          <w:lang w:eastAsia="ru-RU" w:bidi="ar-SA"/>
        </w:rPr>
        <w:t>Исполнение Контракта может быть обеспечено либо внесением денежных средств на счет Заказчика либо предоставлением банковской гарантии</w:t>
      </w:r>
      <w:r>
        <w:rPr>
          <w:rFonts w:eastAsia="Times New Roman" w:cs="Times New Roman"/>
          <w:color w:val="000000"/>
          <w:lang w:eastAsia="ru-RU" w:bidi="ar-SA"/>
        </w:rPr>
        <w:t>, выданной банком в соответствии со статьей 45</w:t>
      </w:r>
      <w:r w:rsidRPr="00307A7E">
        <w:rPr>
          <w:rFonts w:eastAsia="Calibri"/>
          <w:lang w:eastAsia="en-US"/>
        </w:rPr>
        <w:t xml:space="preserve"> </w:t>
      </w:r>
      <w:r>
        <w:rPr>
          <w:rFonts w:eastAsia="Calibri"/>
          <w:lang w:eastAsia="en-US"/>
        </w:rPr>
        <w:t>З</w:t>
      </w:r>
      <w:r w:rsidRPr="00055437">
        <w:rPr>
          <w:rFonts w:eastAsia="Calibri"/>
          <w:lang w:eastAsia="en-US"/>
        </w:rPr>
        <w:t xml:space="preserve">акона № 44-ФЗ </w:t>
      </w:r>
      <w:r w:rsidRPr="00AA5BC8">
        <w:rPr>
          <w:rFonts w:eastAsia="Times New Roman" w:cs="Times New Roman"/>
          <w:color w:val="000000"/>
          <w:lang w:eastAsia="ru-RU" w:bidi="ar-SA"/>
        </w:rPr>
        <w:t>по выбору участника закупки.</w:t>
      </w:r>
      <w:r w:rsidRPr="00AA5BC8">
        <w:rPr>
          <w:rFonts w:eastAsia="Times New Roman" w:cs="Times New Roman"/>
          <w:lang w:eastAsia="ru-RU" w:bidi="ar-SA"/>
        </w:rPr>
        <w:t xml:space="preserve"> Срок действия банковской гарантии должен превышать срок действия контракта не менее чем на один месяц.</w:t>
      </w:r>
    </w:p>
    <w:p w:rsidR="001612F6" w:rsidRPr="00AA5BC8" w:rsidRDefault="001612F6" w:rsidP="001612F6">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color w:val="000000"/>
          <w:lang w:eastAsia="ru-RU" w:bidi="ar-SA"/>
        </w:rPr>
        <w:t xml:space="preserve">10.3. </w:t>
      </w:r>
      <w:r w:rsidRPr="00AA5BC8">
        <w:rPr>
          <w:rFonts w:eastAsia="Times New Roman" w:cs="Times New Roman"/>
          <w:lang w:eastAsia="ru-RU" w:bidi="ar-SA"/>
        </w:rPr>
        <w:t>Заказчиком возвращаются Поставщику денежные средства (перечисляются на соответствующий расчетный счет), внесенные в качестве обеспечения исполнения Контракта (если такая форма обеспечения исполнения контракта применяется Поставщиком)  в течение 10 (десяти) банковских дней с момента надлежащего исполнения им обязательств по Контракту в полном объеме.</w:t>
      </w:r>
    </w:p>
    <w:p w:rsidR="001612F6" w:rsidRDefault="001612F6" w:rsidP="00321779">
      <w:pPr>
        <w:widowControl/>
        <w:tabs>
          <w:tab w:val="left" w:pos="1122"/>
        </w:tabs>
        <w:suppressAutoHyphens w:val="0"/>
        <w:spacing w:after="0" w:line="240" w:lineRule="auto"/>
        <w:jc w:val="both"/>
        <w:rPr>
          <w:rFonts w:eastAsia="MS Mincho" w:cs="Times New Roman"/>
          <w:lang w:eastAsia="ru-RU" w:bidi="ar-SA"/>
        </w:rPr>
      </w:pPr>
      <w:r w:rsidRPr="00AA5BC8">
        <w:rPr>
          <w:rFonts w:eastAsia="MS Mincho" w:cs="Times New Roman"/>
          <w:color w:val="000000"/>
          <w:lang w:eastAsia="ru-RU" w:bidi="ar-SA"/>
        </w:rPr>
        <w:t>10.4. При неисполнении или ненадлежащем исполнении условий Контракта</w:t>
      </w:r>
      <w:r w:rsidRPr="00AA5BC8">
        <w:rPr>
          <w:rFonts w:eastAsia="MS Mincho" w:cs="Times New Roman"/>
          <w:lang w:eastAsia="ru-RU" w:bidi="ar-SA"/>
        </w:rPr>
        <w:t xml:space="preserve"> обеспечение исполнения контракта удерживается Заказчиком в полном объеме.</w:t>
      </w:r>
    </w:p>
    <w:p w:rsidR="005247C4" w:rsidRDefault="005247C4" w:rsidP="00321779">
      <w:pPr>
        <w:widowControl/>
        <w:tabs>
          <w:tab w:val="left" w:pos="1122"/>
        </w:tabs>
        <w:suppressAutoHyphens w:val="0"/>
        <w:spacing w:after="0" w:line="240" w:lineRule="auto"/>
        <w:jc w:val="both"/>
        <w:rPr>
          <w:rFonts w:eastAsia="MS Mincho" w:cs="Times New Roman"/>
          <w:lang w:eastAsia="ru-RU" w:bidi="ar-SA"/>
        </w:rPr>
      </w:pPr>
    </w:p>
    <w:p w:rsidR="00321779" w:rsidRPr="00321779" w:rsidRDefault="00321779" w:rsidP="00321779">
      <w:pPr>
        <w:widowControl/>
        <w:tabs>
          <w:tab w:val="left" w:pos="1122"/>
        </w:tabs>
        <w:suppressAutoHyphens w:val="0"/>
        <w:spacing w:after="0" w:line="240" w:lineRule="auto"/>
        <w:jc w:val="both"/>
        <w:rPr>
          <w:rFonts w:eastAsia="MS Mincho" w:cs="Times New Roman"/>
          <w:lang w:eastAsia="ru-RU" w:bidi="ar-SA"/>
        </w:rPr>
      </w:pPr>
    </w:p>
    <w:p w:rsidR="001612F6" w:rsidRPr="00AA5BC8" w:rsidRDefault="001612F6" w:rsidP="001612F6">
      <w:pPr>
        <w:suppressAutoHyphens w:val="0"/>
        <w:autoSpaceDE w:val="0"/>
        <w:autoSpaceDN w:val="0"/>
        <w:adjustRightInd w:val="0"/>
        <w:spacing w:after="0" w:line="240" w:lineRule="auto"/>
        <w:jc w:val="center"/>
        <w:rPr>
          <w:rFonts w:eastAsia="Times New Roman" w:cs="Times New Roman"/>
          <w:b/>
          <w:lang w:eastAsia="ru-RU" w:bidi="ar-SA"/>
        </w:rPr>
      </w:pPr>
      <w:r w:rsidRPr="00AA5BC8">
        <w:rPr>
          <w:rFonts w:eastAsia="Times New Roman" w:cs="Times New Roman"/>
          <w:b/>
          <w:lang w:eastAsia="ru-RU" w:bidi="ar-SA"/>
        </w:rPr>
        <w:t>11. Заключительные положения</w:t>
      </w:r>
    </w:p>
    <w:p w:rsidR="001612F6" w:rsidRPr="00AA5BC8" w:rsidRDefault="001612F6" w:rsidP="001612F6">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11.1. Настоящий Контракт действует с момента подписания его сторонами до полного исполнения сторонами принятых на себя обязательств.</w:t>
      </w:r>
    </w:p>
    <w:p w:rsidR="001612F6" w:rsidRPr="00AA5BC8" w:rsidRDefault="001612F6" w:rsidP="001612F6">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11.2. Любые изменения и дополнения к настоящему Контракту, не противоречащие действующему законодательству РФ, оформляются дополнительными соглашениями Сторон в письменной форме и подписываются уполномоченными на то представителями Сторон. Дополнительные соглашения являются неотъемлемой частью Контракта.</w:t>
      </w:r>
    </w:p>
    <w:p w:rsidR="001612F6" w:rsidRPr="00AA5BC8" w:rsidRDefault="001612F6" w:rsidP="001612F6">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 xml:space="preserve">11.3. В случае изменения у </w:t>
      </w:r>
      <w:proofErr w:type="gramStart"/>
      <w:r w:rsidRPr="00AA5BC8">
        <w:rPr>
          <w:rFonts w:eastAsia="Times New Roman" w:cs="Times New Roman"/>
          <w:lang w:eastAsia="ru-RU" w:bidi="ar-SA"/>
        </w:rPr>
        <w:t>какой-либо</w:t>
      </w:r>
      <w:proofErr w:type="gramEnd"/>
      <w:r w:rsidRPr="00AA5BC8">
        <w:rPr>
          <w:rFonts w:eastAsia="Times New Roman" w:cs="Times New Roman"/>
          <w:lang w:eastAsia="ru-RU" w:bidi="ar-SA"/>
        </w:rPr>
        <w:t xml:space="preserve"> из Сторон местонахождения, наименования, банковских и прочих реквизитов она обязана в течение 1 (одного) рабочего дня официально письменно известить об этом другую Сторону.</w:t>
      </w:r>
    </w:p>
    <w:p w:rsidR="001612F6" w:rsidRPr="00AA5BC8" w:rsidRDefault="001612F6" w:rsidP="001612F6">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11.4. Вопросы, не урегулированные настоящим Контрактом, разрешаются в соответствии с действующим законодательством Российской Федерации.</w:t>
      </w:r>
    </w:p>
    <w:p w:rsidR="001612F6" w:rsidRDefault="001612F6" w:rsidP="00321779">
      <w:pPr>
        <w:tabs>
          <w:tab w:val="left" w:pos="709"/>
        </w:tabs>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11.5. Настоящий Контракт составлен в двух экземплярах, имеющих одинаковую юридическую силу, по одному для каждой стороны.</w:t>
      </w:r>
    </w:p>
    <w:p w:rsidR="005247C4" w:rsidRDefault="005247C4" w:rsidP="00321779">
      <w:pPr>
        <w:tabs>
          <w:tab w:val="left" w:pos="709"/>
        </w:tabs>
        <w:suppressAutoHyphens w:val="0"/>
        <w:autoSpaceDE w:val="0"/>
        <w:autoSpaceDN w:val="0"/>
        <w:adjustRightInd w:val="0"/>
        <w:spacing w:after="0" w:line="240" w:lineRule="auto"/>
        <w:jc w:val="both"/>
        <w:rPr>
          <w:rFonts w:eastAsia="Times New Roman" w:cs="Times New Roman"/>
          <w:lang w:eastAsia="ru-RU" w:bidi="ar-SA"/>
        </w:rPr>
      </w:pPr>
    </w:p>
    <w:p w:rsidR="005247C4" w:rsidRDefault="005247C4" w:rsidP="00321779">
      <w:pPr>
        <w:tabs>
          <w:tab w:val="left" w:pos="709"/>
        </w:tabs>
        <w:suppressAutoHyphens w:val="0"/>
        <w:autoSpaceDE w:val="0"/>
        <w:autoSpaceDN w:val="0"/>
        <w:adjustRightInd w:val="0"/>
        <w:spacing w:after="0" w:line="240" w:lineRule="auto"/>
        <w:jc w:val="both"/>
        <w:rPr>
          <w:rFonts w:eastAsia="Times New Roman" w:cs="Times New Roman"/>
          <w:lang w:eastAsia="ru-RU" w:bidi="ar-SA"/>
        </w:rPr>
      </w:pPr>
    </w:p>
    <w:p w:rsidR="00321779" w:rsidRPr="00321779" w:rsidRDefault="00321779" w:rsidP="00321779">
      <w:pPr>
        <w:tabs>
          <w:tab w:val="left" w:pos="709"/>
        </w:tabs>
        <w:suppressAutoHyphens w:val="0"/>
        <w:autoSpaceDE w:val="0"/>
        <w:autoSpaceDN w:val="0"/>
        <w:adjustRightInd w:val="0"/>
        <w:spacing w:after="0" w:line="240" w:lineRule="auto"/>
        <w:jc w:val="both"/>
        <w:rPr>
          <w:rFonts w:eastAsia="Times New Roman" w:cs="Times New Roman"/>
          <w:lang w:eastAsia="ru-RU" w:bidi="ar-SA"/>
        </w:rPr>
      </w:pPr>
    </w:p>
    <w:p w:rsidR="001612F6" w:rsidRPr="00AA5BC8" w:rsidRDefault="001612F6" w:rsidP="001612F6">
      <w:pPr>
        <w:suppressAutoHyphens w:val="0"/>
        <w:autoSpaceDE w:val="0"/>
        <w:autoSpaceDN w:val="0"/>
        <w:adjustRightInd w:val="0"/>
        <w:spacing w:after="0" w:line="240" w:lineRule="auto"/>
        <w:jc w:val="center"/>
        <w:rPr>
          <w:rFonts w:eastAsia="Times New Roman" w:cs="Times New Roman"/>
          <w:b/>
          <w:lang w:eastAsia="ru-RU" w:bidi="ar-SA"/>
        </w:rPr>
      </w:pPr>
      <w:r w:rsidRPr="00AA5BC8">
        <w:rPr>
          <w:rFonts w:eastAsia="Times New Roman" w:cs="Times New Roman"/>
          <w:b/>
          <w:lang w:eastAsia="ru-RU" w:bidi="ar-SA"/>
        </w:rPr>
        <w:lastRenderedPageBreak/>
        <w:t>12. Адреса, реквизиты и подписи сторон:</w:t>
      </w:r>
    </w:p>
    <w:tbl>
      <w:tblPr>
        <w:tblW w:w="31680" w:type="dxa"/>
        <w:tblLook w:val="01E0" w:firstRow="1" w:lastRow="1" w:firstColumn="1" w:lastColumn="1" w:noHBand="0" w:noVBand="0"/>
      </w:tblPr>
      <w:tblGrid>
        <w:gridCol w:w="4621"/>
        <w:gridCol w:w="6588"/>
        <w:gridCol w:w="261"/>
        <w:gridCol w:w="222"/>
        <w:gridCol w:w="18443"/>
        <w:gridCol w:w="1545"/>
      </w:tblGrid>
      <w:tr w:rsidR="001612F6" w:rsidRPr="00AA5BC8" w:rsidTr="001612F6">
        <w:trPr>
          <w:gridAfter w:val="1"/>
          <w:wAfter w:w="1545" w:type="dxa"/>
        </w:trPr>
        <w:tc>
          <w:tcPr>
            <w:tcW w:w="11209" w:type="dxa"/>
            <w:gridSpan w:val="2"/>
          </w:tcPr>
          <w:p w:rsidR="001612F6" w:rsidRPr="00AA5BC8" w:rsidRDefault="001612F6" w:rsidP="00321779">
            <w:pPr>
              <w:suppressAutoHyphens w:val="0"/>
              <w:autoSpaceDE w:val="0"/>
              <w:autoSpaceDN w:val="0"/>
              <w:adjustRightInd w:val="0"/>
              <w:spacing w:after="0" w:line="240" w:lineRule="auto"/>
              <w:rPr>
                <w:rFonts w:eastAsia="Times New Roman" w:cs="Times New Roman"/>
                <w:lang w:eastAsia="ru-RU" w:bidi="ar-SA"/>
              </w:rPr>
            </w:pPr>
            <w:r w:rsidRPr="00AA5BC8">
              <w:rPr>
                <w:rFonts w:eastAsia="Times New Roman" w:cs="Times New Roman"/>
                <w:lang w:eastAsia="ru-RU" w:bidi="ar-SA"/>
              </w:rPr>
              <w:t>Заказчик:</w:t>
            </w:r>
          </w:p>
          <w:p w:rsidR="001612F6" w:rsidRPr="00AA5BC8" w:rsidRDefault="001612F6" w:rsidP="00321779">
            <w:pPr>
              <w:suppressAutoHyphens w:val="0"/>
              <w:autoSpaceDE w:val="0"/>
              <w:autoSpaceDN w:val="0"/>
              <w:adjustRightInd w:val="0"/>
              <w:spacing w:after="0" w:line="240" w:lineRule="auto"/>
              <w:rPr>
                <w:rFonts w:eastAsia="Times New Roman" w:cs="Times New Roman"/>
                <w:lang w:eastAsia="ru-RU" w:bidi="ar-SA"/>
              </w:rPr>
            </w:pPr>
            <w:r w:rsidRPr="00AA5BC8">
              <w:rPr>
                <w:rFonts w:eastAsia="Times New Roman" w:cs="Times New Roman"/>
                <w:lang w:eastAsia="ru-RU" w:bidi="ar-SA"/>
              </w:rPr>
              <w:t>Ивановский городской комитет по управлению имуществом</w:t>
            </w:r>
          </w:p>
          <w:p w:rsidR="001612F6" w:rsidRPr="00AA5BC8" w:rsidRDefault="001612F6" w:rsidP="00321779">
            <w:pPr>
              <w:suppressAutoHyphens w:val="0"/>
              <w:autoSpaceDE w:val="0"/>
              <w:autoSpaceDN w:val="0"/>
              <w:adjustRightInd w:val="0"/>
              <w:spacing w:after="0" w:line="240" w:lineRule="auto"/>
              <w:rPr>
                <w:rFonts w:eastAsia="Times New Roman" w:cs="Times New Roman"/>
                <w:lang w:eastAsia="ru-RU" w:bidi="ar-SA"/>
              </w:rPr>
            </w:pPr>
            <w:smartTag w:uri="urn:schemas-microsoft-com:office:smarttags" w:element="metricconverter">
              <w:smartTagPr>
                <w:attr w:name="ProductID" w:val="153000, г"/>
              </w:smartTagPr>
              <w:r w:rsidRPr="00AA5BC8">
                <w:rPr>
                  <w:rFonts w:eastAsia="Times New Roman" w:cs="Times New Roman"/>
                  <w:lang w:eastAsia="ru-RU" w:bidi="ar-SA"/>
                </w:rPr>
                <w:t>153000, г</w:t>
              </w:r>
            </w:smartTag>
            <w:r w:rsidRPr="00AA5BC8">
              <w:rPr>
                <w:rFonts w:eastAsia="Times New Roman" w:cs="Times New Roman"/>
                <w:lang w:eastAsia="ru-RU" w:bidi="ar-SA"/>
              </w:rPr>
              <w:t>. Иваново, пл. Революции, д.6</w:t>
            </w:r>
          </w:p>
          <w:p w:rsidR="001612F6" w:rsidRPr="00AA5BC8" w:rsidRDefault="001612F6" w:rsidP="00321779">
            <w:pPr>
              <w:suppressAutoHyphens w:val="0"/>
              <w:autoSpaceDE w:val="0"/>
              <w:autoSpaceDN w:val="0"/>
              <w:adjustRightInd w:val="0"/>
              <w:spacing w:after="0" w:line="240" w:lineRule="auto"/>
              <w:rPr>
                <w:rFonts w:eastAsia="Times New Roman" w:cs="Times New Roman"/>
                <w:lang w:eastAsia="ru-RU" w:bidi="ar-SA"/>
              </w:rPr>
            </w:pPr>
            <w:r w:rsidRPr="00AA5BC8">
              <w:rPr>
                <w:rFonts w:eastAsia="Times New Roman" w:cs="Times New Roman"/>
                <w:lang w:eastAsia="ru-RU" w:bidi="ar-SA"/>
              </w:rPr>
              <w:t xml:space="preserve">ИНН/КПП 3728012631/370201001 </w:t>
            </w:r>
          </w:p>
          <w:p w:rsidR="001612F6" w:rsidRPr="00AA5BC8" w:rsidRDefault="001612F6" w:rsidP="00321779">
            <w:pPr>
              <w:suppressAutoHyphens w:val="0"/>
              <w:autoSpaceDE w:val="0"/>
              <w:autoSpaceDN w:val="0"/>
              <w:adjustRightInd w:val="0"/>
              <w:spacing w:after="0" w:line="240" w:lineRule="auto"/>
              <w:rPr>
                <w:rFonts w:eastAsia="Times New Roman" w:cs="Times New Roman"/>
                <w:lang w:eastAsia="ru-RU" w:bidi="ar-SA"/>
              </w:rPr>
            </w:pPr>
            <w:proofErr w:type="gramStart"/>
            <w:r w:rsidRPr="00AA5BC8">
              <w:rPr>
                <w:rFonts w:eastAsia="Times New Roman" w:cs="Times New Roman"/>
                <w:lang w:eastAsia="ru-RU" w:bidi="ar-SA"/>
              </w:rPr>
              <w:t>р</w:t>
            </w:r>
            <w:proofErr w:type="gramEnd"/>
            <w:r w:rsidRPr="00AA5BC8">
              <w:rPr>
                <w:rFonts w:eastAsia="Times New Roman" w:cs="Times New Roman"/>
                <w:lang w:eastAsia="ru-RU" w:bidi="ar-SA"/>
              </w:rPr>
              <w:t>/счет № 40302810000005000036 в Отделении Иваново г. Иваново</w:t>
            </w:r>
          </w:p>
          <w:p w:rsidR="001612F6" w:rsidRPr="00AA5BC8" w:rsidRDefault="001612F6" w:rsidP="00321779">
            <w:pPr>
              <w:suppressAutoHyphens w:val="0"/>
              <w:autoSpaceDE w:val="0"/>
              <w:autoSpaceDN w:val="0"/>
              <w:adjustRightInd w:val="0"/>
              <w:spacing w:after="0" w:line="240" w:lineRule="auto"/>
              <w:rPr>
                <w:rFonts w:eastAsia="Times New Roman" w:cs="Times New Roman"/>
                <w:lang w:eastAsia="ru-RU" w:bidi="ar-SA"/>
              </w:rPr>
            </w:pPr>
            <w:r w:rsidRPr="00AA5BC8">
              <w:rPr>
                <w:rFonts w:eastAsia="Times New Roman" w:cs="Times New Roman"/>
                <w:lang w:eastAsia="ru-RU" w:bidi="ar-SA"/>
              </w:rPr>
              <w:t>БИК 042406001</w:t>
            </w:r>
          </w:p>
        </w:tc>
        <w:tc>
          <w:tcPr>
            <w:tcW w:w="18926" w:type="dxa"/>
            <w:gridSpan w:val="3"/>
          </w:tcPr>
          <w:p w:rsidR="001612F6" w:rsidRPr="00AA5BC8" w:rsidRDefault="001612F6" w:rsidP="00321779">
            <w:pPr>
              <w:suppressAutoHyphens w:val="0"/>
              <w:autoSpaceDE w:val="0"/>
              <w:autoSpaceDN w:val="0"/>
              <w:adjustRightInd w:val="0"/>
              <w:spacing w:after="0" w:line="240" w:lineRule="auto"/>
              <w:rPr>
                <w:rFonts w:eastAsia="Times New Roman" w:cs="Times New Roman"/>
                <w:lang w:eastAsia="ru-RU" w:bidi="ar-SA"/>
              </w:rPr>
            </w:pPr>
            <w:r w:rsidRPr="00AA5BC8">
              <w:rPr>
                <w:rFonts w:eastAsia="Times New Roman" w:cs="Times New Roman"/>
                <w:lang w:eastAsia="ru-RU" w:bidi="ar-SA"/>
              </w:rPr>
              <w:t xml:space="preserve">             Поставщик:</w:t>
            </w:r>
          </w:p>
          <w:p w:rsidR="001612F6" w:rsidRPr="00AA5BC8" w:rsidRDefault="001612F6" w:rsidP="00321779">
            <w:pPr>
              <w:suppressAutoHyphens w:val="0"/>
              <w:autoSpaceDE w:val="0"/>
              <w:autoSpaceDN w:val="0"/>
              <w:adjustRightInd w:val="0"/>
              <w:spacing w:after="0" w:line="240" w:lineRule="auto"/>
              <w:rPr>
                <w:rFonts w:eastAsia="Times New Roman" w:cs="Times New Roman"/>
                <w:lang w:eastAsia="ru-RU" w:bidi="ar-SA"/>
              </w:rPr>
            </w:pPr>
            <w:r w:rsidRPr="00AA5BC8">
              <w:rPr>
                <w:rFonts w:eastAsia="Times New Roman" w:cs="Times New Roman"/>
                <w:lang w:eastAsia="ru-RU" w:bidi="ar-SA"/>
              </w:rPr>
              <w:t xml:space="preserve">             </w:t>
            </w:r>
          </w:p>
          <w:p w:rsidR="001612F6" w:rsidRPr="00AA5BC8" w:rsidRDefault="001612F6" w:rsidP="00321779">
            <w:pPr>
              <w:suppressAutoHyphens w:val="0"/>
              <w:autoSpaceDE w:val="0"/>
              <w:autoSpaceDN w:val="0"/>
              <w:adjustRightInd w:val="0"/>
              <w:spacing w:after="0" w:line="240" w:lineRule="auto"/>
              <w:rPr>
                <w:rFonts w:eastAsia="Times New Roman" w:cs="Times New Roman"/>
                <w:lang w:eastAsia="ru-RU" w:bidi="ar-SA"/>
              </w:rPr>
            </w:pPr>
          </w:p>
        </w:tc>
      </w:tr>
      <w:tr w:rsidR="001612F6" w:rsidRPr="00AA5BC8" w:rsidTr="001612F6">
        <w:trPr>
          <w:trHeight w:val="80"/>
        </w:trPr>
        <w:tc>
          <w:tcPr>
            <w:tcW w:w="11470" w:type="dxa"/>
            <w:gridSpan w:val="3"/>
          </w:tcPr>
          <w:p w:rsidR="001612F6" w:rsidRPr="00AA5BC8" w:rsidRDefault="001612F6" w:rsidP="00321779">
            <w:pPr>
              <w:suppressAutoHyphens w:val="0"/>
              <w:autoSpaceDE w:val="0"/>
              <w:autoSpaceDN w:val="0"/>
              <w:adjustRightInd w:val="0"/>
              <w:rPr>
                <w:rFonts w:eastAsia="Times New Roman" w:cs="Times New Roman"/>
                <w:lang w:eastAsia="ru-RU" w:bidi="ar-SA"/>
              </w:rPr>
            </w:pPr>
          </w:p>
        </w:tc>
        <w:tc>
          <w:tcPr>
            <w:tcW w:w="222" w:type="dxa"/>
          </w:tcPr>
          <w:p w:rsidR="001612F6" w:rsidRPr="00AA5BC8" w:rsidRDefault="001612F6" w:rsidP="00321779">
            <w:pPr>
              <w:suppressAutoHyphens w:val="0"/>
              <w:autoSpaceDE w:val="0"/>
              <w:autoSpaceDN w:val="0"/>
              <w:adjustRightInd w:val="0"/>
              <w:spacing w:after="0" w:line="240" w:lineRule="auto"/>
              <w:rPr>
                <w:rFonts w:eastAsia="Times New Roman" w:cs="Times New Roman"/>
                <w:lang w:eastAsia="ru-RU" w:bidi="ar-SA"/>
              </w:rPr>
            </w:pPr>
          </w:p>
        </w:tc>
        <w:tc>
          <w:tcPr>
            <w:tcW w:w="19988" w:type="dxa"/>
            <w:gridSpan w:val="2"/>
          </w:tcPr>
          <w:p w:rsidR="001612F6" w:rsidRPr="00AA5BC8" w:rsidRDefault="001612F6" w:rsidP="00321779">
            <w:pPr>
              <w:suppressAutoHyphens w:val="0"/>
              <w:autoSpaceDE w:val="0"/>
              <w:autoSpaceDN w:val="0"/>
              <w:adjustRightInd w:val="0"/>
              <w:spacing w:after="0" w:line="240" w:lineRule="auto"/>
              <w:rPr>
                <w:rFonts w:eastAsia="Times New Roman" w:cs="Times New Roman"/>
                <w:lang w:eastAsia="ru-RU" w:bidi="ar-SA"/>
              </w:rPr>
            </w:pPr>
          </w:p>
        </w:tc>
      </w:tr>
      <w:tr w:rsidR="001612F6" w:rsidRPr="00AA5BC8" w:rsidTr="001612F6">
        <w:trPr>
          <w:trHeight w:val="1627"/>
        </w:trPr>
        <w:tc>
          <w:tcPr>
            <w:tcW w:w="4621" w:type="dxa"/>
          </w:tcPr>
          <w:p w:rsidR="001612F6" w:rsidRPr="00AA5BC8" w:rsidRDefault="001612F6" w:rsidP="00321779">
            <w:pPr>
              <w:suppressAutoHyphens w:val="0"/>
              <w:autoSpaceDE w:val="0"/>
              <w:autoSpaceDN w:val="0"/>
              <w:adjustRightInd w:val="0"/>
              <w:spacing w:after="0" w:line="240" w:lineRule="auto"/>
              <w:rPr>
                <w:rFonts w:eastAsia="Times New Roman" w:cs="Times New Roman"/>
                <w:lang w:eastAsia="ru-RU" w:bidi="ar-SA"/>
              </w:rPr>
            </w:pPr>
            <w:r w:rsidRPr="00AA5BC8">
              <w:rPr>
                <w:rFonts w:eastAsia="Times New Roman" w:cs="Times New Roman"/>
                <w:lang w:eastAsia="ru-RU" w:bidi="ar-SA"/>
              </w:rPr>
              <w:t xml:space="preserve">Председатель </w:t>
            </w:r>
            <w:proofErr w:type="gramStart"/>
            <w:r w:rsidRPr="00AA5BC8">
              <w:rPr>
                <w:rFonts w:eastAsia="Times New Roman" w:cs="Times New Roman"/>
                <w:lang w:eastAsia="ru-RU" w:bidi="ar-SA"/>
              </w:rPr>
              <w:t>Ивановского</w:t>
            </w:r>
            <w:proofErr w:type="gramEnd"/>
            <w:r w:rsidRPr="00AA5BC8">
              <w:rPr>
                <w:rFonts w:eastAsia="Times New Roman" w:cs="Times New Roman"/>
                <w:lang w:eastAsia="ru-RU" w:bidi="ar-SA"/>
              </w:rPr>
              <w:t xml:space="preserve"> городского</w:t>
            </w:r>
          </w:p>
          <w:p w:rsidR="001612F6" w:rsidRPr="00AA5BC8" w:rsidRDefault="001612F6" w:rsidP="00321779">
            <w:pPr>
              <w:suppressAutoHyphens w:val="0"/>
              <w:autoSpaceDE w:val="0"/>
              <w:autoSpaceDN w:val="0"/>
              <w:adjustRightInd w:val="0"/>
              <w:spacing w:after="0" w:line="240" w:lineRule="auto"/>
              <w:rPr>
                <w:rFonts w:eastAsia="Times New Roman" w:cs="Times New Roman"/>
                <w:lang w:eastAsia="ru-RU" w:bidi="ar-SA"/>
              </w:rPr>
            </w:pPr>
            <w:r w:rsidRPr="00AA5BC8">
              <w:rPr>
                <w:rFonts w:eastAsia="Times New Roman" w:cs="Times New Roman"/>
                <w:lang w:eastAsia="ru-RU" w:bidi="ar-SA"/>
              </w:rPr>
              <w:t>комитета по управлению имуществом</w:t>
            </w:r>
          </w:p>
          <w:p w:rsidR="001612F6" w:rsidRPr="00AA5BC8" w:rsidRDefault="001612F6" w:rsidP="00321779">
            <w:pPr>
              <w:suppressAutoHyphens w:val="0"/>
              <w:autoSpaceDE w:val="0"/>
              <w:autoSpaceDN w:val="0"/>
              <w:adjustRightInd w:val="0"/>
              <w:spacing w:after="0" w:line="240" w:lineRule="auto"/>
              <w:rPr>
                <w:rFonts w:eastAsia="Times New Roman" w:cs="Times New Roman"/>
                <w:lang w:eastAsia="ru-RU" w:bidi="ar-SA"/>
              </w:rPr>
            </w:pPr>
          </w:p>
          <w:p w:rsidR="001612F6" w:rsidRPr="00AA5BC8" w:rsidRDefault="001612F6" w:rsidP="001612F6">
            <w:pPr>
              <w:autoSpaceDE w:val="0"/>
              <w:autoSpaceDN w:val="0"/>
              <w:adjustRightInd w:val="0"/>
              <w:spacing w:after="0" w:line="240" w:lineRule="auto"/>
              <w:rPr>
                <w:rFonts w:eastAsia="Times New Roman" w:cs="Times New Roman"/>
                <w:lang w:eastAsia="ru-RU" w:bidi="ar-SA"/>
              </w:rPr>
            </w:pPr>
            <w:r w:rsidRPr="00AA5BC8">
              <w:rPr>
                <w:rFonts w:eastAsia="Times New Roman" w:cs="Times New Roman"/>
                <w:lang w:eastAsia="ru-RU" w:bidi="ar-SA"/>
              </w:rPr>
              <w:t xml:space="preserve">____________________ Н.Л. </w:t>
            </w:r>
            <w:proofErr w:type="spellStart"/>
            <w:r w:rsidRPr="00AA5BC8">
              <w:rPr>
                <w:rFonts w:eastAsia="Times New Roman" w:cs="Times New Roman"/>
                <w:lang w:eastAsia="ru-RU" w:bidi="ar-SA"/>
              </w:rPr>
              <w:t>Бусова</w:t>
            </w:r>
            <w:proofErr w:type="spellEnd"/>
            <w:r w:rsidRPr="00AA5BC8">
              <w:rPr>
                <w:rFonts w:eastAsia="Times New Roman" w:cs="Times New Roman"/>
                <w:lang w:eastAsia="ru-RU" w:bidi="ar-SA"/>
              </w:rPr>
              <w:t xml:space="preserve"> </w:t>
            </w:r>
            <w:r>
              <w:rPr>
                <w:rFonts w:eastAsia="Times New Roman" w:cs="Times New Roman"/>
                <w:lang w:eastAsia="ru-RU" w:bidi="ar-SA"/>
              </w:rPr>
              <w:t xml:space="preserve">   </w:t>
            </w:r>
            <w:r w:rsidRPr="00AA5BC8">
              <w:rPr>
                <w:rFonts w:eastAsia="Times New Roman" w:cs="Times New Roman"/>
                <w:lang w:eastAsia="ru-RU" w:bidi="ar-SA"/>
              </w:rPr>
              <w:t xml:space="preserve">        </w:t>
            </w:r>
          </w:p>
        </w:tc>
        <w:tc>
          <w:tcPr>
            <w:tcW w:w="6849" w:type="dxa"/>
            <w:gridSpan w:val="2"/>
          </w:tcPr>
          <w:p w:rsidR="001612F6" w:rsidRPr="00AA5BC8" w:rsidRDefault="001612F6" w:rsidP="001612F6">
            <w:pPr>
              <w:suppressAutoHyphens w:val="0"/>
              <w:autoSpaceDE w:val="0"/>
              <w:autoSpaceDN w:val="0"/>
              <w:adjustRightInd w:val="0"/>
              <w:spacing w:after="0" w:line="240" w:lineRule="auto"/>
              <w:rPr>
                <w:rFonts w:eastAsia="Times New Roman" w:cs="Times New Roman"/>
                <w:lang w:eastAsia="ru-RU" w:bidi="ar-SA"/>
              </w:rPr>
            </w:pPr>
            <w:r w:rsidRPr="00AA5BC8">
              <w:rPr>
                <w:rFonts w:eastAsia="Times New Roman" w:cs="Times New Roman"/>
                <w:lang w:eastAsia="ru-RU" w:bidi="ar-SA"/>
              </w:rPr>
              <w:t>Поставщик:</w:t>
            </w:r>
          </w:p>
          <w:p w:rsidR="001612F6" w:rsidRPr="00AA5BC8" w:rsidRDefault="001612F6" w:rsidP="001612F6">
            <w:pPr>
              <w:suppressAutoHyphens w:val="0"/>
              <w:autoSpaceDE w:val="0"/>
              <w:autoSpaceDN w:val="0"/>
              <w:adjustRightInd w:val="0"/>
              <w:spacing w:after="0" w:line="240" w:lineRule="auto"/>
              <w:rPr>
                <w:rFonts w:eastAsia="Times New Roman" w:cs="Times New Roman"/>
                <w:lang w:eastAsia="ru-RU" w:bidi="ar-SA"/>
              </w:rPr>
            </w:pPr>
          </w:p>
          <w:p w:rsidR="001612F6" w:rsidRPr="00AA5BC8" w:rsidRDefault="001612F6" w:rsidP="001612F6">
            <w:pPr>
              <w:suppressAutoHyphens w:val="0"/>
              <w:autoSpaceDE w:val="0"/>
              <w:autoSpaceDN w:val="0"/>
              <w:adjustRightInd w:val="0"/>
              <w:spacing w:after="0" w:line="240" w:lineRule="auto"/>
              <w:rPr>
                <w:rFonts w:eastAsia="Times New Roman" w:cs="Times New Roman"/>
                <w:lang w:eastAsia="ru-RU" w:bidi="ar-SA"/>
              </w:rPr>
            </w:pPr>
          </w:p>
          <w:p w:rsidR="001612F6" w:rsidRPr="00AA5BC8" w:rsidRDefault="001612F6" w:rsidP="001612F6">
            <w:pPr>
              <w:suppressAutoHyphens w:val="0"/>
              <w:autoSpaceDE w:val="0"/>
              <w:autoSpaceDN w:val="0"/>
              <w:adjustRightInd w:val="0"/>
              <w:spacing w:after="0" w:line="240" w:lineRule="auto"/>
              <w:rPr>
                <w:rFonts w:eastAsia="Times New Roman" w:cs="Times New Roman"/>
                <w:lang w:eastAsia="ru-RU" w:bidi="ar-SA"/>
              </w:rPr>
            </w:pPr>
          </w:p>
          <w:p w:rsidR="001612F6" w:rsidRPr="00AA5BC8" w:rsidRDefault="001612F6" w:rsidP="001612F6">
            <w:pPr>
              <w:suppressAutoHyphens w:val="0"/>
              <w:autoSpaceDE w:val="0"/>
              <w:autoSpaceDN w:val="0"/>
              <w:adjustRightInd w:val="0"/>
              <w:spacing w:after="0" w:line="240" w:lineRule="auto"/>
              <w:rPr>
                <w:rFonts w:eastAsia="Times New Roman" w:cs="Times New Roman"/>
                <w:lang w:eastAsia="ru-RU" w:bidi="ar-SA"/>
              </w:rPr>
            </w:pPr>
            <w:r w:rsidRPr="00AA5BC8">
              <w:rPr>
                <w:rFonts w:eastAsia="Times New Roman" w:cs="Times New Roman"/>
                <w:lang w:eastAsia="ru-RU" w:bidi="ar-SA"/>
              </w:rPr>
              <w:t xml:space="preserve">___________________ </w:t>
            </w:r>
          </w:p>
          <w:p w:rsidR="001612F6" w:rsidRPr="00AA5BC8" w:rsidRDefault="001612F6" w:rsidP="00321779">
            <w:pPr>
              <w:suppressAutoHyphens w:val="0"/>
              <w:autoSpaceDE w:val="0"/>
              <w:autoSpaceDN w:val="0"/>
              <w:adjustRightInd w:val="0"/>
              <w:spacing w:after="0" w:line="240" w:lineRule="auto"/>
              <w:rPr>
                <w:rFonts w:eastAsia="Times New Roman" w:cs="Times New Roman"/>
                <w:lang w:eastAsia="ru-RU" w:bidi="ar-SA"/>
              </w:rPr>
            </w:pPr>
          </w:p>
        </w:tc>
        <w:tc>
          <w:tcPr>
            <w:tcW w:w="222" w:type="dxa"/>
          </w:tcPr>
          <w:p w:rsidR="001612F6" w:rsidRPr="00AA5BC8" w:rsidRDefault="001612F6" w:rsidP="00321779">
            <w:pPr>
              <w:suppressAutoHyphens w:val="0"/>
              <w:autoSpaceDE w:val="0"/>
              <w:autoSpaceDN w:val="0"/>
              <w:adjustRightInd w:val="0"/>
              <w:spacing w:after="0" w:line="240" w:lineRule="auto"/>
              <w:rPr>
                <w:rFonts w:eastAsia="Times New Roman" w:cs="Times New Roman"/>
                <w:lang w:eastAsia="ru-RU" w:bidi="ar-SA"/>
              </w:rPr>
            </w:pPr>
          </w:p>
          <w:p w:rsidR="001612F6" w:rsidRPr="00AA5BC8" w:rsidRDefault="001612F6" w:rsidP="00321779">
            <w:pPr>
              <w:suppressAutoHyphens w:val="0"/>
              <w:autoSpaceDE w:val="0"/>
              <w:autoSpaceDN w:val="0"/>
              <w:adjustRightInd w:val="0"/>
              <w:spacing w:after="0" w:line="240" w:lineRule="auto"/>
              <w:rPr>
                <w:rFonts w:eastAsia="Times New Roman" w:cs="Times New Roman"/>
                <w:lang w:eastAsia="ru-RU" w:bidi="ar-SA"/>
              </w:rPr>
            </w:pPr>
          </w:p>
          <w:p w:rsidR="001612F6" w:rsidRPr="00AA5BC8" w:rsidRDefault="001612F6" w:rsidP="00321779">
            <w:pPr>
              <w:suppressAutoHyphens w:val="0"/>
              <w:autoSpaceDE w:val="0"/>
              <w:autoSpaceDN w:val="0"/>
              <w:adjustRightInd w:val="0"/>
              <w:spacing w:after="0" w:line="240" w:lineRule="auto"/>
              <w:rPr>
                <w:rFonts w:eastAsia="Times New Roman" w:cs="Times New Roman"/>
                <w:lang w:eastAsia="ru-RU" w:bidi="ar-SA"/>
              </w:rPr>
            </w:pPr>
          </w:p>
          <w:p w:rsidR="001612F6" w:rsidRPr="00AA5BC8" w:rsidRDefault="001612F6" w:rsidP="00321779">
            <w:pPr>
              <w:suppressAutoHyphens w:val="0"/>
              <w:autoSpaceDE w:val="0"/>
              <w:autoSpaceDN w:val="0"/>
              <w:adjustRightInd w:val="0"/>
              <w:spacing w:after="0" w:line="240" w:lineRule="auto"/>
              <w:rPr>
                <w:rFonts w:eastAsia="Times New Roman" w:cs="Times New Roman"/>
                <w:lang w:eastAsia="ru-RU" w:bidi="ar-SA"/>
              </w:rPr>
            </w:pPr>
          </w:p>
        </w:tc>
        <w:tc>
          <w:tcPr>
            <w:tcW w:w="19988" w:type="dxa"/>
            <w:gridSpan w:val="2"/>
          </w:tcPr>
          <w:p w:rsidR="001612F6" w:rsidRPr="00AA5BC8" w:rsidRDefault="001612F6" w:rsidP="00321779">
            <w:pPr>
              <w:suppressAutoHyphens w:val="0"/>
              <w:autoSpaceDE w:val="0"/>
              <w:autoSpaceDN w:val="0"/>
              <w:adjustRightInd w:val="0"/>
              <w:spacing w:after="0" w:line="240" w:lineRule="auto"/>
              <w:rPr>
                <w:rFonts w:eastAsia="Times New Roman" w:cs="Times New Roman"/>
                <w:b/>
                <w:lang w:eastAsia="ru-RU" w:bidi="ar-SA"/>
              </w:rPr>
            </w:pPr>
            <w:r w:rsidRPr="00AA5BC8">
              <w:rPr>
                <w:rFonts w:eastAsia="Times New Roman" w:cs="Times New Roman"/>
                <w:b/>
                <w:lang w:eastAsia="ru-RU" w:bidi="ar-SA"/>
              </w:rPr>
              <w:t xml:space="preserve">     </w:t>
            </w:r>
          </w:p>
          <w:p w:rsidR="001612F6" w:rsidRPr="00AA5BC8" w:rsidRDefault="001612F6" w:rsidP="00321779">
            <w:pPr>
              <w:suppressAutoHyphens w:val="0"/>
              <w:autoSpaceDE w:val="0"/>
              <w:autoSpaceDN w:val="0"/>
              <w:adjustRightInd w:val="0"/>
              <w:spacing w:after="0" w:line="240" w:lineRule="auto"/>
              <w:rPr>
                <w:rFonts w:eastAsia="Times New Roman" w:cs="Times New Roman"/>
                <w:lang w:eastAsia="ru-RU" w:bidi="ar-SA"/>
              </w:rPr>
            </w:pPr>
          </w:p>
          <w:p w:rsidR="001612F6" w:rsidRPr="00AA5BC8" w:rsidRDefault="001612F6" w:rsidP="00321779">
            <w:pPr>
              <w:suppressAutoHyphens w:val="0"/>
              <w:autoSpaceDE w:val="0"/>
              <w:autoSpaceDN w:val="0"/>
              <w:adjustRightInd w:val="0"/>
              <w:spacing w:after="0" w:line="240" w:lineRule="auto"/>
              <w:rPr>
                <w:rFonts w:eastAsia="Times New Roman" w:cs="Times New Roman"/>
                <w:b/>
                <w:lang w:eastAsia="ru-RU" w:bidi="ar-SA"/>
              </w:rPr>
            </w:pPr>
          </w:p>
          <w:p w:rsidR="001612F6" w:rsidRPr="00AA5BC8" w:rsidRDefault="001612F6" w:rsidP="00321779">
            <w:pPr>
              <w:suppressAutoHyphens w:val="0"/>
              <w:autoSpaceDE w:val="0"/>
              <w:autoSpaceDN w:val="0"/>
              <w:adjustRightInd w:val="0"/>
              <w:spacing w:after="0" w:line="240" w:lineRule="auto"/>
              <w:rPr>
                <w:rFonts w:eastAsia="Times New Roman" w:cs="Times New Roman"/>
                <w:b/>
                <w:lang w:eastAsia="ru-RU" w:bidi="ar-SA"/>
              </w:rPr>
            </w:pPr>
            <w:r w:rsidRPr="00AA5BC8">
              <w:rPr>
                <w:rFonts w:eastAsia="Times New Roman" w:cs="Times New Roman"/>
                <w:b/>
                <w:lang w:eastAsia="ru-RU" w:bidi="ar-SA"/>
              </w:rPr>
              <w:t xml:space="preserve">     __________________ </w:t>
            </w:r>
          </w:p>
          <w:p w:rsidR="001612F6" w:rsidRPr="00AA5BC8" w:rsidRDefault="001612F6" w:rsidP="00321779">
            <w:pPr>
              <w:suppressAutoHyphens w:val="0"/>
              <w:autoSpaceDE w:val="0"/>
              <w:autoSpaceDN w:val="0"/>
              <w:adjustRightInd w:val="0"/>
              <w:spacing w:after="0" w:line="240" w:lineRule="auto"/>
              <w:rPr>
                <w:rFonts w:eastAsia="Times New Roman" w:cs="Times New Roman"/>
                <w:b/>
                <w:lang w:eastAsia="ru-RU" w:bidi="ar-SA"/>
              </w:rPr>
            </w:pPr>
          </w:p>
          <w:p w:rsidR="001612F6" w:rsidRPr="00AA5BC8" w:rsidRDefault="001612F6" w:rsidP="00321779">
            <w:pPr>
              <w:suppressAutoHyphens w:val="0"/>
              <w:autoSpaceDE w:val="0"/>
              <w:autoSpaceDN w:val="0"/>
              <w:adjustRightInd w:val="0"/>
              <w:spacing w:after="0" w:line="240" w:lineRule="auto"/>
              <w:rPr>
                <w:rFonts w:eastAsia="Times New Roman" w:cs="Times New Roman"/>
                <w:b/>
                <w:lang w:eastAsia="ru-RU" w:bidi="ar-SA"/>
              </w:rPr>
            </w:pPr>
            <w:r w:rsidRPr="00AA5BC8">
              <w:rPr>
                <w:rFonts w:eastAsia="Times New Roman" w:cs="Times New Roman"/>
                <w:b/>
                <w:lang w:eastAsia="ru-RU" w:bidi="ar-SA"/>
              </w:rPr>
              <w:t xml:space="preserve"> </w:t>
            </w:r>
          </w:p>
          <w:p w:rsidR="001612F6" w:rsidRPr="00AA5BC8" w:rsidRDefault="001612F6" w:rsidP="00321779">
            <w:pPr>
              <w:suppressAutoHyphens w:val="0"/>
              <w:autoSpaceDE w:val="0"/>
              <w:autoSpaceDN w:val="0"/>
              <w:adjustRightInd w:val="0"/>
              <w:spacing w:after="0" w:line="240" w:lineRule="auto"/>
              <w:ind w:right="19772"/>
              <w:rPr>
                <w:rFonts w:eastAsia="Times New Roman" w:cs="Times New Roman"/>
                <w:b/>
                <w:lang w:eastAsia="ru-RU" w:bidi="ar-SA"/>
              </w:rPr>
            </w:pPr>
            <w:r w:rsidRPr="00AA5BC8">
              <w:rPr>
                <w:rFonts w:eastAsia="Times New Roman" w:cs="Times New Roman"/>
                <w:b/>
                <w:lang w:eastAsia="ru-RU" w:bidi="ar-SA"/>
              </w:rPr>
              <w:t xml:space="preserve">        </w:t>
            </w:r>
          </w:p>
        </w:tc>
      </w:tr>
    </w:tbl>
    <w:p w:rsidR="00026E8E" w:rsidRDefault="00026E8E">
      <w:pPr>
        <w:widowControl/>
        <w:suppressAutoHyphens w:val="0"/>
        <w:rPr>
          <w:rFonts w:eastAsia="Times New Roman" w:cs="Times New Roman"/>
          <w:lang w:eastAsia="ru-RU" w:bidi="ar-SA"/>
        </w:rPr>
      </w:pPr>
    </w:p>
    <w:p w:rsidR="001612F6" w:rsidRPr="00AA5BC8" w:rsidRDefault="009E548D" w:rsidP="001612F6">
      <w:pPr>
        <w:suppressAutoHyphens w:val="0"/>
        <w:autoSpaceDE w:val="0"/>
        <w:autoSpaceDN w:val="0"/>
        <w:adjustRightInd w:val="0"/>
        <w:spacing w:after="0" w:line="240" w:lineRule="auto"/>
        <w:jc w:val="right"/>
        <w:rPr>
          <w:rFonts w:eastAsia="Times New Roman" w:cs="Times New Roman"/>
          <w:lang w:eastAsia="ru-RU" w:bidi="ar-SA"/>
        </w:rPr>
      </w:pPr>
      <w:r>
        <w:rPr>
          <w:rFonts w:ascii="Times New Roman CYR" w:eastAsia="Times New Roman" w:hAnsi="Times New Roman CYR" w:cs="Times New Roman CYR"/>
          <w:b/>
          <w:lang w:eastAsia="ru-RU" w:bidi="ar-SA"/>
        </w:rPr>
        <w:br w:type="page"/>
      </w:r>
      <w:r w:rsidR="001612F6" w:rsidRPr="00AA5BC8">
        <w:rPr>
          <w:rFonts w:eastAsia="Times New Roman" w:cs="Times New Roman"/>
          <w:lang w:eastAsia="ru-RU" w:bidi="ar-SA"/>
        </w:rPr>
        <w:lastRenderedPageBreak/>
        <w:t xml:space="preserve">Приложение № 1 </w:t>
      </w:r>
    </w:p>
    <w:p w:rsidR="001612F6" w:rsidRPr="00AA5BC8" w:rsidRDefault="001612F6" w:rsidP="001612F6">
      <w:pPr>
        <w:suppressAutoHyphens w:val="0"/>
        <w:autoSpaceDE w:val="0"/>
        <w:autoSpaceDN w:val="0"/>
        <w:adjustRightInd w:val="0"/>
        <w:spacing w:after="0" w:line="240" w:lineRule="auto"/>
        <w:jc w:val="right"/>
        <w:rPr>
          <w:rFonts w:eastAsia="Times New Roman" w:cs="Times New Roman"/>
          <w:lang w:eastAsia="ru-RU" w:bidi="ar-SA"/>
        </w:rPr>
      </w:pPr>
      <w:r w:rsidRPr="00AA5BC8">
        <w:rPr>
          <w:rFonts w:eastAsia="Times New Roman" w:cs="Times New Roman"/>
          <w:lang w:eastAsia="ru-RU" w:bidi="ar-SA"/>
        </w:rPr>
        <w:t>к муниципальному контракту</w:t>
      </w:r>
    </w:p>
    <w:p w:rsidR="001612F6" w:rsidRPr="00AA5BC8" w:rsidRDefault="001612F6" w:rsidP="001612F6">
      <w:pPr>
        <w:suppressAutoHyphens w:val="0"/>
        <w:autoSpaceDE w:val="0"/>
        <w:autoSpaceDN w:val="0"/>
        <w:adjustRightInd w:val="0"/>
        <w:spacing w:after="0" w:line="240" w:lineRule="auto"/>
        <w:ind w:left="-360" w:firstLine="900"/>
        <w:jc w:val="right"/>
        <w:rPr>
          <w:rFonts w:eastAsia="Times New Roman" w:cs="Times New Roman"/>
          <w:lang w:eastAsia="ru-RU" w:bidi="ar-SA"/>
        </w:rPr>
      </w:pPr>
      <w:r w:rsidRPr="00AA5BC8">
        <w:rPr>
          <w:rFonts w:eastAsia="Times New Roman" w:cs="Times New Roman"/>
          <w:lang w:eastAsia="ru-RU" w:bidi="ar-SA"/>
        </w:rPr>
        <w:t>от ____________ № ___________</w:t>
      </w:r>
    </w:p>
    <w:p w:rsidR="001612F6" w:rsidRPr="00AA5BC8" w:rsidRDefault="001612F6" w:rsidP="001612F6">
      <w:pPr>
        <w:suppressAutoHyphens w:val="0"/>
        <w:autoSpaceDE w:val="0"/>
        <w:autoSpaceDN w:val="0"/>
        <w:adjustRightInd w:val="0"/>
        <w:spacing w:after="0" w:line="240" w:lineRule="auto"/>
        <w:ind w:left="-360" w:firstLine="900"/>
        <w:jc w:val="right"/>
        <w:rPr>
          <w:rFonts w:eastAsia="Times New Roman" w:cs="Times New Roman"/>
          <w:lang w:eastAsia="ru-RU" w:bidi="ar-SA"/>
        </w:rPr>
      </w:pPr>
    </w:p>
    <w:p w:rsidR="001612F6" w:rsidRPr="00AA5BC8" w:rsidRDefault="001612F6" w:rsidP="001612F6">
      <w:pPr>
        <w:suppressAutoHyphens w:val="0"/>
        <w:autoSpaceDE w:val="0"/>
        <w:autoSpaceDN w:val="0"/>
        <w:adjustRightInd w:val="0"/>
        <w:spacing w:after="0" w:line="240" w:lineRule="auto"/>
        <w:ind w:left="-360" w:firstLine="900"/>
        <w:jc w:val="right"/>
        <w:rPr>
          <w:rFonts w:eastAsia="Times New Roman" w:cs="Times New Roman"/>
          <w:lang w:eastAsia="ru-RU" w:bidi="ar-SA"/>
        </w:rPr>
      </w:pPr>
    </w:p>
    <w:p w:rsidR="001612F6" w:rsidRPr="00AA5BC8" w:rsidRDefault="001612F6" w:rsidP="001612F6">
      <w:pPr>
        <w:suppressAutoHyphens w:val="0"/>
        <w:autoSpaceDE w:val="0"/>
        <w:autoSpaceDN w:val="0"/>
        <w:adjustRightInd w:val="0"/>
        <w:spacing w:after="0" w:line="240" w:lineRule="auto"/>
        <w:ind w:left="-360" w:firstLine="900"/>
        <w:jc w:val="center"/>
        <w:rPr>
          <w:rFonts w:eastAsia="Times New Roman" w:cs="Times New Roman"/>
          <w:lang w:eastAsia="ru-RU" w:bidi="ar-SA"/>
        </w:rPr>
      </w:pPr>
      <w:r w:rsidRPr="00AA5BC8">
        <w:rPr>
          <w:rFonts w:eastAsia="Times New Roman" w:cs="Times New Roman"/>
          <w:lang w:eastAsia="ru-RU" w:bidi="ar-SA"/>
        </w:rPr>
        <w:t>Спецификация на товар</w:t>
      </w:r>
    </w:p>
    <w:p w:rsidR="001612F6" w:rsidRPr="00AA5BC8" w:rsidRDefault="001612F6" w:rsidP="001612F6">
      <w:pPr>
        <w:suppressAutoHyphens w:val="0"/>
        <w:autoSpaceDE w:val="0"/>
        <w:autoSpaceDN w:val="0"/>
        <w:adjustRightInd w:val="0"/>
        <w:spacing w:after="0" w:line="240" w:lineRule="auto"/>
        <w:ind w:left="-360" w:firstLine="900"/>
        <w:jc w:val="center"/>
        <w:rPr>
          <w:rFonts w:eastAsia="Times New Roman" w:cs="Times New Roman"/>
          <w:lang w:eastAsia="ru-RU" w:bidi="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4"/>
        <w:gridCol w:w="1688"/>
        <w:gridCol w:w="4918"/>
        <w:gridCol w:w="1219"/>
      </w:tblGrid>
      <w:tr w:rsidR="001612F6" w:rsidRPr="00AA5BC8" w:rsidTr="00321779">
        <w:tc>
          <w:tcPr>
            <w:tcW w:w="1148" w:type="pct"/>
          </w:tcPr>
          <w:p w:rsidR="001612F6" w:rsidRPr="00AA5BC8" w:rsidRDefault="001612F6" w:rsidP="00321779">
            <w:pPr>
              <w:suppressAutoHyphens w:val="0"/>
              <w:autoSpaceDE w:val="0"/>
              <w:autoSpaceDN w:val="0"/>
              <w:adjustRightInd w:val="0"/>
              <w:spacing w:after="0" w:line="240" w:lineRule="auto"/>
              <w:jc w:val="center"/>
              <w:rPr>
                <w:rFonts w:eastAsia="Times New Roman" w:cs="Times New Roman"/>
                <w:b/>
                <w:sz w:val="20"/>
                <w:szCs w:val="20"/>
                <w:lang w:eastAsia="ru-RU" w:bidi="ar-SA"/>
              </w:rPr>
            </w:pPr>
            <w:proofErr w:type="gramStart"/>
            <w:r w:rsidRPr="00026E8E">
              <w:rPr>
                <w:sz w:val="22"/>
                <w:szCs w:val="22"/>
              </w:rPr>
              <w:t>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tc>
        <w:tc>
          <w:tcPr>
            <w:tcW w:w="812" w:type="pct"/>
          </w:tcPr>
          <w:p w:rsidR="001612F6" w:rsidRPr="00AA5BC8" w:rsidRDefault="001612F6" w:rsidP="00321779">
            <w:pPr>
              <w:suppressAutoHyphens w:val="0"/>
              <w:autoSpaceDE w:val="0"/>
              <w:autoSpaceDN w:val="0"/>
              <w:adjustRightInd w:val="0"/>
              <w:spacing w:after="0" w:line="240" w:lineRule="auto"/>
              <w:jc w:val="center"/>
              <w:rPr>
                <w:rFonts w:eastAsia="Times New Roman" w:cs="Times New Roman"/>
                <w:b/>
                <w:sz w:val="20"/>
                <w:szCs w:val="20"/>
                <w:lang w:eastAsia="ru-RU" w:bidi="ar-SA"/>
              </w:rPr>
            </w:pPr>
            <w:r w:rsidRPr="00026E8E">
              <w:rPr>
                <w:sz w:val="22"/>
                <w:szCs w:val="22"/>
              </w:rPr>
              <w:t>Наименование места происхождения товара или наименование производителя товара, предлагаемого для использования товара</w:t>
            </w:r>
          </w:p>
        </w:tc>
        <w:tc>
          <w:tcPr>
            <w:tcW w:w="2432" w:type="pct"/>
          </w:tcPr>
          <w:p w:rsidR="001612F6" w:rsidRPr="00AA5BC8" w:rsidRDefault="001612F6" w:rsidP="00321779">
            <w:pPr>
              <w:suppressAutoHyphens w:val="0"/>
              <w:autoSpaceDE w:val="0"/>
              <w:autoSpaceDN w:val="0"/>
              <w:adjustRightInd w:val="0"/>
              <w:spacing w:after="0" w:line="240" w:lineRule="auto"/>
              <w:ind w:firstLine="8"/>
              <w:jc w:val="center"/>
              <w:rPr>
                <w:rFonts w:eastAsia="Times New Roman" w:cs="Times New Roman"/>
                <w:b/>
                <w:sz w:val="20"/>
                <w:szCs w:val="20"/>
                <w:lang w:eastAsia="ru-RU" w:bidi="ar-SA"/>
              </w:rPr>
            </w:pPr>
            <w:r w:rsidRPr="00AA5BC8">
              <w:rPr>
                <w:rFonts w:eastAsia="Times New Roman" w:cs="Times New Roman"/>
                <w:sz w:val="20"/>
                <w:szCs w:val="20"/>
                <w:lang w:eastAsia="ru-RU" w:bidi="ar-SA"/>
              </w:rPr>
              <w:t>Конкретные показатели товара</w:t>
            </w:r>
          </w:p>
        </w:tc>
        <w:tc>
          <w:tcPr>
            <w:tcW w:w="608" w:type="pct"/>
          </w:tcPr>
          <w:p w:rsidR="001612F6" w:rsidRPr="00AA5BC8" w:rsidRDefault="001612F6" w:rsidP="00321779">
            <w:pPr>
              <w:suppressAutoHyphens w:val="0"/>
              <w:autoSpaceDE w:val="0"/>
              <w:autoSpaceDN w:val="0"/>
              <w:adjustRightInd w:val="0"/>
              <w:spacing w:after="0" w:line="240" w:lineRule="auto"/>
              <w:ind w:firstLine="8"/>
              <w:jc w:val="center"/>
              <w:rPr>
                <w:rFonts w:eastAsia="Times New Roman" w:cs="Times New Roman"/>
                <w:sz w:val="20"/>
                <w:szCs w:val="20"/>
                <w:lang w:eastAsia="ru-RU" w:bidi="ar-SA"/>
              </w:rPr>
            </w:pPr>
            <w:r w:rsidRPr="00AA5BC8">
              <w:rPr>
                <w:rFonts w:eastAsia="Times New Roman" w:cs="Times New Roman"/>
                <w:sz w:val="20"/>
                <w:szCs w:val="20"/>
                <w:lang w:eastAsia="ru-RU" w:bidi="ar-SA"/>
              </w:rPr>
              <w:t>Кол-во, шт.</w:t>
            </w:r>
          </w:p>
        </w:tc>
      </w:tr>
      <w:tr w:rsidR="001612F6" w:rsidRPr="00AA5BC8" w:rsidTr="00321779">
        <w:tc>
          <w:tcPr>
            <w:tcW w:w="1148" w:type="pct"/>
          </w:tcPr>
          <w:p w:rsidR="001612F6" w:rsidRPr="00AA5BC8" w:rsidRDefault="001612F6" w:rsidP="00321779">
            <w:pPr>
              <w:suppressAutoHyphens w:val="0"/>
              <w:autoSpaceDE w:val="0"/>
              <w:autoSpaceDN w:val="0"/>
              <w:adjustRightInd w:val="0"/>
              <w:spacing w:after="0" w:line="240" w:lineRule="auto"/>
              <w:jc w:val="center"/>
              <w:rPr>
                <w:rFonts w:eastAsia="Times New Roman" w:cs="Times New Roman"/>
                <w:sz w:val="20"/>
                <w:szCs w:val="20"/>
                <w:lang w:eastAsia="ru-RU" w:bidi="ar-SA"/>
              </w:rPr>
            </w:pPr>
          </w:p>
        </w:tc>
        <w:tc>
          <w:tcPr>
            <w:tcW w:w="812" w:type="pct"/>
          </w:tcPr>
          <w:p w:rsidR="001612F6" w:rsidRPr="00AA5BC8" w:rsidRDefault="001612F6" w:rsidP="00321779">
            <w:pPr>
              <w:suppressAutoHyphens w:val="0"/>
              <w:autoSpaceDE w:val="0"/>
              <w:autoSpaceDN w:val="0"/>
              <w:adjustRightInd w:val="0"/>
              <w:spacing w:after="0" w:line="240" w:lineRule="auto"/>
              <w:jc w:val="center"/>
              <w:rPr>
                <w:rFonts w:eastAsia="Times New Roman" w:cs="Times New Roman"/>
                <w:sz w:val="20"/>
                <w:szCs w:val="20"/>
                <w:lang w:eastAsia="ru-RU" w:bidi="ar-SA"/>
              </w:rPr>
            </w:pPr>
          </w:p>
        </w:tc>
        <w:tc>
          <w:tcPr>
            <w:tcW w:w="2432" w:type="pct"/>
          </w:tcPr>
          <w:p w:rsidR="001612F6" w:rsidRPr="00AA5BC8" w:rsidRDefault="001612F6" w:rsidP="00321779">
            <w:pPr>
              <w:suppressAutoHyphens w:val="0"/>
              <w:autoSpaceDE w:val="0"/>
              <w:autoSpaceDN w:val="0"/>
              <w:adjustRightInd w:val="0"/>
              <w:spacing w:after="0" w:line="240" w:lineRule="auto"/>
              <w:ind w:firstLine="8"/>
              <w:jc w:val="center"/>
              <w:rPr>
                <w:rFonts w:eastAsia="Times New Roman" w:cs="Times New Roman"/>
                <w:sz w:val="20"/>
                <w:szCs w:val="20"/>
                <w:lang w:eastAsia="ru-RU" w:bidi="ar-SA"/>
              </w:rPr>
            </w:pPr>
          </w:p>
        </w:tc>
        <w:tc>
          <w:tcPr>
            <w:tcW w:w="608" w:type="pct"/>
          </w:tcPr>
          <w:p w:rsidR="001612F6" w:rsidRPr="00AA5BC8" w:rsidRDefault="001612F6" w:rsidP="00321779">
            <w:pPr>
              <w:suppressAutoHyphens w:val="0"/>
              <w:autoSpaceDE w:val="0"/>
              <w:autoSpaceDN w:val="0"/>
              <w:adjustRightInd w:val="0"/>
              <w:spacing w:after="0" w:line="240" w:lineRule="auto"/>
              <w:ind w:firstLine="8"/>
              <w:jc w:val="center"/>
              <w:rPr>
                <w:rFonts w:eastAsia="Times New Roman" w:cs="Times New Roman"/>
                <w:sz w:val="20"/>
                <w:szCs w:val="20"/>
                <w:lang w:eastAsia="ru-RU" w:bidi="ar-SA"/>
              </w:rPr>
            </w:pPr>
          </w:p>
        </w:tc>
      </w:tr>
      <w:tr w:rsidR="001612F6" w:rsidRPr="00AA5BC8" w:rsidTr="00321779">
        <w:tc>
          <w:tcPr>
            <w:tcW w:w="1148" w:type="pct"/>
          </w:tcPr>
          <w:p w:rsidR="001612F6" w:rsidRPr="00AA5BC8" w:rsidRDefault="001612F6" w:rsidP="00321779">
            <w:pPr>
              <w:suppressAutoHyphens w:val="0"/>
              <w:autoSpaceDE w:val="0"/>
              <w:autoSpaceDN w:val="0"/>
              <w:adjustRightInd w:val="0"/>
              <w:spacing w:after="0" w:line="240" w:lineRule="auto"/>
              <w:jc w:val="center"/>
              <w:rPr>
                <w:rFonts w:eastAsia="Times New Roman" w:cs="Times New Roman"/>
                <w:sz w:val="20"/>
                <w:szCs w:val="20"/>
                <w:lang w:eastAsia="ru-RU" w:bidi="ar-SA"/>
              </w:rPr>
            </w:pPr>
          </w:p>
        </w:tc>
        <w:tc>
          <w:tcPr>
            <w:tcW w:w="812" w:type="pct"/>
          </w:tcPr>
          <w:p w:rsidR="001612F6" w:rsidRPr="00AA5BC8" w:rsidRDefault="001612F6" w:rsidP="00321779">
            <w:pPr>
              <w:suppressAutoHyphens w:val="0"/>
              <w:autoSpaceDE w:val="0"/>
              <w:autoSpaceDN w:val="0"/>
              <w:adjustRightInd w:val="0"/>
              <w:spacing w:after="0" w:line="240" w:lineRule="auto"/>
              <w:jc w:val="center"/>
              <w:rPr>
                <w:rFonts w:eastAsia="Times New Roman" w:cs="Times New Roman"/>
                <w:sz w:val="20"/>
                <w:szCs w:val="20"/>
                <w:lang w:eastAsia="ru-RU" w:bidi="ar-SA"/>
              </w:rPr>
            </w:pPr>
          </w:p>
        </w:tc>
        <w:tc>
          <w:tcPr>
            <w:tcW w:w="2432" w:type="pct"/>
          </w:tcPr>
          <w:p w:rsidR="001612F6" w:rsidRPr="00AA5BC8" w:rsidRDefault="001612F6" w:rsidP="00321779">
            <w:pPr>
              <w:suppressAutoHyphens w:val="0"/>
              <w:autoSpaceDE w:val="0"/>
              <w:autoSpaceDN w:val="0"/>
              <w:adjustRightInd w:val="0"/>
              <w:spacing w:after="0" w:line="240" w:lineRule="auto"/>
              <w:ind w:firstLine="8"/>
              <w:jc w:val="center"/>
              <w:rPr>
                <w:rFonts w:eastAsia="Times New Roman" w:cs="Times New Roman"/>
                <w:sz w:val="20"/>
                <w:szCs w:val="20"/>
                <w:lang w:eastAsia="ru-RU" w:bidi="ar-SA"/>
              </w:rPr>
            </w:pPr>
          </w:p>
        </w:tc>
        <w:tc>
          <w:tcPr>
            <w:tcW w:w="608" w:type="pct"/>
          </w:tcPr>
          <w:p w:rsidR="001612F6" w:rsidRPr="00AA5BC8" w:rsidRDefault="001612F6" w:rsidP="00321779">
            <w:pPr>
              <w:suppressAutoHyphens w:val="0"/>
              <w:autoSpaceDE w:val="0"/>
              <w:autoSpaceDN w:val="0"/>
              <w:adjustRightInd w:val="0"/>
              <w:spacing w:after="0" w:line="240" w:lineRule="auto"/>
              <w:ind w:firstLine="8"/>
              <w:jc w:val="center"/>
              <w:rPr>
                <w:rFonts w:eastAsia="Times New Roman" w:cs="Times New Roman"/>
                <w:sz w:val="20"/>
                <w:szCs w:val="20"/>
                <w:lang w:eastAsia="ru-RU" w:bidi="ar-SA"/>
              </w:rPr>
            </w:pPr>
          </w:p>
        </w:tc>
      </w:tr>
    </w:tbl>
    <w:p w:rsidR="001612F6" w:rsidRPr="00AA5BC8" w:rsidRDefault="001612F6" w:rsidP="001612F6">
      <w:pPr>
        <w:suppressAutoHyphens w:val="0"/>
        <w:autoSpaceDE w:val="0"/>
        <w:autoSpaceDN w:val="0"/>
        <w:adjustRightInd w:val="0"/>
        <w:spacing w:after="0" w:line="240" w:lineRule="auto"/>
        <w:ind w:left="-360" w:firstLine="900"/>
        <w:jc w:val="center"/>
        <w:rPr>
          <w:rFonts w:eastAsia="Times New Roman" w:cs="Times New Roman"/>
          <w:lang w:eastAsia="ru-RU" w:bidi="ar-SA"/>
        </w:rPr>
      </w:pPr>
    </w:p>
    <w:p w:rsidR="001612F6" w:rsidRPr="00AA5BC8" w:rsidRDefault="001612F6" w:rsidP="001612F6">
      <w:pPr>
        <w:suppressAutoHyphens w:val="0"/>
        <w:autoSpaceDE w:val="0"/>
        <w:autoSpaceDN w:val="0"/>
        <w:adjustRightInd w:val="0"/>
        <w:spacing w:after="0" w:line="240" w:lineRule="auto"/>
        <w:ind w:left="-360" w:firstLine="900"/>
        <w:jc w:val="center"/>
        <w:rPr>
          <w:rFonts w:eastAsia="Times New Roman" w:cs="Times New Roman"/>
          <w:lang w:eastAsia="ar-SA" w:bidi="ar-SA"/>
        </w:rPr>
      </w:pPr>
    </w:p>
    <w:p w:rsidR="001612F6" w:rsidRPr="00AA5BC8" w:rsidRDefault="001612F6" w:rsidP="001612F6">
      <w:pPr>
        <w:suppressAutoHyphens w:val="0"/>
        <w:autoSpaceDE w:val="0"/>
        <w:autoSpaceDN w:val="0"/>
        <w:adjustRightInd w:val="0"/>
        <w:spacing w:after="0" w:line="240" w:lineRule="auto"/>
        <w:ind w:left="-360" w:firstLine="900"/>
        <w:jc w:val="center"/>
        <w:rPr>
          <w:rFonts w:eastAsia="Times New Roman" w:cs="Times New Roman"/>
          <w:lang w:eastAsia="ru-RU" w:bidi="ar-SA"/>
        </w:rPr>
      </w:pPr>
    </w:p>
    <w:p w:rsidR="001612F6" w:rsidRPr="00AA5BC8" w:rsidRDefault="001612F6" w:rsidP="001612F6">
      <w:pPr>
        <w:suppressAutoHyphens w:val="0"/>
        <w:autoSpaceDE w:val="0"/>
        <w:autoSpaceDN w:val="0"/>
        <w:adjustRightInd w:val="0"/>
        <w:spacing w:after="0" w:line="240" w:lineRule="auto"/>
        <w:ind w:left="-360" w:firstLine="900"/>
        <w:jc w:val="center"/>
        <w:rPr>
          <w:rFonts w:eastAsia="Times New Roman" w:cs="Times New Roman"/>
          <w:lang w:eastAsia="ru-RU" w:bidi="ar-SA"/>
        </w:rPr>
      </w:pPr>
    </w:p>
    <w:p w:rsidR="001612F6" w:rsidRPr="00AA5BC8" w:rsidRDefault="001612F6" w:rsidP="001612F6">
      <w:pPr>
        <w:suppressAutoHyphens w:val="0"/>
        <w:autoSpaceDE w:val="0"/>
        <w:autoSpaceDN w:val="0"/>
        <w:adjustRightInd w:val="0"/>
        <w:spacing w:after="0" w:line="240" w:lineRule="auto"/>
        <w:rPr>
          <w:rFonts w:eastAsia="Times New Roman" w:cs="Times New Roman"/>
          <w:b/>
          <w:lang w:eastAsia="ru-RU" w:bidi="ar-SA"/>
        </w:rPr>
      </w:pPr>
      <w:r w:rsidRPr="00AA5BC8">
        <w:rPr>
          <w:rFonts w:eastAsia="Times New Roman" w:cs="Times New Roman"/>
          <w:b/>
          <w:lang w:eastAsia="ru-RU" w:bidi="ar-SA"/>
        </w:rPr>
        <w:t>Заказчик:                                                                     Поставщик:</w:t>
      </w:r>
    </w:p>
    <w:p w:rsidR="001612F6" w:rsidRPr="00AA5BC8" w:rsidRDefault="001612F6" w:rsidP="001612F6">
      <w:pPr>
        <w:tabs>
          <w:tab w:val="left" w:pos="5400"/>
        </w:tabs>
        <w:suppressAutoHyphens w:val="0"/>
        <w:autoSpaceDE w:val="0"/>
        <w:autoSpaceDN w:val="0"/>
        <w:adjustRightInd w:val="0"/>
        <w:spacing w:after="0" w:line="240" w:lineRule="auto"/>
        <w:jc w:val="both"/>
        <w:rPr>
          <w:rFonts w:eastAsia="Times New Roman" w:cs="Times New Roman"/>
          <w:lang w:eastAsia="ru-RU" w:bidi="ar-SA"/>
        </w:rPr>
      </w:pPr>
    </w:p>
    <w:tbl>
      <w:tblPr>
        <w:tblW w:w="9648" w:type="dxa"/>
        <w:tblLook w:val="01E0" w:firstRow="1" w:lastRow="1" w:firstColumn="1" w:lastColumn="1" w:noHBand="0" w:noVBand="0"/>
      </w:tblPr>
      <w:tblGrid>
        <w:gridCol w:w="4961"/>
        <w:gridCol w:w="217"/>
        <w:gridCol w:w="4961"/>
      </w:tblGrid>
      <w:tr w:rsidR="001612F6" w:rsidRPr="00AA5BC8" w:rsidTr="00321779">
        <w:trPr>
          <w:trHeight w:val="80"/>
        </w:trPr>
        <w:tc>
          <w:tcPr>
            <w:tcW w:w="4608" w:type="dxa"/>
          </w:tcPr>
          <w:p w:rsidR="001612F6" w:rsidRPr="00AA5BC8" w:rsidRDefault="001612F6" w:rsidP="00321779">
            <w:pPr>
              <w:suppressAutoHyphens w:val="0"/>
              <w:autoSpaceDE w:val="0"/>
              <w:autoSpaceDN w:val="0"/>
              <w:adjustRightInd w:val="0"/>
              <w:spacing w:after="0" w:line="240" w:lineRule="auto"/>
              <w:rPr>
                <w:rFonts w:eastAsia="Times New Roman" w:cs="Times New Roman"/>
                <w:lang w:eastAsia="ru-RU" w:bidi="ar-SA"/>
              </w:rPr>
            </w:pPr>
            <w:r w:rsidRPr="00AA5BC8">
              <w:rPr>
                <w:rFonts w:eastAsia="Times New Roman" w:cs="Times New Roman"/>
                <w:lang w:eastAsia="ru-RU" w:bidi="ar-SA"/>
              </w:rPr>
              <w:t xml:space="preserve">Председатель </w:t>
            </w:r>
            <w:proofErr w:type="gramStart"/>
            <w:r w:rsidRPr="00AA5BC8">
              <w:rPr>
                <w:rFonts w:eastAsia="Times New Roman" w:cs="Times New Roman"/>
                <w:lang w:eastAsia="ru-RU" w:bidi="ar-SA"/>
              </w:rPr>
              <w:t>Ивановского</w:t>
            </w:r>
            <w:proofErr w:type="gramEnd"/>
            <w:r w:rsidRPr="00AA5BC8">
              <w:rPr>
                <w:rFonts w:eastAsia="Times New Roman" w:cs="Times New Roman"/>
                <w:lang w:eastAsia="ru-RU" w:bidi="ar-SA"/>
              </w:rPr>
              <w:t xml:space="preserve"> городского                    </w:t>
            </w:r>
          </w:p>
          <w:p w:rsidR="001612F6" w:rsidRPr="00AA5BC8" w:rsidRDefault="001612F6" w:rsidP="00321779">
            <w:pPr>
              <w:suppressAutoHyphens w:val="0"/>
              <w:autoSpaceDE w:val="0"/>
              <w:autoSpaceDN w:val="0"/>
              <w:adjustRightInd w:val="0"/>
              <w:spacing w:after="0" w:line="240" w:lineRule="auto"/>
              <w:rPr>
                <w:rFonts w:eastAsia="Times New Roman" w:cs="Times New Roman"/>
                <w:lang w:eastAsia="ru-RU" w:bidi="ar-SA"/>
              </w:rPr>
            </w:pPr>
            <w:r w:rsidRPr="00AA5BC8">
              <w:rPr>
                <w:rFonts w:eastAsia="Times New Roman" w:cs="Times New Roman"/>
                <w:lang w:eastAsia="ru-RU" w:bidi="ar-SA"/>
              </w:rPr>
              <w:t xml:space="preserve">комитета по управлению имуществом                         </w:t>
            </w:r>
          </w:p>
          <w:p w:rsidR="001612F6" w:rsidRPr="00AA5BC8" w:rsidRDefault="001612F6" w:rsidP="00321779">
            <w:pPr>
              <w:suppressAutoHyphens w:val="0"/>
              <w:autoSpaceDE w:val="0"/>
              <w:autoSpaceDN w:val="0"/>
              <w:adjustRightInd w:val="0"/>
              <w:spacing w:after="0" w:line="240" w:lineRule="auto"/>
              <w:rPr>
                <w:rFonts w:eastAsia="Times New Roman" w:cs="Times New Roman"/>
                <w:lang w:eastAsia="ru-RU" w:bidi="ar-SA"/>
              </w:rPr>
            </w:pPr>
          </w:p>
          <w:p w:rsidR="001612F6" w:rsidRPr="00AA5BC8" w:rsidRDefault="001612F6" w:rsidP="00321779">
            <w:pPr>
              <w:suppressAutoHyphens w:val="0"/>
              <w:autoSpaceDE w:val="0"/>
              <w:autoSpaceDN w:val="0"/>
              <w:adjustRightInd w:val="0"/>
              <w:spacing w:after="0" w:line="240" w:lineRule="auto"/>
              <w:rPr>
                <w:rFonts w:eastAsia="Times New Roman" w:cs="Times New Roman"/>
                <w:lang w:eastAsia="ru-RU" w:bidi="ar-SA"/>
              </w:rPr>
            </w:pPr>
            <w:r w:rsidRPr="00AA5BC8">
              <w:rPr>
                <w:rFonts w:eastAsia="Times New Roman" w:cs="Times New Roman"/>
                <w:lang w:eastAsia="ru-RU" w:bidi="ar-SA"/>
              </w:rPr>
              <w:t xml:space="preserve">____________________ Н.Л. </w:t>
            </w:r>
            <w:proofErr w:type="spellStart"/>
            <w:r w:rsidRPr="00AA5BC8">
              <w:rPr>
                <w:rFonts w:eastAsia="Times New Roman" w:cs="Times New Roman"/>
                <w:lang w:eastAsia="ru-RU" w:bidi="ar-SA"/>
              </w:rPr>
              <w:t>Бусова</w:t>
            </w:r>
            <w:proofErr w:type="spellEnd"/>
            <w:r w:rsidRPr="00AA5BC8">
              <w:rPr>
                <w:rFonts w:eastAsia="Times New Roman" w:cs="Times New Roman"/>
                <w:lang w:eastAsia="ru-RU" w:bidi="ar-SA"/>
              </w:rPr>
              <w:t xml:space="preserve">                        ___________________      </w:t>
            </w:r>
          </w:p>
          <w:p w:rsidR="001612F6" w:rsidRPr="00AA5BC8" w:rsidRDefault="001612F6" w:rsidP="00321779">
            <w:pPr>
              <w:suppressAutoHyphens w:val="0"/>
              <w:autoSpaceDE w:val="0"/>
              <w:autoSpaceDN w:val="0"/>
              <w:adjustRightInd w:val="0"/>
              <w:spacing w:after="0" w:line="240" w:lineRule="auto"/>
              <w:ind w:right="19772"/>
              <w:rPr>
                <w:rFonts w:eastAsia="Times New Roman" w:cs="Times New Roman"/>
                <w:lang w:eastAsia="ru-RU" w:bidi="ar-SA"/>
              </w:rPr>
            </w:pPr>
            <w:r w:rsidRPr="00AA5BC8">
              <w:rPr>
                <w:rFonts w:eastAsia="Times New Roman" w:cs="Times New Roman"/>
                <w:lang w:eastAsia="ru-RU" w:bidi="ar-SA"/>
              </w:rPr>
              <w:t xml:space="preserve">                                                    </w:t>
            </w:r>
          </w:p>
        </w:tc>
        <w:tc>
          <w:tcPr>
            <w:tcW w:w="360" w:type="dxa"/>
          </w:tcPr>
          <w:p w:rsidR="001612F6" w:rsidRPr="00AA5BC8" w:rsidRDefault="001612F6" w:rsidP="00321779">
            <w:pPr>
              <w:suppressAutoHyphens w:val="0"/>
              <w:autoSpaceDE w:val="0"/>
              <w:autoSpaceDN w:val="0"/>
              <w:adjustRightInd w:val="0"/>
              <w:spacing w:after="0" w:line="240" w:lineRule="auto"/>
              <w:rPr>
                <w:rFonts w:eastAsia="Times New Roman" w:cs="Times New Roman"/>
                <w:lang w:eastAsia="ru-RU" w:bidi="ar-SA"/>
              </w:rPr>
            </w:pPr>
          </w:p>
        </w:tc>
        <w:tc>
          <w:tcPr>
            <w:tcW w:w="4680" w:type="dxa"/>
          </w:tcPr>
          <w:p w:rsidR="001612F6" w:rsidRPr="00AA5BC8" w:rsidRDefault="001612F6" w:rsidP="00321779">
            <w:pPr>
              <w:suppressAutoHyphens w:val="0"/>
              <w:autoSpaceDE w:val="0"/>
              <w:autoSpaceDN w:val="0"/>
              <w:adjustRightInd w:val="0"/>
              <w:spacing w:after="0" w:line="240" w:lineRule="auto"/>
              <w:rPr>
                <w:rFonts w:eastAsia="Times New Roman" w:cs="Times New Roman"/>
                <w:lang w:eastAsia="ru-RU" w:bidi="ar-SA"/>
              </w:rPr>
            </w:pPr>
          </w:p>
          <w:p w:rsidR="001612F6" w:rsidRPr="00AA5BC8" w:rsidRDefault="001612F6" w:rsidP="00321779">
            <w:pPr>
              <w:suppressAutoHyphens w:val="0"/>
              <w:autoSpaceDE w:val="0"/>
              <w:autoSpaceDN w:val="0"/>
              <w:adjustRightInd w:val="0"/>
              <w:spacing w:after="0" w:line="240" w:lineRule="auto"/>
              <w:rPr>
                <w:rFonts w:eastAsia="Times New Roman" w:cs="Times New Roman"/>
                <w:lang w:eastAsia="ru-RU" w:bidi="ar-SA"/>
              </w:rPr>
            </w:pPr>
          </w:p>
          <w:p w:rsidR="001612F6" w:rsidRPr="00AA5BC8" w:rsidRDefault="001612F6" w:rsidP="00321779">
            <w:pPr>
              <w:suppressAutoHyphens w:val="0"/>
              <w:autoSpaceDE w:val="0"/>
              <w:autoSpaceDN w:val="0"/>
              <w:adjustRightInd w:val="0"/>
              <w:spacing w:after="0" w:line="240" w:lineRule="auto"/>
              <w:rPr>
                <w:rFonts w:eastAsia="Times New Roman" w:cs="Times New Roman"/>
                <w:lang w:eastAsia="ru-RU" w:bidi="ar-SA"/>
              </w:rPr>
            </w:pPr>
          </w:p>
          <w:p w:rsidR="001612F6" w:rsidRPr="00AA5BC8" w:rsidRDefault="001612F6" w:rsidP="00321779">
            <w:pPr>
              <w:suppressAutoHyphens w:val="0"/>
              <w:autoSpaceDE w:val="0"/>
              <w:autoSpaceDN w:val="0"/>
              <w:adjustRightInd w:val="0"/>
              <w:spacing w:after="0" w:line="240" w:lineRule="auto"/>
              <w:rPr>
                <w:rFonts w:eastAsia="Times New Roman" w:cs="Times New Roman"/>
                <w:lang w:eastAsia="ru-RU" w:bidi="ar-SA"/>
              </w:rPr>
            </w:pPr>
          </w:p>
          <w:p w:rsidR="001612F6" w:rsidRPr="00AA5BC8" w:rsidRDefault="001612F6" w:rsidP="00321779">
            <w:pPr>
              <w:suppressAutoHyphens w:val="0"/>
              <w:autoSpaceDE w:val="0"/>
              <w:autoSpaceDN w:val="0"/>
              <w:adjustRightInd w:val="0"/>
              <w:spacing w:after="0" w:line="240" w:lineRule="auto"/>
              <w:rPr>
                <w:rFonts w:eastAsia="Times New Roman" w:cs="Times New Roman"/>
                <w:lang w:eastAsia="ru-RU" w:bidi="ar-SA"/>
              </w:rPr>
            </w:pPr>
            <w:r w:rsidRPr="00AA5BC8">
              <w:rPr>
                <w:rFonts w:eastAsia="Times New Roman" w:cs="Times New Roman"/>
                <w:lang w:eastAsia="ru-RU" w:bidi="ar-SA"/>
              </w:rPr>
              <w:t xml:space="preserve"> ___________________    </w:t>
            </w:r>
          </w:p>
          <w:p w:rsidR="001612F6" w:rsidRPr="00AA5BC8" w:rsidRDefault="001612F6" w:rsidP="00321779">
            <w:pPr>
              <w:suppressAutoHyphens w:val="0"/>
              <w:autoSpaceDE w:val="0"/>
              <w:autoSpaceDN w:val="0"/>
              <w:adjustRightInd w:val="0"/>
              <w:spacing w:after="0" w:line="240" w:lineRule="auto"/>
              <w:ind w:right="19772"/>
              <w:rPr>
                <w:rFonts w:eastAsia="Times New Roman" w:cs="Times New Roman"/>
                <w:lang w:eastAsia="ru-RU" w:bidi="ar-SA"/>
              </w:rPr>
            </w:pPr>
            <w:r w:rsidRPr="00AA5BC8">
              <w:rPr>
                <w:rFonts w:eastAsia="Times New Roman" w:cs="Times New Roman"/>
                <w:lang w:eastAsia="ru-RU" w:bidi="ar-SA"/>
              </w:rPr>
              <w:t xml:space="preserve">        </w:t>
            </w:r>
          </w:p>
        </w:tc>
      </w:tr>
    </w:tbl>
    <w:p w:rsidR="001612F6" w:rsidRPr="00AA5BC8" w:rsidRDefault="001612F6" w:rsidP="001612F6">
      <w:pPr>
        <w:suppressAutoHyphens w:val="0"/>
        <w:autoSpaceDE w:val="0"/>
        <w:autoSpaceDN w:val="0"/>
        <w:adjustRightInd w:val="0"/>
        <w:spacing w:after="0" w:line="240" w:lineRule="auto"/>
        <w:rPr>
          <w:rFonts w:eastAsia="Times New Roman" w:cs="Times New Roman"/>
          <w:sz w:val="20"/>
          <w:szCs w:val="20"/>
          <w:lang w:eastAsia="ru-RU" w:bidi="ar-SA"/>
        </w:rPr>
      </w:pPr>
    </w:p>
    <w:p w:rsidR="001612F6" w:rsidRPr="00AA5BC8" w:rsidRDefault="001612F6" w:rsidP="001612F6">
      <w:pPr>
        <w:widowControl/>
        <w:suppressAutoHyphens w:val="0"/>
        <w:rPr>
          <w:rFonts w:eastAsia="Times New Roman" w:cs="Times New Roman"/>
          <w:sz w:val="20"/>
          <w:szCs w:val="20"/>
          <w:lang w:eastAsia="ru-RU" w:bidi="ar-SA"/>
        </w:rPr>
      </w:pPr>
      <w:r w:rsidRPr="00AA5BC8">
        <w:rPr>
          <w:rFonts w:eastAsia="Times New Roman" w:cs="Times New Roman"/>
          <w:sz w:val="20"/>
          <w:szCs w:val="20"/>
          <w:lang w:eastAsia="ru-RU" w:bidi="ar-SA"/>
        </w:rPr>
        <w:br w:type="page"/>
      </w:r>
    </w:p>
    <w:p w:rsidR="001612F6" w:rsidRPr="00AA5BC8" w:rsidRDefault="001612F6" w:rsidP="001612F6">
      <w:pPr>
        <w:suppressAutoHyphens w:val="0"/>
        <w:autoSpaceDE w:val="0"/>
        <w:autoSpaceDN w:val="0"/>
        <w:adjustRightInd w:val="0"/>
        <w:spacing w:after="0" w:line="240" w:lineRule="auto"/>
        <w:jc w:val="right"/>
        <w:rPr>
          <w:rFonts w:eastAsia="Times New Roman" w:cs="Times New Roman"/>
          <w:lang w:eastAsia="ru-RU" w:bidi="ar-SA"/>
        </w:rPr>
      </w:pPr>
      <w:r w:rsidRPr="00AA5BC8">
        <w:rPr>
          <w:rFonts w:eastAsia="Times New Roman" w:cs="Times New Roman"/>
          <w:lang w:eastAsia="ru-RU" w:bidi="ar-SA"/>
        </w:rPr>
        <w:lastRenderedPageBreak/>
        <w:t xml:space="preserve">Приложение № 2 </w:t>
      </w:r>
    </w:p>
    <w:p w:rsidR="001612F6" w:rsidRPr="00AA5BC8" w:rsidRDefault="001612F6" w:rsidP="001612F6">
      <w:pPr>
        <w:suppressAutoHyphens w:val="0"/>
        <w:autoSpaceDE w:val="0"/>
        <w:autoSpaceDN w:val="0"/>
        <w:adjustRightInd w:val="0"/>
        <w:spacing w:after="0" w:line="240" w:lineRule="auto"/>
        <w:jc w:val="right"/>
        <w:rPr>
          <w:rFonts w:eastAsia="Times New Roman" w:cs="Times New Roman"/>
          <w:lang w:eastAsia="ru-RU" w:bidi="ar-SA"/>
        </w:rPr>
      </w:pPr>
      <w:r w:rsidRPr="00AA5BC8">
        <w:rPr>
          <w:rFonts w:eastAsia="Times New Roman" w:cs="Times New Roman"/>
          <w:lang w:eastAsia="ru-RU" w:bidi="ar-SA"/>
        </w:rPr>
        <w:t>к муниципальному контракту</w:t>
      </w:r>
    </w:p>
    <w:p w:rsidR="001612F6" w:rsidRPr="00AA5BC8" w:rsidRDefault="001612F6" w:rsidP="001612F6">
      <w:pPr>
        <w:suppressAutoHyphens w:val="0"/>
        <w:autoSpaceDE w:val="0"/>
        <w:autoSpaceDN w:val="0"/>
        <w:adjustRightInd w:val="0"/>
        <w:spacing w:after="0" w:line="240" w:lineRule="auto"/>
        <w:ind w:left="-360" w:firstLine="900"/>
        <w:jc w:val="right"/>
        <w:rPr>
          <w:rFonts w:eastAsia="Times New Roman" w:cs="Times New Roman"/>
          <w:lang w:eastAsia="ru-RU" w:bidi="ar-SA"/>
        </w:rPr>
      </w:pPr>
      <w:r w:rsidRPr="00AA5BC8">
        <w:rPr>
          <w:rFonts w:eastAsia="Times New Roman" w:cs="Times New Roman"/>
          <w:lang w:eastAsia="ru-RU" w:bidi="ar-SA"/>
        </w:rPr>
        <w:t>от ____________ № ___________</w:t>
      </w:r>
    </w:p>
    <w:p w:rsidR="001612F6" w:rsidRPr="00AA5BC8" w:rsidRDefault="001612F6" w:rsidP="001612F6">
      <w:pPr>
        <w:suppressAutoHyphens w:val="0"/>
        <w:autoSpaceDE w:val="0"/>
        <w:autoSpaceDN w:val="0"/>
        <w:adjustRightInd w:val="0"/>
        <w:spacing w:after="0" w:line="240" w:lineRule="auto"/>
        <w:rPr>
          <w:rFonts w:eastAsia="Times New Roman" w:cs="Times New Roman"/>
          <w:sz w:val="20"/>
          <w:szCs w:val="20"/>
          <w:lang w:eastAsia="ru-RU" w:bidi="ar-SA"/>
        </w:rPr>
      </w:pPr>
    </w:p>
    <w:p w:rsidR="001612F6" w:rsidRPr="00AA5BC8" w:rsidRDefault="001612F6" w:rsidP="001612F6">
      <w:pPr>
        <w:suppressAutoHyphens w:val="0"/>
        <w:autoSpaceDE w:val="0"/>
        <w:autoSpaceDN w:val="0"/>
        <w:adjustRightInd w:val="0"/>
        <w:spacing w:after="0" w:line="240" w:lineRule="auto"/>
        <w:rPr>
          <w:rFonts w:eastAsia="Times New Roman" w:cs="Times New Roman"/>
          <w:sz w:val="20"/>
          <w:szCs w:val="20"/>
          <w:lang w:eastAsia="ru-RU" w:bidi="ar-SA"/>
        </w:rPr>
      </w:pPr>
    </w:p>
    <w:p w:rsidR="001612F6" w:rsidRPr="00AA5BC8" w:rsidRDefault="001612F6" w:rsidP="001612F6">
      <w:pPr>
        <w:suppressAutoHyphens w:val="0"/>
        <w:autoSpaceDE w:val="0"/>
        <w:autoSpaceDN w:val="0"/>
        <w:adjustRightInd w:val="0"/>
        <w:spacing w:after="0" w:line="240" w:lineRule="auto"/>
        <w:rPr>
          <w:rFonts w:eastAsia="Times New Roman" w:cs="Times New Roman"/>
          <w:sz w:val="20"/>
          <w:szCs w:val="20"/>
          <w:lang w:eastAsia="ru-RU" w:bidi="ar-SA"/>
        </w:rPr>
      </w:pPr>
    </w:p>
    <w:p w:rsidR="001612F6" w:rsidRPr="00AA5BC8" w:rsidRDefault="001612F6" w:rsidP="001612F6">
      <w:pPr>
        <w:suppressAutoHyphens w:val="0"/>
        <w:autoSpaceDE w:val="0"/>
        <w:autoSpaceDN w:val="0"/>
        <w:adjustRightInd w:val="0"/>
        <w:spacing w:after="0" w:line="240" w:lineRule="auto"/>
        <w:rPr>
          <w:rFonts w:eastAsia="Times New Roman" w:cs="Times New Roman"/>
          <w:sz w:val="20"/>
          <w:szCs w:val="20"/>
          <w:lang w:eastAsia="ru-RU" w:bidi="ar-SA"/>
        </w:rPr>
      </w:pPr>
    </w:p>
    <w:p w:rsidR="001612F6" w:rsidRPr="00AA5BC8" w:rsidRDefault="001612F6" w:rsidP="001612F6">
      <w:pPr>
        <w:suppressAutoHyphens w:val="0"/>
        <w:autoSpaceDE w:val="0"/>
        <w:autoSpaceDN w:val="0"/>
        <w:adjustRightInd w:val="0"/>
        <w:spacing w:after="0" w:line="240" w:lineRule="auto"/>
        <w:rPr>
          <w:rFonts w:eastAsia="Times New Roman" w:cs="Times New Roman"/>
          <w:sz w:val="20"/>
          <w:szCs w:val="20"/>
          <w:lang w:eastAsia="ru-RU" w:bidi="ar-SA"/>
        </w:rPr>
      </w:pPr>
    </w:p>
    <w:p w:rsidR="001612F6" w:rsidRPr="00AA5BC8" w:rsidRDefault="001612F6" w:rsidP="001612F6">
      <w:pPr>
        <w:suppressAutoHyphens w:val="0"/>
        <w:autoSpaceDE w:val="0"/>
        <w:autoSpaceDN w:val="0"/>
        <w:adjustRightInd w:val="0"/>
        <w:spacing w:after="0" w:line="240" w:lineRule="auto"/>
        <w:ind w:firstLine="709"/>
        <w:contextualSpacing/>
        <w:jc w:val="center"/>
        <w:rPr>
          <w:rFonts w:eastAsia="Times New Roman" w:cs="Times New Roman"/>
          <w:b/>
          <w:lang w:eastAsia="ru-RU" w:bidi="ar-SA"/>
        </w:rPr>
      </w:pPr>
      <w:r w:rsidRPr="00AA5BC8">
        <w:rPr>
          <w:rFonts w:eastAsia="Times New Roman" w:cs="Times New Roman"/>
          <w:b/>
          <w:lang w:eastAsia="ru-RU" w:bidi="ar-SA"/>
        </w:rPr>
        <w:t>АКТ</w:t>
      </w:r>
    </w:p>
    <w:p w:rsidR="001612F6" w:rsidRPr="00AA5BC8" w:rsidRDefault="001612F6" w:rsidP="001612F6">
      <w:pPr>
        <w:suppressAutoHyphens w:val="0"/>
        <w:autoSpaceDE w:val="0"/>
        <w:autoSpaceDN w:val="0"/>
        <w:adjustRightInd w:val="0"/>
        <w:spacing w:after="0" w:line="240" w:lineRule="auto"/>
        <w:ind w:firstLine="709"/>
        <w:contextualSpacing/>
        <w:jc w:val="center"/>
        <w:rPr>
          <w:rFonts w:eastAsia="Times New Roman" w:cs="Times New Roman"/>
          <w:b/>
          <w:lang w:eastAsia="ru-RU" w:bidi="ar-SA"/>
        </w:rPr>
      </w:pPr>
      <w:r w:rsidRPr="00AA5BC8">
        <w:rPr>
          <w:rFonts w:eastAsia="Times New Roman" w:cs="Times New Roman"/>
          <w:b/>
          <w:lang w:eastAsia="ru-RU" w:bidi="ar-SA"/>
        </w:rPr>
        <w:t>приема-передачи товара</w:t>
      </w:r>
    </w:p>
    <w:p w:rsidR="001612F6" w:rsidRPr="00AA5BC8" w:rsidRDefault="001612F6" w:rsidP="001612F6">
      <w:pPr>
        <w:suppressAutoHyphens w:val="0"/>
        <w:autoSpaceDE w:val="0"/>
        <w:autoSpaceDN w:val="0"/>
        <w:adjustRightInd w:val="0"/>
        <w:spacing w:after="0" w:line="240" w:lineRule="auto"/>
        <w:ind w:firstLine="709"/>
        <w:contextualSpacing/>
        <w:rPr>
          <w:rFonts w:eastAsia="Times New Roman" w:cs="Times New Roman"/>
          <w:lang w:eastAsia="ru-RU" w:bidi="ar-SA"/>
        </w:rPr>
      </w:pPr>
    </w:p>
    <w:p w:rsidR="001612F6" w:rsidRPr="00AA5BC8" w:rsidRDefault="001612F6" w:rsidP="001612F6">
      <w:pPr>
        <w:suppressAutoHyphens w:val="0"/>
        <w:autoSpaceDE w:val="0"/>
        <w:autoSpaceDN w:val="0"/>
        <w:adjustRightInd w:val="0"/>
        <w:spacing w:after="0" w:line="240" w:lineRule="auto"/>
        <w:ind w:firstLine="709"/>
        <w:contextualSpacing/>
        <w:rPr>
          <w:rFonts w:eastAsia="Times New Roman" w:cs="Times New Roman"/>
          <w:lang w:eastAsia="ru-RU" w:bidi="ar-SA"/>
        </w:rPr>
      </w:pPr>
      <w:r w:rsidRPr="00AA5BC8">
        <w:rPr>
          <w:rFonts w:eastAsia="Times New Roman" w:cs="Times New Roman"/>
          <w:lang w:eastAsia="ru-RU" w:bidi="ar-SA"/>
        </w:rPr>
        <w:t>г. Иваново                                                                                  «___» __________ 2014 г.</w:t>
      </w:r>
    </w:p>
    <w:p w:rsidR="001612F6" w:rsidRPr="00AA5BC8" w:rsidRDefault="001612F6" w:rsidP="001612F6">
      <w:pPr>
        <w:suppressAutoHyphens w:val="0"/>
        <w:autoSpaceDE w:val="0"/>
        <w:autoSpaceDN w:val="0"/>
        <w:adjustRightInd w:val="0"/>
        <w:spacing w:after="0" w:line="240" w:lineRule="auto"/>
        <w:ind w:firstLine="709"/>
        <w:contextualSpacing/>
        <w:jc w:val="center"/>
        <w:rPr>
          <w:rFonts w:eastAsia="Times New Roman" w:cs="Times New Roman"/>
          <w:b/>
          <w:lang w:eastAsia="ru-RU" w:bidi="ar-SA"/>
        </w:rPr>
      </w:pPr>
    </w:p>
    <w:p w:rsidR="001612F6" w:rsidRPr="00AA5BC8" w:rsidRDefault="001612F6" w:rsidP="001612F6">
      <w:pPr>
        <w:suppressAutoHyphens w:val="0"/>
        <w:autoSpaceDE w:val="0"/>
        <w:autoSpaceDN w:val="0"/>
        <w:adjustRightInd w:val="0"/>
        <w:spacing w:after="0" w:line="240" w:lineRule="auto"/>
        <w:ind w:firstLine="709"/>
        <w:contextualSpacing/>
        <w:jc w:val="both"/>
        <w:rPr>
          <w:rFonts w:eastAsia="Times New Roman" w:cs="Times New Roman"/>
          <w:lang w:eastAsia="ru-RU" w:bidi="ar-SA"/>
        </w:rPr>
      </w:pPr>
      <w:proofErr w:type="gramStart"/>
      <w:r w:rsidRPr="00AA5BC8">
        <w:rPr>
          <w:rFonts w:eastAsia="Times New Roman" w:cs="Times New Roman"/>
          <w:lang w:eastAsia="ru-RU" w:bidi="ar-SA"/>
        </w:rPr>
        <w:t>Ивановский городской комитет по управлению имуществом, именуемый в дальнейшем «Зака</w:t>
      </w:r>
      <w:r w:rsidRPr="00AA5BC8">
        <w:rPr>
          <w:rFonts w:eastAsia="Times New Roman" w:cs="Times New Roman"/>
          <w:bCs/>
          <w:lang w:eastAsia="ru-RU" w:bidi="ar-SA"/>
        </w:rPr>
        <w:t>зчик»</w:t>
      </w:r>
      <w:r w:rsidRPr="00AA5BC8">
        <w:rPr>
          <w:rFonts w:eastAsia="Times New Roman" w:cs="Times New Roman"/>
          <w:lang w:eastAsia="ru-RU" w:bidi="ar-SA"/>
        </w:rPr>
        <w:t xml:space="preserve">, в лице председателя комитета </w:t>
      </w:r>
      <w:proofErr w:type="spellStart"/>
      <w:r w:rsidRPr="00AA5BC8">
        <w:rPr>
          <w:rFonts w:eastAsia="Times New Roman" w:cs="Times New Roman"/>
          <w:lang w:eastAsia="ru-RU" w:bidi="ar-SA"/>
        </w:rPr>
        <w:t>Бусовой</w:t>
      </w:r>
      <w:proofErr w:type="spellEnd"/>
      <w:r w:rsidRPr="00AA5BC8">
        <w:rPr>
          <w:rFonts w:eastAsia="Times New Roman" w:cs="Times New Roman"/>
          <w:lang w:eastAsia="ru-RU" w:bidi="ar-SA"/>
        </w:rPr>
        <w:t xml:space="preserve"> Наталии </w:t>
      </w:r>
      <w:r w:rsidRPr="00AA5BC8">
        <w:rPr>
          <w:rFonts w:eastAsia="Times New Roman" w:cs="Times New Roman"/>
          <w:color w:val="000000"/>
          <w:lang w:eastAsia="ru-RU" w:bidi="ar-SA"/>
        </w:rPr>
        <w:t>Леонидовны</w:t>
      </w:r>
      <w:r w:rsidRPr="00AA5BC8">
        <w:rPr>
          <w:rFonts w:eastAsia="Times New Roman" w:cs="Times New Roman"/>
          <w:lang w:eastAsia="ru-RU" w:bidi="ar-SA"/>
        </w:rPr>
        <w:t>, действующего на основании Положения об Ивановском городском комитете по управлению имуществом, с одной стороны, и ____________________, именуемое в дальнейшем «Поставщик», в лице _____________,</w:t>
      </w:r>
      <w:r w:rsidRPr="00AA5BC8">
        <w:rPr>
          <w:rFonts w:eastAsia="Times New Roman" w:cs="Times New Roman"/>
          <w:b/>
          <w:lang w:eastAsia="ru-RU" w:bidi="ar-SA"/>
        </w:rPr>
        <w:t xml:space="preserve"> </w:t>
      </w:r>
      <w:r w:rsidRPr="00AA5BC8">
        <w:rPr>
          <w:rFonts w:eastAsia="Times New Roman" w:cs="Times New Roman"/>
          <w:lang w:eastAsia="ru-RU" w:bidi="ar-SA"/>
        </w:rPr>
        <w:t>действующего на основании _________, с другой стороны, совместно именуемые «Стороны», составили настоящий акт о нижеследующем:</w:t>
      </w:r>
      <w:proofErr w:type="gramEnd"/>
    </w:p>
    <w:p w:rsidR="001612F6" w:rsidRPr="00AA5BC8" w:rsidRDefault="001612F6" w:rsidP="001612F6">
      <w:pPr>
        <w:suppressAutoHyphens w:val="0"/>
        <w:autoSpaceDE w:val="0"/>
        <w:autoSpaceDN w:val="0"/>
        <w:adjustRightInd w:val="0"/>
        <w:spacing w:after="0" w:line="240" w:lineRule="auto"/>
        <w:ind w:firstLine="709"/>
        <w:contextualSpacing/>
        <w:jc w:val="both"/>
        <w:rPr>
          <w:rFonts w:eastAsia="Times New Roman" w:cs="Times New Roman"/>
          <w:lang w:eastAsia="ru-RU" w:bidi="ar-SA"/>
        </w:rPr>
      </w:pPr>
    </w:p>
    <w:p w:rsidR="001612F6" w:rsidRPr="00AA5BC8" w:rsidRDefault="001612F6" w:rsidP="001612F6">
      <w:pPr>
        <w:widowControl/>
        <w:numPr>
          <w:ilvl w:val="0"/>
          <w:numId w:val="29"/>
        </w:numPr>
        <w:suppressAutoHyphens w:val="0"/>
        <w:autoSpaceDE w:val="0"/>
        <w:autoSpaceDN w:val="0"/>
        <w:adjustRightInd w:val="0"/>
        <w:spacing w:after="0" w:line="240" w:lineRule="auto"/>
        <w:ind w:left="0" w:firstLine="0"/>
        <w:contextualSpacing/>
        <w:jc w:val="both"/>
        <w:rPr>
          <w:rFonts w:eastAsia="Times New Roman" w:cs="Times New Roman"/>
          <w:lang w:eastAsia="ru-RU" w:bidi="ar-SA"/>
        </w:rPr>
      </w:pPr>
      <w:r w:rsidRPr="00AA5BC8">
        <w:rPr>
          <w:rFonts w:eastAsia="Times New Roman" w:cs="Times New Roman"/>
          <w:lang w:eastAsia="ru-RU" w:bidi="ar-SA"/>
        </w:rPr>
        <w:t xml:space="preserve">В соответствии с Муниципальным контрактом № _____ от «___» _________ 2014 г. </w:t>
      </w:r>
    </w:p>
    <w:p w:rsidR="001612F6" w:rsidRPr="00AA5BC8" w:rsidRDefault="001612F6" w:rsidP="001612F6">
      <w:pPr>
        <w:suppressAutoHyphens w:val="0"/>
        <w:autoSpaceDE w:val="0"/>
        <w:autoSpaceDN w:val="0"/>
        <w:adjustRightInd w:val="0"/>
        <w:spacing w:after="0" w:line="240" w:lineRule="auto"/>
        <w:ind w:firstLine="709"/>
        <w:contextualSpacing/>
        <w:rPr>
          <w:rFonts w:eastAsia="Times New Roman" w:cs="Times New Roman"/>
          <w:lang w:eastAsia="ru-RU" w:bidi="ar-SA"/>
        </w:rPr>
      </w:pPr>
      <w:r w:rsidRPr="00AA5BC8">
        <w:rPr>
          <w:rFonts w:eastAsia="Times New Roman" w:cs="Times New Roman"/>
          <w:lang w:eastAsia="ru-RU" w:bidi="ar-SA"/>
        </w:rPr>
        <w:t>Поставщик выполнил все обязательства по поставке товара, а именно:</w:t>
      </w: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4620"/>
        <w:gridCol w:w="960"/>
        <w:gridCol w:w="720"/>
        <w:gridCol w:w="1520"/>
        <w:gridCol w:w="1194"/>
      </w:tblGrid>
      <w:tr w:rsidR="001612F6" w:rsidRPr="00AA5BC8" w:rsidTr="00321779">
        <w:trPr>
          <w:trHeight w:val="240"/>
        </w:trPr>
        <w:tc>
          <w:tcPr>
            <w:tcW w:w="640" w:type="dxa"/>
            <w:shd w:val="clear" w:color="auto" w:fill="auto"/>
            <w:noWrap/>
            <w:vAlign w:val="center"/>
            <w:hideMark/>
          </w:tcPr>
          <w:p w:rsidR="001612F6" w:rsidRPr="00AA5BC8" w:rsidRDefault="001612F6" w:rsidP="00321779">
            <w:pPr>
              <w:suppressAutoHyphens w:val="0"/>
              <w:autoSpaceDE w:val="0"/>
              <w:autoSpaceDN w:val="0"/>
              <w:adjustRightInd w:val="0"/>
              <w:spacing w:after="0" w:line="240" w:lineRule="auto"/>
              <w:jc w:val="center"/>
              <w:rPr>
                <w:rFonts w:eastAsia="Times New Roman" w:cs="Times New Roman"/>
                <w:b/>
                <w:bCs/>
                <w:lang w:eastAsia="ru-RU" w:bidi="ar-SA"/>
              </w:rPr>
            </w:pPr>
            <w:r w:rsidRPr="00AA5BC8">
              <w:rPr>
                <w:rFonts w:eastAsia="Times New Roman" w:cs="Times New Roman"/>
                <w:b/>
                <w:bCs/>
                <w:lang w:eastAsia="ru-RU" w:bidi="ar-SA"/>
              </w:rPr>
              <w:t xml:space="preserve">№ </w:t>
            </w:r>
            <w:proofErr w:type="gramStart"/>
            <w:r w:rsidRPr="00AA5BC8">
              <w:rPr>
                <w:rFonts w:eastAsia="Times New Roman" w:cs="Times New Roman"/>
                <w:b/>
                <w:bCs/>
                <w:lang w:eastAsia="ru-RU" w:bidi="ar-SA"/>
              </w:rPr>
              <w:t>п</w:t>
            </w:r>
            <w:proofErr w:type="gramEnd"/>
            <w:r w:rsidRPr="00AA5BC8">
              <w:rPr>
                <w:rFonts w:eastAsia="Times New Roman" w:cs="Times New Roman"/>
                <w:b/>
                <w:bCs/>
                <w:lang w:eastAsia="ru-RU" w:bidi="ar-SA"/>
              </w:rPr>
              <w:t>/п</w:t>
            </w:r>
          </w:p>
        </w:tc>
        <w:tc>
          <w:tcPr>
            <w:tcW w:w="4620" w:type="dxa"/>
            <w:shd w:val="clear" w:color="auto" w:fill="auto"/>
            <w:noWrap/>
            <w:vAlign w:val="center"/>
            <w:hideMark/>
          </w:tcPr>
          <w:p w:rsidR="001612F6" w:rsidRPr="00AA5BC8" w:rsidRDefault="001612F6" w:rsidP="00321779">
            <w:pPr>
              <w:suppressAutoHyphens w:val="0"/>
              <w:autoSpaceDE w:val="0"/>
              <w:autoSpaceDN w:val="0"/>
              <w:adjustRightInd w:val="0"/>
              <w:spacing w:after="0" w:line="240" w:lineRule="auto"/>
              <w:jc w:val="center"/>
              <w:rPr>
                <w:rFonts w:eastAsia="Times New Roman" w:cs="Times New Roman"/>
                <w:b/>
                <w:bCs/>
                <w:lang w:eastAsia="ru-RU" w:bidi="ar-SA"/>
              </w:rPr>
            </w:pPr>
            <w:r w:rsidRPr="00AA5BC8">
              <w:rPr>
                <w:rFonts w:eastAsia="Times New Roman" w:cs="Times New Roman"/>
                <w:b/>
                <w:bCs/>
                <w:lang w:eastAsia="ru-RU" w:bidi="ar-SA"/>
              </w:rPr>
              <w:t>Товар</w:t>
            </w:r>
          </w:p>
        </w:tc>
        <w:tc>
          <w:tcPr>
            <w:tcW w:w="960" w:type="dxa"/>
            <w:shd w:val="clear" w:color="auto" w:fill="auto"/>
            <w:noWrap/>
            <w:vAlign w:val="center"/>
            <w:hideMark/>
          </w:tcPr>
          <w:p w:rsidR="001612F6" w:rsidRPr="00AA5BC8" w:rsidRDefault="001612F6" w:rsidP="00321779">
            <w:pPr>
              <w:suppressAutoHyphens w:val="0"/>
              <w:autoSpaceDE w:val="0"/>
              <w:autoSpaceDN w:val="0"/>
              <w:adjustRightInd w:val="0"/>
              <w:spacing w:after="0" w:line="240" w:lineRule="auto"/>
              <w:jc w:val="center"/>
              <w:rPr>
                <w:rFonts w:eastAsia="Times New Roman" w:cs="Times New Roman"/>
                <w:b/>
                <w:bCs/>
                <w:lang w:eastAsia="ru-RU" w:bidi="ar-SA"/>
              </w:rPr>
            </w:pPr>
            <w:r w:rsidRPr="00AA5BC8">
              <w:rPr>
                <w:rFonts w:eastAsia="Times New Roman" w:cs="Times New Roman"/>
                <w:b/>
                <w:bCs/>
                <w:lang w:eastAsia="ru-RU" w:bidi="ar-SA"/>
              </w:rPr>
              <w:t>Кол-во</w:t>
            </w:r>
          </w:p>
        </w:tc>
        <w:tc>
          <w:tcPr>
            <w:tcW w:w="720" w:type="dxa"/>
            <w:shd w:val="clear" w:color="auto" w:fill="auto"/>
            <w:noWrap/>
            <w:vAlign w:val="center"/>
            <w:hideMark/>
          </w:tcPr>
          <w:p w:rsidR="001612F6" w:rsidRPr="00AA5BC8" w:rsidRDefault="001612F6" w:rsidP="00321779">
            <w:pPr>
              <w:suppressAutoHyphens w:val="0"/>
              <w:autoSpaceDE w:val="0"/>
              <w:autoSpaceDN w:val="0"/>
              <w:adjustRightInd w:val="0"/>
              <w:spacing w:after="0" w:line="240" w:lineRule="auto"/>
              <w:jc w:val="center"/>
              <w:rPr>
                <w:rFonts w:eastAsia="Times New Roman" w:cs="Times New Roman"/>
                <w:b/>
                <w:bCs/>
                <w:lang w:eastAsia="ru-RU" w:bidi="ar-SA"/>
              </w:rPr>
            </w:pPr>
            <w:r w:rsidRPr="00AA5BC8">
              <w:rPr>
                <w:rFonts w:eastAsia="Times New Roman" w:cs="Times New Roman"/>
                <w:b/>
                <w:bCs/>
                <w:lang w:eastAsia="ru-RU" w:bidi="ar-SA"/>
              </w:rPr>
              <w:t>Ед.</w:t>
            </w:r>
          </w:p>
          <w:p w:rsidR="001612F6" w:rsidRPr="00AA5BC8" w:rsidRDefault="001612F6" w:rsidP="00321779">
            <w:pPr>
              <w:suppressAutoHyphens w:val="0"/>
              <w:autoSpaceDE w:val="0"/>
              <w:autoSpaceDN w:val="0"/>
              <w:adjustRightInd w:val="0"/>
              <w:spacing w:after="0" w:line="240" w:lineRule="auto"/>
              <w:jc w:val="center"/>
              <w:rPr>
                <w:rFonts w:eastAsia="Times New Roman" w:cs="Times New Roman"/>
                <w:b/>
                <w:bCs/>
                <w:lang w:eastAsia="ru-RU" w:bidi="ar-SA"/>
              </w:rPr>
            </w:pPr>
            <w:r w:rsidRPr="00AA5BC8">
              <w:rPr>
                <w:rFonts w:eastAsia="Times New Roman" w:cs="Times New Roman"/>
                <w:b/>
                <w:bCs/>
                <w:lang w:eastAsia="ru-RU" w:bidi="ar-SA"/>
              </w:rPr>
              <w:t>изм.</w:t>
            </w:r>
          </w:p>
        </w:tc>
        <w:tc>
          <w:tcPr>
            <w:tcW w:w="1520" w:type="dxa"/>
            <w:shd w:val="clear" w:color="auto" w:fill="auto"/>
            <w:noWrap/>
            <w:vAlign w:val="center"/>
            <w:hideMark/>
          </w:tcPr>
          <w:p w:rsidR="001612F6" w:rsidRPr="00AA5BC8" w:rsidRDefault="001612F6" w:rsidP="00321779">
            <w:pPr>
              <w:suppressAutoHyphens w:val="0"/>
              <w:autoSpaceDE w:val="0"/>
              <w:autoSpaceDN w:val="0"/>
              <w:adjustRightInd w:val="0"/>
              <w:spacing w:after="0" w:line="240" w:lineRule="auto"/>
              <w:jc w:val="center"/>
              <w:rPr>
                <w:rFonts w:eastAsia="Times New Roman" w:cs="Times New Roman"/>
                <w:b/>
                <w:bCs/>
                <w:lang w:eastAsia="ru-RU" w:bidi="ar-SA"/>
              </w:rPr>
            </w:pPr>
            <w:r w:rsidRPr="00AA5BC8">
              <w:rPr>
                <w:rFonts w:eastAsia="Times New Roman" w:cs="Times New Roman"/>
                <w:b/>
                <w:bCs/>
                <w:lang w:eastAsia="ru-RU" w:bidi="ar-SA"/>
              </w:rPr>
              <w:t>Цена</w:t>
            </w:r>
          </w:p>
        </w:tc>
        <w:tc>
          <w:tcPr>
            <w:tcW w:w="1194" w:type="dxa"/>
            <w:shd w:val="clear" w:color="auto" w:fill="auto"/>
            <w:noWrap/>
            <w:vAlign w:val="center"/>
            <w:hideMark/>
          </w:tcPr>
          <w:p w:rsidR="001612F6" w:rsidRPr="00AA5BC8" w:rsidRDefault="001612F6" w:rsidP="00321779">
            <w:pPr>
              <w:suppressAutoHyphens w:val="0"/>
              <w:autoSpaceDE w:val="0"/>
              <w:autoSpaceDN w:val="0"/>
              <w:adjustRightInd w:val="0"/>
              <w:spacing w:after="0" w:line="240" w:lineRule="auto"/>
              <w:jc w:val="center"/>
              <w:rPr>
                <w:rFonts w:eastAsia="Times New Roman" w:cs="Times New Roman"/>
                <w:b/>
                <w:bCs/>
                <w:lang w:eastAsia="ru-RU" w:bidi="ar-SA"/>
              </w:rPr>
            </w:pPr>
            <w:r w:rsidRPr="00AA5BC8">
              <w:rPr>
                <w:rFonts w:eastAsia="Times New Roman" w:cs="Times New Roman"/>
                <w:b/>
                <w:bCs/>
                <w:lang w:eastAsia="ru-RU" w:bidi="ar-SA"/>
              </w:rPr>
              <w:t>Сумма</w:t>
            </w:r>
          </w:p>
        </w:tc>
      </w:tr>
      <w:tr w:rsidR="001612F6" w:rsidRPr="00AA5BC8" w:rsidTr="00321779">
        <w:trPr>
          <w:trHeight w:val="217"/>
        </w:trPr>
        <w:tc>
          <w:tcPr>
            <w:tcW w:w="640" w:type="dxa"/>
            <w:shd w:val="clear" w:color="auto" w:fill="auto"/>
            <w:noWrap/>
            <w:hideMark/>
          </w:tcPr>
          <w:p w:rsidR="001612F6" w:rsidRPr="00AA5BC8" w:rsidRDefault="001612F6" w:rsidP="00321779">
            <w:pPr>
              <w:suppressAutoHyphens w:val="0"/>
              <w:autoSpaceDE w:val="0"/>
              <w:autoSpaceDN w:val="0"/>
              <w:adjustRightInd w:val="0"/>
              <w:spacing w:after="0" w:line="240" w:lineRule="auto"/>
              <w:jc w:val="center"/>
              <w:rPr>
                <w:rFonts w:eastAsia="Times New Roman" w:cs="Times New Roman"/>
                <w:lang w:eastAsia="ru-RU" w:bidi="ar-SA"/>
              </w:rPr>
            </w:pPr>
            <w:r w:rsidRPr="00AA5BC8">
              <w:rPr>
                <w:rFonts w:eastAsia="Times New Roman" w:cs="Times New Roman"/>
                <w:lang w:eastAsia="ru-RU" w:bidi="ar-SA"/>
              </w:rPr>
              <w:t>1</w:t>
            </w:r>
          </w:p>
        </w:tc>
        <w:tc>
          <w:tcPr>
            <w:tcW w:w="4620" w:type="dxa"/>
            <w:shd w:val="clear" w:color="auto" w:fill="auto"/>
            <w:hideMark/>
          </w:tcPr>
          <w:p w:rsidR="001612F6" w:rsidRPr="00AA5BC8" w:rsidRDefault="001612F6" w:rsidP="00321779">
            <w:pPr>
              <w:suppressAutoHyphens w:val="0"/>
              <w:autoSpaceDE w:val="0"/>
              <w:autoSpaceDN w:val="0"/>
              <w:adjustRightInd w:val="0"/>
              <w:spacing w:after="0" w:line="240" w:lineRule="auto"/>
              <w:rPr>
                <w:rFonts w:eastAsia="Times New Roman" w:cs="Times New Roman"/>
                <w:lang w:eastAsia="ru-RU" w:bidi="ar-SA"/>
              </w:rPr>
            </w:pPr>
          </w:p>
        </w:tc>
        <w:tc>
          <w:tcPr>
            <w:tcW w:w="960" w:type="dxa"/>
            <w:shd w:val="clear" w:color="auto" w:fill="auto"/>
            <w:noWrap/>
            <w:hideMark/>
          </w:tcPr>
          <w:p w:rsidR="001612F6" w:rsidRPr="00AA5BC8" w:rsidRDefault="001612F6" w:rsidP="00321779">
            <w:pPr>
              <w:suppressAutoHyphens w:val="0"/>
              <w:autoSpaceDE w:val="0"/>
              <w:autoSpaceDN w:val="0"/>
              <w:adjustRightInd w:val="0"/>
              <w:spacing w:after="0" w:line="240" w:lineRule="auto"/>
              <w:jc w:val="center"/>
              <w:rPr>
                <w:rFonts w:eastAsia="Times New Roman" w:cs="Times New Roman"/>
                <w:lang w:eastAsia="ru-RU" w:bidi="ar-SA"/>
              </w:rPr>
            </w:pPr>
          </w:p>
        </w:tc>
        <w:tc>
          <w:tcPr>
            <w:tcW w:w="720" w:type="dxa"/>
            <w:shd w:val="clear" w:color="auto" w:fill="auto"/>
            <w:noWrap/>
            <w:hideMark/>
          </w:tcPr>
          <w:p w:rsidR="001612F6" w:rsidRPr="00AA5BC8" w:rsidRDefault="001612F6" w:rsidP="00321779">
            <w:pPr>
              <w:suppressAutoHyphens w:val="0"/>
              <w:autoSpaceDE w:val="0"/>
              <w:autoSpaceDN w:val="0"/>
              <w:adjustRightInd w:val="0"/>
              <w:spacing w:after="0" w:line="240" w:lineRule="auto"/>
              <w:jc w:val="center"/>
              <w:rPr>
                <w:rFonts w:eastAsia="Times New Roman" w:cs="Times New Roman"/>
                <w:lang w:eastAsia="ru-RU" w:bidi="ar-SA"/>
              </w:rPr>
            </w:pPr>
          </w:p>
        </w:tc>
        <w:tc>
          <w:tcPr>
            <w:tcW w:w="1520" w:type="dxa"/>
            <w:shd w:val="clear" w:color="auto" w:fill="auto"/>
            <w:noWrap/>
            <w:hideMark/>
          </w:tcPr>
          <w:p w:rsidR="001612F6" w:rsidRPr="00AA5BC8" w:rsidRDefault="001612F6" w:rsidP="00321779">
            <w:pPr>
              <w:suppressAutoHyphens w:val="0"/>
              <w:autoSpaceDE w:val="0"/>
              <w:autoSpaceDN w:val="0"/>
              <w:adjustRightInd w:val="0"/>
              <w:spacing w:after="0" w:line="240" w:lineRule="auto"/>
              <w:jc w:val="center"/>
              <w:rPr>
                <w:rFonts w:eastAsia="Times New Roman" w:cs="Times New Roman"/>
                <w:lang w:eastAsia="ru-RU" w:bidi="ar-SA"/>
              </w:rPr>
            </w:pPr>
          </w:p>
        </w:tc>
        <w:tc>
          <w:tcPr>
            <w:tcW w:w="1194" w:type="dxa"/>
            <w:shd w:val="clear" w:color="auto" w:fill="auto"/>
            <w:noWrap/>
            <w:hideMark/>
          </w:tcPr>
          <w:p w:rsidR="001612F6" w:rsidRPr="00AA5BC8" w:rsidRDefault="001612F6" w:rsidP="00321779">
            <w:pPr>
              <w:suppressAutoHyphens w:val="0"/>
              <w:autoSpaceDE w:val="0"/>
              <w:autoSpaceDN w:val="0"/>
              <w:adjustRightInd w:val="0"/>
              <w:spacing w:after="0" w:line="240" w:lineRule="auto"/>
              <w:jc w:val="center"/>
              <w:rPr>
                <w:rFonts w:eastAsia="Times New Roman" w:cs="Times New Roman"/>
                <w:lang w:eastAsia="ru-RU" w:bidi="ar-SA"/>
              </w:rPr>
            </w:pPr>
          </w:p>
        </w:tc>
      </w:tr>
      <w:tr w:rsidR="001612F6" w:rsidRPr="00AA5BC8" w:rsidTr="00321779">
        <w:trPr>
          <w:trHeight w:val="264"/>
        </w:trPr>
        <w:tc>
          <w:tcPr>
            <w:tcW w:w="640" w:type="dxa"/>
            <w:shd w:val="clear" w:color="auto" w:fill="auto"/>
            <w:noWrap/>
            <w:hideMark/>
          </w:tcPr>
          <w:p w:rsidR="001612F6" w:rsidRPr="00AA5BC8" w:rsidRDefault="001612F6" w:rsidP="00321779">
            <w:pPr>
              <w:suppressAutoHyphens w:val="0"/>
              <w:autoSpaceDE w:val="0"/>
              <w:autoSpaceDN w:val="0"/>
              <w:adjustRightInd w:val="0"/>
              <w:spacing w:after="0" w:line="240" w:lineRule="auto"/>
              <w:jc w:val="center"/>
              <w:rPr>
                <w:rFonts w:eastAsia="Times New Roman" w:cs="Times New Roman"/>
                <w:lang w:eastAsia="ru-RU" w:bidi="ar-SA"/>
              </w:rPr>
            </w:pPr>
            <w:r w:rsidRPr="00AA5BC8">
              <w:rPr>
                <w:rFonts w:eastAsia="Times New Roman" w:cs="Times New Roman"/>
                <w:lang w:eastAsia="ru-RU" w:bidi="ar-SA"/>
              </w:rPr>
              <w:t>…</w:t>
            </w:r>
          </w:p>
        </w:tc>
        <w:tc>
          <w:tcPr>
            <w:tcW w:w="4620" w:type="dxa"/>
            <w:shd w:val="clear" w:color="auto" w:fill="auto"/>
            <w:hideMark/>
          </w:tcPr>
          <w:p w:rsidR="001612F6" w:rsidRPr="00AA5BC8" w:rsidRDefault="001612F6" w:rsidP="00321779">
            <w:pPr>
              <w:suppressAutoHyphens w:val="0"/>
              <w:autoSpaceDE w:val="0"/>
              <w:autoSpaceDN w:val="0"/>
              <w:adjustRightInd w:val="0"/>
              <w:spacing w:after="0" w:line="240" w:lineRule="auto"/>
              <w:rPr>
                <w:rFonts w:eastAsia="Times New Roman" w:cs="Times New Roman"/>
                <w:lang w:eastAsia="ru-RU" w:bidi="ar-SA"/>
              </w:rPr>
            </w:pPr>
          </w:p>
        </w:tc>
        <w:tc>
          <w:tcPr>
            <w:tcW w:w="960" w:type="dxa"/>
            <w:shd w:val="clear" w:color="auto" w:fill="auto"/>
            <w:noWrap/>
            <w:hideMark/>
          </w:tcPr>
          <w:p w:rsidR="001612F6" w:rsidRPr="00AA5BC8" w:rsidRDefault="001612F6" w:rsidP="00321779">
            <w:pPr>
              <w:suppressAutoHyphens w:val="0"/>
              <w:autoSpaceDE w:val="0"/>
              <w:autoSpaceDN w:val="0"/>
              <w:adjustRightInd w:val="0"/>
              <w:spacing w:after="0" w:line="240" w:lineRule="auto"/>
              <w:jc w:val="center"/>
              <w:rPr>
                <w:rFonts w:eastAsia="Times New Roman" w:cs="Times New Roman"/>
                <w:lang w:eastAsia="ru-RU" w:bidi="ar-SA"/>
              </w:rPr>
            </w:pPr>
          </w:p>
        </w:tc>
        <w:tc>
          <w:tcPr>
            <w:tcW w:w="720" w:type="dxa"/>
            <w:shd w:val="clear" w:color="auto" w:fill="auto"/>
            <w:noWrap/>
            <w:hideMark/>
          </w:tcPr>
          <w:p w:rsidR="001612F6" w:rsidRPr="00AA5BC8" w:rsidRDefault="001612F6" w:rsidP="00321779">
            <w:pPr>
              <w:suppressAutoHyphens w:val="0"/>
              <w:autoSpaceDE w:val="0"/>
              <w:autoSpaceDN w:val="0"/>
              <w:adjustRightInd w:val="0"/>
              <w:spacing w:after="0" w:line="240" w:lineRule="auto"/>
              <w:jc w:val="center"/>
              <w:rPr>
                <w:rFonts w:eastAsia="Times New Roman" w:cs="Times New Roman"/>
                <w:lang w:eastAsia="ru-RU" w:bidi="ar-SA"/>
              </w:rPr>
            </w:pPr>
          </w:p>
        </w:tc>
        <w:tc>
          <w:tcPr>
            <w:tcW w:w="1520" w:type="dxa"/>
            <w:shd w:val="clear" w:color="auto" w:fill="auto"/>
            <w:noWrap/>
            <w:hideMark/>
          </w:tcPr>
          <w:p w:rsidR="001612F6" w:rsidRPr="00AA5BC8" w:rsidRDefault="001612F6" w:rsidP="00321779">
            <w:pPr>
              <w:suppressAutoHyphens w:val="0"/>
              <w:autoSpaceDE w:val="0"/>
              <w:autoSpaceDN w:val="0"/>
              <w:adjustRightInd w:val="0"/>
              <w:spacing w:after="0" w:line="240" w:lineRule="auto"/>
              <w:jc w:val="center"/>
              <w:rPr>
                <w:rFonts w:eastAsia="Times New Roman" w:cs="Times New Roman"/>
                <w:lang w:eastAsia="ru-RU" w:bidi="ar-SA"/>
              </w:rPr>
            </w:pPr>
          </w:p>
        </w:tc>
        <w:tc>
          <w:tcPr>
            <w:tcW w:w="1194" w:type="dxa"/>
            <w:shd w:val="clear" w:color="auto" w:fill="auto"/>
            <w:noWrap/>
            <w:hideMark/>
          </w:tcPr>
          <w:p w:rsidR="001612F6" w:rsidRPr="00AA5BC8" w:rsidRDefault="001612F6" w:rsidP="00321779">
            <w:pPr>
              <w:suppressAutoHyphens w:val="0"/>
              <w:autoSpaceDE w:val="0"/>
              <w:autoSpaceDN w:val="0"/>
              <w:adjustRightInd w:val="0"/>
              <w:spacing w:after="0" w:line="240" w:lineRule="auto"/>
              <w:jc w:val="center"/>
              <w:rPr>
                <w:rFonts w:eastAsia="Times New Roman" w:cs="Times New Roman"/>
                <w:lang w:eastAsia="ru-RU" w:bidi="ar-SA"/>
              </w:rPr>
            </w:pPr>
          </w:p>
        </w:tc>
      </w:tr>
      <w:tr w:rsidR="001612F6" w:rsidRPr="00AA5BC8" w:rsidTr="00321779">
        <w:trPr>
          <w:trHeight w:val="276"/>
        </w:trPr>
        <w:tc>
          <w:tcPr>
            <w:tcW w:w="8460" w:type="dxa"/>
            <w:gridSpan w:val="5"/>
            <w:shd w:val="clear" w:color="auto" w:fill="auto"/>
            <w:noWrap/>
            <w:hideMark/>
          </w:tcPr>
          <w:p w:rsidR="001612F6" w:rsidRPr="00AA5BC8" w:rsidRDefault="001612F6" w:rsidP="00321779">
            <w:pPr>
              <w:suppressAutoHyphens w:val="0"/>
              <w:autoSpaceDE w:val="0"/>
              <w:autoSpaceDN w:val="0"/>
              <w:adjustRightInd w:val="0"/>
              <w:spacing w:after="0" w:line="240" w:lineRule="auto"/>
              <w:jc w:val="right"/>
              <w:rPr>
                <w:rFonts w:eastAsia="Times New Roman" w:cs="Times New Roman"/>
                <w:lang w:eastAsia="ru-RU" w:bidi="ar-SA"/>
              </w:rPr>
            </w:pPr>
            <w:r w:rsidRPr="00AA5BC8">
              <w:rPr>
                <w:rFonts w:eastAsia="Times New Roman" w:cs="Times New Roman"/>
                <w:lang w:eastAsia="ru-RU" w:bidi="ar-SA"/>
              </w:rPr>
              <w:t>ИТОГО:</w:t>
            </w:r>
          </w:p>
        </w:tc>
        <w:tc>
          <w:tcPr>
            <w:tcW w:w="1194" w:type="dxa"/>
            <w:shd w:val="clear" w:color="auto" w:fill="auto"/>
            <w:noWrap/>
            <w:hideMark/>
          </w:tcPr>
          <w:p w:rsidR="001612F6" w:rsidRPr="00AA5BC8" w:rsidRDefault="001612F6" w:rsidP="00321779">
            <w:pPr>
              <w:suppressAutoHyphens w:val="0"/>
              <w:autoSpaceDE w:val="0"/>
              <w:autoSpaceDN w:val="0"/>
              <w:adjustRightInd w:val="0"/>
              <w:spacing w:after="0" w:line="240" w:lineRule="auto"/>
              <w:jc w:val="right"/>
              <w:rPr>
                <w:rFonts w:eastAsia="Times New Roman" w:cs="Times New Roman"/>
                <w:lang w:eastAsia="ru-RU" w:bidi="ar-SA"/>
              </w:rPr>
            </w:pPr>
          </w:p>
        </w:tc>
      </w:tr>
      <w:tr w:rsidR="001612F6" w:rsidRPr="00AA5BC8" w:rsidTr="00321779">
        <w:trPr>
          <w:trHeight w:val="281"/>
        </w:trPr>
        <w:tc>
          <w:tcPr>
            <w:tcW w:w="8460" w:type="dxa"/>
            <w:gridSpan w:val="5"/>
            <w:shd w:val="clear" w:color="auto" w:fill="auto"/>
            <w:noWrap/>
            <w:hideMark/>
          </w:tcPr>
          <w:p w:rsidR="001612F6" w:rsidRPr="00AA5BC8" w:rsidRDefault="001612F6" w:rsidP="00321779">
            <w:pPr>
              <w:suppressAutoHyphens w:val="0"/>
              <w:autoSpaceDE w:val="0"/>
              <w:autoSpaceDN w:val="0"/>
              <w:adjustRightInd w:val="0"/>
              <w:spacing w:after="0" w:line="240" w:lineRule="auto"/>
              <w:jc w:val="right"/>
              <w:rPr>
                <w:rFonts w:eastAsia="Times New Roman" w:cs="Times New Roman"/>
                <w:lang w:eastAsia="ru-RU" w:bidi="ar-SA"/>
              </w:rPr>
            </w:pPr>
            <w:r w:rsidRPr="00AA5BC8">
              <w:rPr>
                <w:rFonts w:eastAsia="Times New Roman" w:cs="Times New Roman"/>
                <w:lang w:eastAsia="ru-RU" w:bidi="ar-SA"/>
              </w:rPr>
              <w:t>В том числе НДС:</w:t>
            </w:r>
          </w:p>
        </w:tc>
        <w:tc>
          <w:tcPr>
            <w:tcW w:w="1194" w:type="dxa"/>
            <w:shd w:val="clear" w:color="auto" w:fill="auto"/>
            <w:noWrap/>
            <w:hideMark/>
          </w:tcPr>
          <w:p w:rsidR="001612F6" w:rsidRPr="00AA5BC8" w:rsidRDefault="001612F6" w:rsidP="00321779">
            <w:pPr>
              <w:suppressAutoHyphens w:val="0"/>
              <w:autoSpaceDE w:val="0"/>
              <w:autoSpaceDN w:val="0"/>
              <w:adjustRightInd w:val="0"/>
              <w:spacing w:after="0" w:line="240" w:lineRule="auto"/>
              <w:jc w:val="right"/>
              <w:rPr>
                <w:rFonts w:eastAsia="Times New Roman" w:cs="Times New Roman"/>
                <w:lang w:eastAsia="ru-RU" w:bidi="ar-SA"/>
              </w:rPr>
            </w:pPr>
          </w:p>
        </w:tc>
      </w:tr>
    </w:tbl>
    <w:p w:rsidR="001612F6" w:rsidRPr="00AA5BC8" w:rsidRDefault="001612F6" w:rsidP="001612F6">
      <w:pPr>
        <w:suppressAutoHyphens w:val="0"/>
        <w:autoSpaceDE w:val="0"/>
        <w:autoSpaceDN w:val="0"/>
        <w:adjustRightInd w:val="0"/>
        <w:spacing w:after="0" w:line="240" w:lineRule="auto"/>
        <w:ind w:firstLine="709"/>
        <w:contextualSpacing/>
        <w:rPr>
          <w:rFonts w:eastAsia="Times New Roman" w:cs="Times New Roman"/>
          <w:lang w:eastAsia="ru-RU" w:bidi="ar-SA"/>
        </w:rPr>
      </w:pPr>
    </w:p>
    <w:p w:rsidR="001612F6" w:rsidRPr="00AA5BC8" w:rsidRDefault="001612F6" w:rsidP="001612F6">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Всего наименований ___, на сумму _______ руб</w:t>
      </w:r>
      <w:proofErr w:type="gramStart"/>
      <w:r w:rsidRPr="00AA5BC8">
        <w:rPr>
          <w:rFonts w:eastAsia="Times New Roman" w:cs="Times New Roman"/>
          <w:lang w:eastAsia="ru-RU" w:bidi="ar-SA"/>
        </w:rPr>
        <w:t xml:space="preserve">. (___________________), </w:t>
      </w:r>
      <w:proofErr w:type="gramEnd"/>
      <w:r w:rsidRPr="00AA5BC8">
        <w:rPr>
          <w:rFonts w:eastAsia="Times New Roman" w:cs="Times New Roman"/>
          <w:lang w:eastAsia="ru-RU" w:bidi="ar-SA"/>
        </w:rPr>
        <w:t>НДС __________.</w:t>
      </w:r>
    </w:p>
    <w:p w:rsidR="001612F6" w:rsidRPr="00AA5BC8" w:rsidRDefault="001612F6" w:rsidP="001612F6">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2. Фактическое качество поставляемого товара соответств</w:t>
      </w:r>
      <w:r>
        <w:rPr>
          <w:rFonts w:eastAsia="Times New Roman" w:cs="Times New Roman"/>
          <w:lang w:eastAsia="ru-RU" w:bidi="ar-SA"/>
        </w:rPr>
        <w:t>ует требованиям Муниципального к</w:t>
      </w:r>
      <w:r w:rsidRPr="00AA5BC8">
        <w:rPr>
          <w:rFonts w:eastAsia="Times New Roman" w:cs="Times New Roman"/>
          <w:lang w:eastAsia="ru-RU" w:bidi="ar-SA"/>
        </w:rPr>
        <w:t>онтракта.</w:t>
      </w:r>
    </w:p>
    <w:p w:rsidR="001612F6" w:rsidRPr="00AA5BC8" w:rsidRDefault="001612F6" w:rsidP="001612F6">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3. Замечаний и претензий со стороны Заказчика нет.</w:t>
      </w:r>
    </w:p>
    <w:p w:rsidR="001612F6" w:rsidRPr="00AA5BC8" w:rsidRDefault="001612F6" w:rsidP="001612F6">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4. Настоящий Акт составлен в 2 (Двух) экземплярах, имеющих одинаковую юридическую силу, по одному для каждой из сторон.</w:t>
      </w:r>
    </w:p>
    <w:p w:rsidR="001612F6" w:rsidRPr="00AA5BC8" w:rsidRDefault="001612F6" w:rsidP="001612F6">
      <w:pPr>
        <w:suppressAutoHyphens w:val="0"/>
        <w:autoSpaceDE w:val="0"/>
        <w:autoSpaceDN w:val="0"/>
        <w:adjustRightInd w:val="0"/>
        <w:spacing w:after="0" w:line="240" w:lineRule="auto"/>
        <w:jc w:val="both"/>
        <w:rPr>
          <w:rFonts w:eastAsia="Times New Roman" w:cs="Times New Roman"/>
          <w:lang w:eastAsia="ru-RU" w:bidi="ar-SA"/>
        </w:rPr>
      </w:pPr>
    </w:p>
    <w:tbl>
      <w:tblPr>
        <w:tblW w:w="0" w:type="auto"/>
        <w:tblLook w:val="04A0" w:firstRow="1" w:lastRow="0" w:firstColumn="1" w:lastColumn="0" w:noHBand="0" w:noVBand="1"/>
      </w:tblPr>
      <w:tblGrid>
        <w:gridCol w:w="4784"/>
        <w:gridCol w:w="4786"/>
      </w:tblGrid>
      <w:tr w:rsidR="001612F6" w:rsidRPr="00AA5BC8" w:rsidTr="00321779">
        <w:tc>
          <w:tcPr>
            <w:tcW w:w="4784" w:type="dxa"/>
          </w:tcPr>
          <w:p w:rsidR="001612F6" w:rsidRPr="00AA5BC8" w:rsidRDefault="001612F6" w:rsidP="00321779">
            <w:pPr>
              <w:widowControl/>
              <w:suppressAutoHyphens w:val="0"/>
              <w:autoSpaceDE w:val="0"/>
              <w:autoSpaceDN w:val="0"/>
              <w:adjustRightInd w:val="0"/>
              <w:spacing w:after="0"/>
              <w:jc w:val="both"/>
              <w:rPr>
                <w:rFonts w:eastAsia="Times New Roman" w:cs="Times New Roman"/>
                <w:lang w:eastAsia="ru-RU" w:bidi="ar-SA"/>
              </w:rPr>
            </w:pPr>
          </w:p>
          <w:p w:rsidR="001612F6" w:rsidRPr="00AA5BC8" w:rsidRDefault="001612F6" w:rsidP="00321779">
            <w:pPr>
              <w:widowControl/>
              <w:suppressAutoHyphens w:val="0"/>
              <w:autoSpaceDE w:val="0"/>
              <w:autoSpaceDN w:val="0"/>
              <w:adjustRightInd w:val="0"/>
              <w:spacing w:after="0"/>
              <w:jc w:val="both"/>
              <w:rPr>
                <w:rFonts w:eastAsia="Times New Roman" w:cs="Times New Roman"/>
                <w:b/>
                <w:lang w:eastAsia="ru-RU" w:bidi="ar-SA"/>
              </w:rPr>
            </w:pPr>
            <w:r w:rsidRPr="00AA5BC8">
              <w:rPr>
                <w:rFonts w:eastAsia="Times New Roman" w:cs="Times New Roman"/>
                <w:b/>
                <w:lang w:eastAsia="ru-RU" w:bidi="ar-SA"/>
              </w:rPr>
              <w:t xml:space="preserve">От Заказчика: </w:t>
            </w:r>
          </w:p>
          <w:p w:rsidR="001612F6" w:rsidRPr="00AA5BC8" w:rsidRDefault="001612F6" w:rsidP="00321779">
            <w:pPr>
              <w:widowControl/>
              <w:suppressAutoHyphens w:val="0"/>
              <w:autoSpaceDE w:val="0"/>
              <w:autoSpaceDN w:val="0"/>
              <w:adjustRightInd w:val="0"/>
              <w:spacing w:after="0"/>
              <w:jc w:val="both"/>
              <w:rPr>
                <w:rFonts w:eastAsia="Times New Roman" w:cs="Times New Roman"/>
                <w:lang w:eastAsia="ru-RU" w:bidi="ar-SA"/>
              </w:rPr>
            </w:pPr>
            <w:r w:rsidRPr="00AA5BC8">
              <w:rPr>
                <w:rFonts w:eastAsia="Times New Roman" w:cs="Times New Roman"/>
                <w:lang w:eastAsia="ru-RU" w:bidi="ar-SA"/>
              </w:rPr>
              <w:t xml:space="preserve">Председатель </w:t>
            </w:r>
            <w:proofErr w:type="gramStart"/>
            <w:r w:rsidRPr="00AA5BC8">
              <w:rPr>
                <w:rFonts w:eastAsia="Times New Roman" w:cs="Times New Roman"/>
                <w:lang w:eastAsia="ru-RU" w:bidi="ar-SA"/>
              </w:rPr>
              <w:t>Ивановского</w:t>
            </w:r>
            <w:proofErr w:type="gramEnd"/>
            <w:r w:rsidRPr="00AA5BC8">
              <w:rPr>
                <w:rFonts w:eastAsia="Times New Roman" w:cs="Times New Roman"/>
                <w:lang w:eastAsia="ru-RU" w:bidi="ar-SA"/>
              </w:rPr>
              <w:t xml:space="preserve"> городского</w:t>
            </w:r>
          </w:p>
          <w:p w:rsidR="001612F6" w:rsidRPr="00AA5BC8" w:rsidRDefault="001612F6" w:rsidP="00321779">
            <w:pPr>
              <w:widowControl/>
              <w:suppressAutoHyphens w:val="0"/>
              <w:autoSpaceDE w:val="0"/>
              <w:autoSpaceDN w:val="0"/>
              <w:adjustRightInd w:val="0"/>
              <w:spacing w:after="0"/>
              <w:jc w:val="both"/>
              <w:rPr>
                <w:rFonts w:eastAsia="Times New Roman" w:cs="Times New Roman"/>
                <w:lang w:eastAsia="ru-RU" w:bidi="ar-SA"/>
              </w:rPr>
            </w:pPr>
            <w:r w:rsidRPr="00AA5BC8">
              <w:rPr>
                <w:rFonts w:eastAsia="Times New Roman" w:cs="Times New Roman"/>
                <w:lang w:eastAsia="ru-RU" w:bidi="ar-SA"/>
              </w:rPr>
              <w:t>комитета по управлению имуществом</w:t>
            </w:r>
          </w:p>
          <w:p w:rsidR="001612F6" w:rsidRPr="00AA5BC8" w:rsidRDefault="001612F6" w:rsidP="00321779">
            <w:pPr>
              <w:widowControl/>
              <w:suppressAutoHyphens w:val="0"/>
              <w:autoSpaceDE w:val="0"/>
              <w:autoSpaceDN w:val="0"/>
              <w:adjustRightInd w:val="0"/>
              <w:spacing w:after="0"/>
              <w:jc w:val="both"/>
              <w:rPr>
                <w:rFonts w:eastAsia="Times New Roman" w:cs="Times New Roman"/>
                <w:lang w:eastAsia="ru-RU" w:bidi="ar-SA"/>
              </w:rPr>
            </w:pPr>
          </w:p>
          <w:p w:rsidR="001612F6" w:rsidRPr="00AA5BC8" w:rsidRDefault="001612F6" w:rsidP="00321779">
            <w:pPr>
              <w:widowControl/>
              <w:suppressAutoHyphens w:val="0"/>
              <w:autoSpaceDE w:val="0"/>
              <w:autoSpaceDN w:val="0"/>
              <w:adjustRightInd w:val="0"/>
              <w:spacing w:after="0"/>
              <w:jc w:val="both"/>
              <w:rPr>
                <w:rFonts w:eastAsia="Times New Roman" w:cs="Times New Roman"/>
                <w:lang w:eastAsia="ru-RU" w:bidi="ar-SA"/>
              </w:rPr>
            </w:pPr>
            <w:r w:rsidRPr="00AA5BC8">
              <w:rPr>
                <w:rFonts w:eastAsia="Times New Roman" w:cs="Times New Roman"/>
                <w:lang w:eastAsia="ru-RU" w:bidi="ar-SA"/>
              </w:rPr>
              <w:t xml:space="preserve">___________________ /Н.Л. </w:t>
            </w:r>
            <w:proofErr w:type="spellStart"/>
            <w:r w:rsidRPr="00AA5BC8">
              <w:rPr>
                <w:rFonts w:eastAsia="Times New Roman" w:cs="Times New Roman"/>
                <w:lang w:eastAsia="ru-RU" w:bidi="ar-SA"/>
              </w:rPr>
              <w:t>Бусова</w:t>
            </w:r>
            <w:proofErr w:type="spellEnd"/>
            <w:r w:rsidRPr="00AA5BC8">
              <w:rPr>
                <w:rFonts w:eastAsia="Times New Roman" w:cs="Times New Roman"/>
                <w:lang w:eastAsia="ru-RU" w:bidi="ar-SA"/>
              </w:rPr>
              <w:t>/</w:t>
            </w:r>
          </w:p>
          <w:p w:rsidR="001612F6" w:rsidRPr="00AA5BC8" w:rsidRDefault="001612F6" w:rsidP="00321779">
            <w:pPr>
              <w:widowControl/>
              <w:suppressAutoHyphens w:val="0"/>
              <w:autoSpaceDE w:val="0"/>
              <w:autoSpaceDN w:val="0"/>
              <w:adjustRightInd w:val="0"/>
              <w:spacing w:after="0"/>
              <w:jc w:val="both"/>
              <w:rPr>
                <w:rFonts w:eastAsia="Times New Roman" w:cs="Times New Roman"/>
                <w:lang w:eastAsia="ru-RU" w:bidi="ar-SA"/>
              </w:rPr>
            </w:pPr>
            <w:r w:rsidRPr="00AA5BC8">
              <w:rPr>
                <w:rFonts w:eastAsia="Times New Roman" w:cs="Times New Roman"/>
                <w:lang w:eastAsia="ru-RU" w:bidi="ar-SA"/>
              </w:rPr>
              <w:t xml:space="preserve">          М.П.</w:t>
            </w:r>
          </w:p>
          <w:p w:rsidR="001612F6" w:rsidRPr="00AA5BC8" w:rsidRDefault="001612F6" w:rsidP="00321779">
            <w:pPr>
              <w:widowControl/>
              <w:suppressAutoHyphens w:val="0"/>
              <w:autoSpaceDE w:val="0"/>
              <w:autoSpaceDN w:val="0"/>
              <w:adjustRightInd w:val="0"/>
              <w:spacing w:after="0"/>
              <w:jc w:val="both"/>
              <w:rPr>
                <w:rFonts w:eastAsia="Calibri" w:cs="Times New Roman"/>
                <w:b/>
                <w:lang w:eastAsia="ar-SA" w:bidi="ar-SA"/>
              </w:rPr>
            </w:pPr>
          </w:p>
        </w:tc>
        <w:tc>
          <w:tcPr>
            <w:tcW w:w="4786" w:type="dxa"/>
          </w:tcPr>
          <w:p w:rsidR="001612F6" w:rsidRPr="00AA5BC8" w:rsidRDefault="001612F6" w:rsidP="00321779">
            <w:pPr>
              <w:widowControl/>
              <w:suppressAutoHyphens w:val="0"/>
              <w:autoSpaceDE w:val="0"/>
              <w:autoSpaceDN w:val="0"/>
              <w:adjustRightInd w:val="0"/>
              <w:spacing w:after="0"/>
              <w:jc w:val="both"/>
              <w:rPr>
                <w:rFonts w:eastAsia="Times New Roman" w:cs="Times New Roman"/>
                <w:b/>
                <w:lang w:eastAsia="ru-RU" w:bidi="ar-SA"/>
              </w:rPr>
            </w:pPr>
          </w:p>
          <w:p w:rsidR="001612F6" w:rsidRPr="00AA5BC8" w:rsidRDefault="001612F6" w:rsidP="00321779">
            <w:pPr>
              <w:widowControl/>
              <w:suppressAutoHyphens w:val="0"/>
              <w:autoSpaceDE w:val="0"/>
              <w:autoSpaceDN w:val="0"/>
              <w:adjustRightInd w:val="0"/>
              <w:spacing w:after="0"/>
              <w:jc w:val="both"/>
              <w:rPr>
                <w:rFonts w:eastAsia="Times New Roman" w:cs="Times New Roman"/>
                <w:b/>
                <w:lang w:eastAsia="ru-RU" w:bidi="ar-SA"/>
              </w:rPr>
            </w:pPr>
            <w:r w:rsidRPr="00AA5BC8">
              <w:rPr>
                <w:rFonts w:eastAsia="Times New Roman" w:cs="Times New Roman"/>
                <w:b/>
                <w:lang w:eastAsia="ru-RU" w:bidi="ar-SA"/>
              </w:rPr>
              <w:t>От Поставщика:</w:t>
            </w:r>
          </w:p>
          <w:p w:rsidR="001612F6" w:rsidRPr="00AA5BC8" w:rsidRDefault="001612F6" w:rsidP="00321779">
            <w:pPr>
              <w:widowControl/>
              <w:suppressAutoHyphens w:val="0"/>
              <w:autoSpaceDE w:val="0"/>
              <w:autoSpaceDN w:val="0"/>
              <w:adjustRightInd w:val="0"/>
              <w:spacing w:after="0"/>
              <w:jc w:val="both"/>
              <w:rPr>
                <w:rFonts w:eastAsia="Times New Roman" w:cs="Times New Roman"/>
                <w:b/>
                <w:lang w:eastAsia="ru-RU" w:bidi="ar-SA"/>
              </w:rPr>
            </w:pPr>
          </w:p>
          <w:p w:rsidR="001612F6" w:rsidRPr="00AA5BC8" w:rsidRDefault="001612F6" w:rsidP="00321779">
            <w:pPr>
              <w:widowControl/>
              <w:suppressAutoHyphens w:val="0"/>
              <w:autoSpaceDE w:val="0"/>
              <w:autoSpaceDN w:val="0"/>
              <w:adjustRightInd w:val="0"/>
              <w:spacing w:after="0"/>
              <w:jc w:val="both"/>
              <w:rPr>
                <w:rFonts w:eastAsia="Times New Roman" w:cs="Times New Roman"/>
                <w:b/>
                <w:lang w:eastAsia="ru-RU" w:bidi="ar-SA"/>
              </w:rPr>
            </w:pPr>
          </w:p>
          <w:p w:rsidR="001612F6" w:rsidRPr="00AA5BC8" w:rsidRDefault="001612F6" w:rsidP="00321779">
            <w:pPr>
              <w:widowControl/>
              <w:suppressAutoHyphens w:val="0"/>
              <w:autoSpaceDE w:val="0"/>
              <w:autoSpaceDN w:val="0"/>
              <w:adjustRightInd w:val="0"/>
              <w:spacing w:after="0"/>
              <w:jc w:val="both"/>
              <w:rPr>
                <w:rFonts w:eastAsia="Times New Roman" w:cs="Times New Roman"/>
                <w:b/>
                <w:lang w:eastAsia="ru-RU" w:bidi="ar-SA"/>
              </w:rPr>
            </w:pPr>
          </w:p>
          <w:p w:rsidR="001612F6" w:rsidRPr="00AA5BC8" w:rsidRDefault="001612F6" w:rsidP="00321779">
            <w:pPr>
              <w:widowControl/>
              <w:suppressAutoHyphens w:val="0"/>
              <w:autoSpaceDE w:val="0"/>
              <w:autoSpaceDN w:val="0"/>
              <w:adjustRightInd w:val="0"/>
              <w:spacing w:after="0"/>
              <w:jc w:val="both"/>
              <w:rPr>
                <w:rFonts w:eastAsia="Times New Roman" w:cs="Times New Roman"/>
                <w:b/>
                <w:lang w:eastAsia="ru-RU" w:bidi="ar-SA"/>
              </w:rPr>
            </w:pPr>
            <w:r w:rsidRPr="00AA5BC8">
              <w:rPr>
                <w:rFonts w:eastAsia="Times New Roman" w:cs="Times New Roman"/>
                <w:b/>
                <w:lang w:eastAsia="ru-RU" w:bidi="ar-SA"/>
              </w:rPr>
              <w:t>_____________________/</w:t>
            </w:r>
            <w:r w:rsidRPr="00AA5BC8">
              <w:rPr>
                <w:rFonts w:eastAsia="Times New Roman" w:cs="Times New Roman"/>
                <w:lang w:eastAsia="ru-RU" w:bidi="ar-SA"/>
              </w:rPr>
              <w:t>_____________</w:t>
            </w:r>
            <w:r w:rsidRPr="00AA5BC8">
              <w:rPr>
                <w:rFonts w:eastAsia="Times New Roman" w:cs="Times New Roman"/>
                <w:b/>
                <w:lang w:eastAsia="ru-RU" w:bidi="ar-SA"/>
              </w:rPr>
              <w:t>/</w:t>
            </w:r>
          </w:p>
          <w:p w:rsidR="001612F6" w:rsidRPr="00AA5BC8" w:rsidRDefault="001612F6" w:rsidP="00321779">
            <w:pPr>
              <w:widowControl/>
              <w:suppressAutoHyphens w:val="0"/>
              <w:autoSpaceDE w:val="0"/>
              <w:autoSpaceDN w:val="0"/>
              <w:adjustRightInd w:val="0"/>
              <w:spacing w:after="0"/>
              <w:jc w:val="both"/>
              <w:rPr>
                <w:rFonts w:eastAsia="Calibri" w:cs="Times New Roman"/>
                <w:lang w:eastAsia="ar-SA" w:bidi="ar-SA"/>
              </w:rPr>
            </w:pPr>
            <w:r w:rsidRPr="00AA5BC8">
              <w:rPr>
                <w:rFonts w:eastAsia="Times New Roman" w:cs="Times New Roman"/>
                <w:b/>
                <w:lang w:eastAsia="ru-RU" w:bidi="ar-SA"/>
              </w:rPr>
              <w:t xml:space="preserve">            </w:t>
            </w:r>
            <w:r w:rsidRPr="00AA5BC8">
              <w:rPr>
                <w:rFonts w:eastAsia="Times New Roman" w:cs="Times New Roman"/>
                <w:lang w:eastAsia="ru-RU" w:bidi="ar-SA"/>
              </w:rPr>
              <w:t>М.П.</w:t>
            </w:r>
          </w:p>
        </w:tc>
      </w:tr>
    </w:tbl>
    <w:p w:rsidR="009E548D" w:rsidRDefault="009E548D">
      <w:pPr>
        <w:widowControl/>
        <w:suppressAutoHyphens w:val="0"/>
        <w:rPr>
          <w:rFonts w:ascii="Times New Roman CYR" w:eastAsia="Times New Roman" w:hAnsi="Times New Roman CYR" w:cs="Times New Roman CYR"/>
          <w:b/>
          <w:lang w:eastAsia="ru-RU" w:bidi="ar-SA"/>
        </w:rPr>
      </w:pPr>
    </w:p>
    <w:p w:rsidR="001612F6" w:rsidRDefault="001612F6">
      <w:pPr>
        <w:widowControl/>
        <w:suppressAutoHyphens w:val="0"/>
        <w:rPr>
          <w:rFonts w:ascii="Times New Roman CYR" w:eastAsia="Times New Roman" w:hAnsi="Times New Roman CYR" w:cs="Times New Roman CYR"/>
          <w:b/>
          <w:lang w:eastAsia="ru-RU" w:bidi="ar-SA"/>
        </w:rPr>
      </w:pPr>
    </w:p>
    <w:p w:rsidR="001612F6" w:rsidRDefault="001612F6">
      <w:pPr>
        <w:widowControl/>
        <w:suppressAutoHyphens w:val="0"/>
        <w:rPr>
          <w:rFonts w:ascii="Times New Roman CYR" w:eastAsia="Times New Roman" w:hAnsi="Times New Roman CYR" w:cs="Times New Roman CYR"/>
          <w:b/>
          <w:lang w:eastAsia="ru-RU" w:bidi="ar-SA"/>
        </w:rPr>
      </w:pPr>
    </w:p>
    <w:p w:rsidR="001612F6" w:rsidRDefault="001612F6">
      <w:pPr>
        <w:widowControl/>
        <w:suppressAutoHyphens w:val="0"/>
        <w:rPr>
          <w:rFonts w:ascii="Times New Roman CYR" w:eastAsia="Times New Roman" w:hAnsi="Times New Roman CYR" w:cs="Times New Roman CYR"/>
          <w:b/>
          <w:lang w:eastAsia="ru-RU" w:bidi="ar-SA"/>
        </w:rPr>
      </w:pPr>
    </w:p>
    <w:p w:rsidR="001612F6" w:rsidRDefault="001612F6">
      <w:pPr>
        <w:widowControl/>
        <w:suppressAutoHyphens w:val="0"/>
        <w:rPr>
          <w:rFonts w:ascii="Times New Roman CYR" w:eastAsia="Times New Roman" w:hAnsi="Times New Roman CYR" w:cs="Times New Roman CYR"/>
          <w:b/>
          <w:lang w:eastAsia="ru-RU" w:bidi="ar-SA"/>
        </w:rPr>
      </w:pPr>
    </w:p>
    <w:p w:rsidR="001612F6" w:rsidRDefault="001612F6">
      <w:pPr>
        <w:widowControl/>
        <w:suppressAutoHyphens w:val="0"/>
        <w:rPr>
          <w:rFonts w:ascii="Times New Roman CYR" w:eastAsia="Times New Roman" w:hAnsi="Times New Roman CYR" w:cs="Times New Roman CYR"/>
          <w:b/>
          <w:lang w:eastAsia="ru-RU" w:bidi="ar-SA"/>
        </w:rPr>
      </w:pPr>
    </w:p>
    <w:p w:rsidR="00A0464C" w:rsidRPr="00A0464C" w:rsidRDefault="00A0464C"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r w:rsidRPr="00A0464C">
        <w:rPr>
          <w:rFonts w:ascii="Times New Roman CYR" w:eastAsia="Times New Roman" w:hAnsi="Times New Roman CYR" w:cs="Times New Roman CYR"/>
          <w:b/>
          <w:lang w:eastAsia="ru-RU" w:bidi="ar-SA"/>
        </w:rPr>
        <w:lastRenderedPageBreak/>
        <w:t xml:space="preserve">ЧАСТЬ </w:t>
      </w:r>
      <w:r w:rsidRPr="00A0464C">
        <w:rPr>
          <w:rFonts w:ascii="Times New Roman CYR" w:eastAsia="Times New Roman" w:hAnsi="Times New Roman CYR" w:cs="Times New Roman CYR"/>
          <w:b/>
          <w:lang w:val="en-US" w:eastAsia="ru-RU" w:bidi="ar-SA"/>
        </w:rPr>
        <w:t>III</w:t>
      </w:r>
    </w:p>
    <w:p w:rsidR="003713D1"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lang w:eastAsia="ru-RU" w:bidi="ar-SA"/>
        </w:rPr>
      </w:pPr>
      <w:r>
        <w:rPr>
          <w:rFonts w:eastAsia="Times New Roman" w:cs="Times New Roman"/>
          <w:b/>
          <w:lang w:eastAsia="ru-RU" w:bidi="ar-SA"/>
        </w:rPr>
        <w:tab/>
      </w:r>
      <w:r w:rsidR="00A0464C" w:rsidRPr="00A0464C">
        <w:rPr>
          <w:rFonts w:eastAsia="Times New Roman" w:cs="Times New Roman"/>
          <w:b/>
          <w:lang w:eastAsia="ru-RU" w:bidi="ar-SA"/>
        </w:rPr>
        <w:t>ОПИСАНИЕ ОБЪЕКТА ЗАКУПКИ</w:t>
      </w:r>
    </w:p>
    <w:p w:rsidR="00A0464C"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lang w:eastAsia="ru-RU" w:bidi="ar-SA"/>
        </w:rPr>
      </w:pPr>
      <w:r>
        <w:rPr>
          <w:rFonts w:eastAsia="Times New Roman" w:cs="Times New Roman"/>
          <w:b/>
          <w:lang w:eastAsia="ru-RU" w:bidi="ar-SA"/>
        </w:rPr>
        <w:tab/>
      </w:r>
    </w:p>
    <w:p w:rsidR="00321779" w:rsidRDefault="00026E8E" w:rsidP="00321779">
      <w:pPr>
        <w:spacing w:line="360" w:lineRule="auto"/>
        <w:ind w:right="154"/>
        <w:jc w:val="center"/>
        <w:rPr>
          <w:b/>
          <w:bCs/>
        </w:rPr>
      </w:pPr>
      <w:r>
        <w:rPr>
          <w:b/>
          <w:bCs/>
        </w:rPr>
        <w:t xml:space="preserve">1. </w:t>
      </w:r>
      <w:r w:rsidR="00E267B9">
        <w:rPr>
          <w:b/>
          <w:bCs/>
        </w:rPr>
        <w:t>Характеристики объекта закупки</w:t>
      </w:r>
    </w:p>
    <w:p w:rsidR="00321779" w:rsidRDefault="00321779" w:rsidP="00321779">
      <w:pPr>
        <w:spacing w:after="0"/>
        <w:ind w:right="154" w:firstLine="709"/>
        <w:jc w:val="both"/>
        <w:rPr>
          <w:rFonts w:eastAsia="Times New Roman" w:cs="Times New Roman"/>
          <w:lang w:eastAsia="ru-RU" w:bidi="ar-SA"/>
        </w:rPr>
      </w:pPr>
      <w:r w:rsidRPr="00A0464C">
        <w:rPr>
          <w:rFonts w:eastAsia="Times New Roman" w:cs="Times New Roman"/>
          <w:lang w:eastAsia="ru-RU" w:bidi="ar-SA"/>
        </w:rPr>
        <w:t>Товар должен соответствовать соответствующим стандартам и техническим условиям и иметь сертификаты соответствия на все товары, которые подлежат сертификации в соответствии с законодательством Российской Федерации. Товар должен поставляться новый в надежной  заводской упаковке, в готовом к эксплуатации виде, надлежащего качества. Доставка ос</w:t>
      </w:r>
      <w:r>
        <w:rPr>
          <w:rFonts w:eastAsia="Times New Roman" w:cs="Times New Roman"/>
          <w:lang w:eastAsia="ru-RU" w:bidi="ar-SA"/>
        </w:rPr>
        <w:t>уществляется силами поставщика.</w:t>
      </w:r>
    </w:p>
    <w:p w:rsidR="00321779" w:rsidRPr="00321779" w:rsidRDefault="00321779" w:rsidP="00321779">
      <w:pPr>
        <w:spacing w:after="0"/>
        <w:ind w:right="154" w:firstLine="709"/>
        <w:jc w:val="both"/>
        <w:rPr>
          <w:b/>
          <w:bCs/>
        </w:rPr>
      </w:pPr>
    </w:p>
    <w:tbl>
      <w:tblPr>
        <w:tblW w:w="978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701"/>
        <w:gridCol w:w="6663"/>
        <w:gridCol w:w="1417"/>
      </w:tblGrid>
      <w:tr w:rsidR="00321779" w:rsidRPr="00321779" w:rsidTr="00321779">
        <w:trPr>
          <w:trHeight w:val="509"/>
        </w:trPr>
        <w:tc>
          <w:tcPr>
            <w:tcW w:w="1701" w:type="dxa"/>
            <w:tcBorders>
              <w:top w:val="single" w:sz="4" w:space="0" w:color="auto"/>
              <w:left w:val="single" w:sz="4" w:space="0" w:color="auto"/>
              <w:bottom w:val="single" w:sz="4" w:space="0" w:color="auto"/>
              <w:right w:val="single" w:sz="4" w:space="0" w:color="auto"/>
            </w:tcBorders>
            <w:noWrap/>
            <w:vAlign w:val="center"/>
          </w:tcPr>
          <w:p w:rsidR="00321779" w:rsidRPr="00321779" w:rsidRDefault="00321779" w:rsidP="00321779">
            <w:pPr>
              <w:widowControl/>
              <w:suppressAutoHyphens w:val="0"/>
              <w:spacing w:after="0" w:line="240" w:lineRule="auto"/>
              <w:jc w:val="center"/>
              <w:rPr>
                <w:rFonts w:eastAsia="Times New Roman" w:cs="Times New Roman"/>
                <w:lang w:eastAsia="ru-RU" w:bidi="ar-SA"/>
              </w:rPr>
            </w:pPr>
            <w:r w:rsidRPr="00321779">
              <w:rPr>
                <w:rFonts w:eastAsia="Times New Roman" w:cs="Times New Roman"/>
                <w:lang w:eastAsia="ru-RU" w:bidi="ar-SA"/>
              </w:rPr>
              <w:t>Наименование товара</w:t>
            </w:r>
          </w:p>
        </w:tc>
        <w:tc>
          <w:tcPr>
            <w:tcW w:w="6663" w:type="dxa"/>
            <w:tcBorders>
              <w:top w:val="single" w:sz="4" w:space="0" w:color="auto"/>
              <w:left w:val="nil"/>
              <w:bottom w:val="single" w:sz="4" w:space="0" w:color="auto"/>
              <w:right w:val="single" w:sz="4" w:space="0" w:color="auto"/>
            </w:tcBorders>
            <w:noWrap/>
            <w:vAlign w:val="center"/>
          </w:tcPr>
          <w:p w:rsidR="00321779" w:rsidRPr="00321779" w:rsidRDefault="00321779" w:rsidP="00321779">
            <w:pPr>
              <w:widowControl/>
              <w:tabs>
                <w:tab w:val="left" w:pos="708"/>
                <w:tab w:val="center" w:pos="4677"/>
                <w:tab w:val="right" w:pos="9355"/>
              </w:tabs>
              <w:suppressAutoHyphens w:val="0"/>
              <w:spacing w:after="0" w:line="240" w:lineRule="auto"/>
              <w:rPr>
                <w:rFonts w:eastAsia="Times New Roman" w:cs="Times New Roman"/>
                <w:lang w:eastAsia="ru-RU" w:bidi="ar-SA"/>
              </w:rPr>
            </w:pPr>
            <w:r w:rsidRPr="00321779">
              <w:rPr>
                <w:rFonts w:eastAsia="Times New Roman" w:cs="Times New Roman"/>
                <w:lang w:eastAsia="ru-RU" w:bidi="ar-SA"/>
              </w:rPr>
              <w:t xml:space="preserve">          Технические характеристики</w:t>
            </w:r>
          </w:p>
        </w:tc>
        <w:tc>
          <w:tcPr>
            <w:tcW w:w="1417" w:type="dxa"/>
            <w:tcBorders>
              <w:top w:val="single" w:sz="4" w:space="0" w:color="auto"/>
              <w:left w:val="single" w:sz="4" w:space="0" w:color="auto"/>
              <w:bottom w:val="single" w:sz="4" w:space="0" w:color="auto"/>
              <w:right w:val="single" w:sz="4" w:space="0" w:color="auto"/>
            </w:tcBorders>
            <w:noWrap/>
            <w:vAlign w:val="center"/>
          </w:tcPr>
          <w:p w:rsidR="00321779" w:rsidRPr="00321779" w:rsidRDefault="00321779" w:rsidP="00321779">
            <w:pPr>
              <w:widowControl/>
              <w:suppressAutoHyphens w:val="0"/>
              <w:spacing w:after="0" w:line="240" w:lineRule="auto"/>
              <w:jc w:val="center"/>
              <w:rPr>
                <w:rFonts w:eastAsia="Times New Roman" w:cs="Times New Roman"/>
                <w:lang w:eastAsia="ru-RU" w:bidi="ar-SA"/>
              </w:rPr>
            </w:pPr>
            <w:r w:rsidRPr="00321779">
              <w:rPr>
                <w:rFonts w:eastAsia="Times New Roman" w:cs="Times New Roman"/>
                <w:lang w:eastAsia="ru-RU" w:bidi="ar-SA"/>
              </w:rPr>
              <w:t>Количество, шт.</w:t>
            </w:r>
          </w:p>
        </w:tc>
      </w:tr>
      <w:tr w:rsidR="00321779" w:rsidRPr="00321779" w:rsidTr="00321779">
        <w:trPr>
          <w:trHeight w:val="286"/>
        </w:trPr>
        <w:tc>
          <w:tcPr>
            <w:tcW w:w="1701" w:type="dxa"/>
            <w:vMerge w:val="restart"/>
            <w:tcBorders>
              <w:top w:val="single" w:sz="4" w:space="0" w:color="auto"/>
              <w:left w:val="single" w:sz="4" w:space="0" w:color="auto"/>
              <w:right w:val="single" w:sz="4" w:space="0" w:color="auto"/>
            </w:tcBorders>
            <w:noWrap/>
          </w:tcPr>
          <w:p w:rsidR="00321779" w:rsidRPr="00321779" w:rsidRDefault="00321779" w:rsidP="00321779">
            <w:pPr>
              <w:widowControl/>
              <w:suppressAutoHyphens w:val="0"/>
              <w:spacing w:after="0" w:line="240" w:lineRule="auto"/>
              <w:rPr>
                <w:rFonts w:eastAsia="Times New Roman" w:cs="Times New Roman"/>
                <w:lang w:eastAsia="ru-RU" w:bidi="ar-SA"/>
              </w:rPr>
            </w:pPr>
            <w:proofErr w:type="spellStart"/>
            <w:r w:rsidRPr="00321779">
              <w:rPr>
                <w:rFonts w:eastAsia="Times New Roman" w:cs="Times New Roman"/>
                <w:lang w:val="en-US" w:eastAsia="ru-RU" w:bidi="ar-SA"/>
              </w:rPr>
              <w:t>Компьютер</w:t>
            </w:r>
            <w:proofErr w:type="spellEnd"/>
            <w:r w:rsidRPr="00321779">
              <w:rPr>
                <w:rFonts w:eastAsia="Times New Roman" w:cs="Times New Roman"/>
                <w:lang w:val="en-US" w:eastAsia="ru-RU" w:bidi="ar-SA"/>
              </w:rPr>
              <w:t xml:space="preserve"> в </w:t>
            </w:r>
            <w:proofErr w:type="spellStart"/>
            <w:r w:rsidRPr="00321779">
              <w:rPr>
                <w:rFonts w:eastAsia="Times New Roman" w:cs="Times New Roman"/>
                <w:lang w:val="en-US" w:eastAsia="ru-RU" w:bidi="ar-SA"/>
              </w:rPr>
              <w:t>сборе</w:t>
            </w:r>
            <w:proofErr w:type="spellEnd"/>
          </w:p>
        </w:tc>
        <w:tc>
          <w:tcPr>
            <w:tcW w:w="6663" w:type="dxa"/>
            <w:tcBorders>
              <w:top w:val="single" w:sz="4" w:space="0" w:color="auto"/>
              <w:left w:val="single" w:sz="4" w:space="0" w:color="auto"/>
              <w:bottom w:val="single" w:sz="4" w:space="0" w:color="auto"/>
              <w:right w:val="single" w:sz="4" w:space="0" w:color="auto"/>
            </w:tcBorders>
            <w:noWrap/>
          </w:tcPr>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Тип оборудования - Материнская плата для настольного ПК</w:t>
            </w:r>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Описание - Используется 100% конденсаторов с твердым полимером, Технология ускорения USB 3.0</w:t>
            </w:r>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 xml:space="preserve">Гнездо процессора - </w:t>
            </w:r>
            <w:proofErr w:type="spellStart"/>
            <w:r w:rsidRPr="00321779">
              <w:rPr>
                <w:rFonts w:eastAsia="Times New Roman" w:cs="Times New Roman"/>
                <w:lang w:eastAsia="ru-RU" w:bidi="ar-SA"/>
              </w:rPr>
              <w:t>Socket</w:t>
            </w:r>
            <w:proofErr w:type="spellEnd"/>
            <w:r w:rsidRPr="00321779">
              <w:rPr>
                <w:rFonts w:eastAsia="Times New Roman" w:cs="Times New Roman"/>
                <w:lang w:eastAsia="ru-RU" w:bidi="ar-SA"/>
              </w:rPr>
              <w:t xml:space="preserve"> LGA1155</w:t>
            </w:r>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 xml:space="preserve">Поддержка типов процессоров - </w:t>
            </w:r>
            <w:r w:rsidRPr="00321779">
              <w:rPr>
                <w:rFonts w:eastAsia="Times New Roman" w:cs="Times New Roman"/>
                <w:lang w:val="en-US" w:eastAsia="ru-RU" w:bidi="ar-SA"/>
              </w:rPr>
              <w:t>Intel</w:t>
            </w:r>
            <w:r w:rsidRPr="00321779">
              <w:rPr>
                <w:rFonts w:eastAsia="Times New Roman" w:cs="Times New Roman"/>
                <w:lang w:eastAsia="ru-RU" w:bidi="ar-SA"/>
              </w:rPr>
              <w:t xml:space="preserve"> </w:t>
            </w:r>
            <w:r w:rsidRPr="00321779">
              <w:rPr>
                <w:rFonts w:eastAsia="Times New Roman" w:cs="Times New Roman"/>
                <w:lang w:val="en-US" w:eastAsia="ru-RU" w:bidi="ar-SA"/>
              </w:rPr>
              <w:t>Core</w:t>
            </w:r>
            <w:r w:rsidRPr="00321779">
              <w:rPr>
                <w:rFonts w:eastAsia="Times New Roman" w:cs="Times New Roman"/>
                <w:lang w:eastAsia="ru-RU" w:bidi="ar-SA"/>
              </w:rPr>
              <w:t xml:space="preserve"> </w:t>
            </w:r>
            <w:proofErr w:type="spellStart"/>
            <w:r w:rsidRPr="00321779">
              <w:rPr>
                <w:rFonts w:eastAsia="Times New Roman" w:cs="Times New Roman"/>
                <w:lang w:val="en-US" w:eastAsia="ru-RU" w:bidi="ar-SA"/>
              </w:rPr>
              <w:t>i</w:t>
            </w:r>
            <w:proofErr w:type="spellEnd"/>
            <w:r w:rsidRPr="00321779">
              <w:rPr>
                <w:rFonts w:eastAsia="Times New Roman" w:cs="Times New Roman"/>
                <w:lang w:eastAsia="ru-RU" w:bidi="ar-SA"/>
              </w:rPr>
              <w:t>7 3</w:t>
            </w:r>
            <w:r w:rsidRPr="00321779">
              <w:rPr>
                <w:rFonts w:eastAsia="Times New Roman" w:cs="Times New Roman"/>
                <w:lang w:val="en-US" w:eastAsia="ru-RU" w:bidi="ar-SA"/>
              </w:rPr>
              <w:t>xxx</w:t>
            </w:r>
            <w:r w:rsidRPr="00321779">
              <w:rPr>
                <w:rFonts w:eastAsia="Times New Roman" w:cs="Times New Roman"/>
                <w:lang w:eastAsia="ru-RU" w:bidi="ar-SA"/>
              </w:rPr>
              <w:t>/2х</w:t>
            </w:r>
            <w:r w:rsidRPr="00321779">
              <w:rPr>
                <w:rFonts w:eastAsia="Times New Roman" w:cs="Times New Roman"/>
                <w:lang w:val="en-US" w:eastAsia="ru-RU" w:bidi="ar-SA"/>
              </w:rPr>
              <w:t>xx</w:t>
            </w:r>
            <w:r w:rsidRPr="00321779">
              <w:rPr>
                <w:rFonts w:eastAsia="Times New Roman" w:cs="Times New Roman"/>
                <w:lang w:eastAsia="ru-RU" w:bidi="ar-SA"/>
              </w:rPr>
              <w:t xml:space="preserve">, </w:t>
            </w:r>
            <w:r w:rsidRPr="00321779">
              <w:rPr>
                <w:rFonts w:eastAsia="Times New Roman" w:cs="Times New Roman"/>
                <w:lang w:val="en-US" w:eastAsia="ru-RU" w:bidi="ar-SA"/>
              </w:rPr>
              <w:t>Core</w:t>
            </w:r>
            <w:r w:rsidRPr="00321779">
              <w:rPr>
                <w:rFonts w:eastAsia="Times New Roman" w:cs="Times New Roman"/>
                <w:lang w:eastAsia="ru-RU" w:bidi="ar-SA"/>
              </w:rPr>
              <w:t xml:space="preserve"> </w:t>
            </w:r>
            <w:proofErr w:type="spellStart"/>
            <w:r w:rsidRPr="00321779">
              <w:rPr>
                <w:rFonts w:eastAsia="Times New Roman" w:cs="Times New Roman"/>
                <w:lang w:val="en-US" w:eastAsia="ru-RU" w:bidi="ar-SA"/>
              </w:rPr>
              <w:t>i</w:t>
            </w:r>
            <w:proofErr w:type="spellEnd"/>
            <w:r w:rsidRPr="00321779">
              <w:rPr>
                <w:rFonts w:eastAsia="Times New Roman" w:cs="Times New Roman"/>
                <w:lang w:eastAsia="ru-RU" w:bidi="ar-SA"/>
              </w:rPr>
              <w:t>5 3</w:t>
            </w:r>
            <w:r w:rsidRPr="00321779">
              <w:rPr>
                <w:rFonts w:eastAsia="Times New Roman" w:cs="Times New Roman"/>
                <w:lang w:val="en-US" w:eastAsia="ru-RU" w:bidi="ar-SA"/>
              </w:rPr>
              <w:t>xxx</w:t>
            </w:r>
            <w:r w:rsidRPr="00321779">
              <w:rPr>
                <w:rFonts w:eastAsia="Times New Roman" w:cs="Times New Roman"/>
                <w:lang w:eastAsia="ru-RU" w:bidi="ar-SA"/>
              </w:rPr>
              <w:t>/2х</w:t>
            </w:r>
            <w:r w:rsidRPr="00321779">
              <w:rPr>
                <w:rFonts w:eastAsia="Times New Roman" w:cs="Times New Roman"/>
                <w:lang w:val="en-US" w:eastAsia="ru-RU" w:bidi="ar-SA"/>
              </w:rPr>
              <w:t>xx</w:t>
            </w:r>
            <w:r w:rsidRPr="00321779">
              <w:rPr>
                <w:rFonts w:eastAsia="Times New Roman" w:cs="Times New Roman"/>
                <w:lang w:eastAsia="ru-RU" w:bidi="ar-SA"/>
              </w:rPr>
              <w:t xml:space="preserve">, </w:t>
            </w:r>
            <w:r w:rsidRPr="00321779">
              <w:rPr>
                <w:rFonts w:eastAsia="Times New Roman" w:cs="Times New Roman"/>
                <w:lang w:val="en-US" w:eastAsia="ru-RU" w:bidi="ar-SA"/>
              </w:rPr>
              <w:t>Core</w:t>
            </w:r>
            <w:r w:rsidRPr="00321779">
              <w:rPr>
                <w:rFonts w:eastAsia="Times New Roman" w:cs="Times New Roman"/>
                <w:lang w:eastAsia="ru-RU" w:bidi="ar-SA"/>
              </w:rPr>
              <w:t xml:space="preserve"> </w:t>
            </w:r>
            <w:proofErr w:type="spellStart"/>
            <w:r w:rsidRPr="00321779">
              <w:rPr>
                <w:rFonts w:eastAsia="Times New Roman" w:cs="Times New Roman"/>
                <w:lang w:val="en-US" w:eastAsia="ru-RU" w:bidi="ar-SA"/>
              </w:rPr>
              <w:t>i</w:t>
            </w:r>
            <w:proofErr w:type="spellEnd"/>
            <w:r w:rsidRPr="00321779">
              <w:rPr>
                <w:rFonts w:eastAsia="Times New Roman" w:cs="Times New Roman"/>
                <w:lang w:eastAsia="ru-RU" w:bidi="ar-SA"/>
              </w:rPr>
              <w:t>3-3</w:t>
            </w:r>
            <w:r w:rsidRPr="00321779">
              <w:rPr>
                <w:rFonts w:eastAsia="Times New Roman" w:cs="Times New Roman"/>
                <w:lang w:val="en-US" w:eastAsia="ru-RU" w:bidi="ar-SA"/>
              </w:rPr>
              <w:t>xxx</w:t>
            </w:r>
            <w:r w:rsidRPr="00321779">
              <w:rPr>
                <w:rFonts w:eastAsia="Times New Roman" w:cs="Times New Roman"/>
                <w:lang w:eastAsia="ru-RU" w:bidi="ar-SA"/>
              </w:rPr>
              <w:t>/2х</w:t>
            </w:r>
            <w:r w:rsidRPr="00321779">
              <w:rPr>
                <w:rFonts w:eastAsia="Times New Roman" w:cs="Times New Roman"/>
                <w:lang w:val="en-US" w:eastAsia="ru-RU" w:bidi="ar-SA"/>
              </w:rPr>
              <w:t>xx</w:t>
            </w:r>
            <w:r w:rsidRPr="00321779">
              <w:rPr>
                <w:rFonts w:eastAsia="Times New Roman" w:cs="Times New Roman"/>
                <w:lang w:eastAsia="ru-RU" w:bidi="ar-SA"/>
              </w:rPr>
              <w:t xml:space="preserve">, </w:t>
            </w:r>
            <w:r w:rsidRPr="00321779">
              <w:rPr>
                <w:rFonts w:eastAsia="Times New Roman" w:cs="Times New Roman"/>
                <w:lang w:val="en-US" w:eastAsia="ru-RU" w:bidi="ar-SA"/>
              </w:rPr>
              <w:t>Pentium</w:t>
            </w:r>
            <w:r w:rsidRPr="00321779">
              <w:rPr>
                <w:rFonts w:eastAsia="Times New Roman" w:cs="Times New Roman"/>
                <w:lang w:eastAsia="ru-RU" w:bidi="ar-SA"/>
              </w:rPr>
              <w:t xml:space="preserve"> 6</w:t>
            </w:r>
            <w:r w:rsidRPr="00321779">
              <w:rPr>
                <w:rFonts w:eastAsia="Times New Roman" w:cs="Times New Roman"/>
                <w:lang w:val="en-US" w:eastAsia="ru-RU" w:bidi="ar-SA"/>
              </w:rPr>
              <w:t>xx</w:t>
            </w:r>
            <w:r w:rsidRPr="00321779">
              <w:rPr>
                <w:rFonts w:eastAsia="Times New Roman" w:cs="Times New Roman"/>
                <w:lang w:eastAsia="ru-RU" w:bidi="ar-SA"/>
              </w:rPr>
              <w:t>/8</w:t>
            </w:r>
            <w:r w:rsidRPr="00321779">
              <w:rPr>
                <w:rFonts w:eastAsia="Times New Roman" w:cs="Times New Roman"/>
                <w:lang w:val="en-US" w:eastAsia="ru-RU" w:bidi="ar-SA"/>
              </w:rPr>
              <w:t>xx</w:t>
            </w:r>
            <w:r w:rsidRPr="00321779">
              <w:rPr>
                <w:rFonts w:eastAsia="Times New Roman" w:cs="Times New Roman"/>
                <w:lang w:eastAsia="ru-RU" w:bidi="ar-SA"/>
              </w:rPr>
              <w:t xml:space="preserve"> (</w:t>
            </w:r>
            <w:r w:rsidRPr="00321779">
              <w:rPr>
                <w:rFonts w:eastAsia="Times New Roman" w:cs="Times New Roman"/>
                <w:lang w:val="en-US" w:eastAsia="ru-RU" w:bidi="ar-SA"/>
              </w:rPr>
              <w:t>Sandy</w:t>
            </w:r>
            <w:r w:rsidRPr="00321779">
              <w:rPr>
                <w:rFonts w:eastAsia="Times New Roman" w:cs="Times New Roman"/>
                <w:lang w:eastAsia="ru-RU" w:bidi="ar-SA"/>
              </w:rPr>
              <w:t xml:space="preserve"> </w:t>
            </w:r>
            <w:r w:rsidRPr="00321779">
              <w:rPr>
                <w:rFonts w:eastAsia="Times New Roman" w:cs="Times New Roman"/>
                <w:lang w:val="en-US" w:eastAsia="ru-RU" w:bidi="ar-SA"/>
              </w:rPr>
              <w:t>Bridge</w:t>
            </w:r>
            <w:r w:rsidRPr="00321779">
              <w:rPr>
                <w:rFonts w:eastAsia="Times New Roman" w:cs="Times New Roman"/>
                <w:lang w:eastAsia="ru-RU" w:bidi="ar-SA"/>
              </w:rPr>
              <w:t xml:space="preserve">, </w:t>
            </w:r>
            <w:r w:rsidRPr="00321779">
              <w:rPr>
                <w:rFonts w:eastAsia="Times New Roman" w:cs="Times New Roman"/>
                <w:lang w:val="en-US" w:eastAsia="ru-RU" w:bidi="ar-SA"/>
              </w:rPr>
              <w:t>Ivy</w:t>
            </w:r>
            <w:r w:rsidRPr="00321779">
              <w:rPr>
                <w:rFonts w:eastAsia="Times New Roman" w:cs="Times New Roman"/>
                <w:lang w:eastAsia="ru-RU" w:bidi="ar-SA"/>
              </w:rPr>
              <w:t xml:space="preserve"> </w:t>
            </w:r>
            <w:r w:rsidRPr="00321779">
              <w:rPr>
                <w:rFonts w:eastAsia="Times New Roman" w:cs="Times New Roman"/>
                <w:lang w:val="en-US" w:eastAsia="ru-RU" w:bidi="ar-SA"/>
              </w:rPr>
              <w:t>Bridge</w:t>
            </w:r>
            <w:r w:rsidRPr="00321779">
              <w:rPr>
                <w:rFonts w:eastAsia="Times New Roman" w:cs="Times New Roman"/>
                <w:lang w:eastAsia="ru-RU" w:bidi="ar-SA"/>
              </w:rPr>
              <w:t>).</w:t>
            </w:r>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Частота шины – не менее 5000 МГц</w:t>
            </w:r>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 xml:space="preserve">Поддержка </w:t>
            </w:r>
            <w:r w:rsidRPr="00321779">
              <w:rPr>
                <w:rFonts w:eastAsia="Times New Roman" w:cs="Times New Roman"/>
                <w:lang w:val="en-US" w:eastAsia="ru-RU" w:bidi="ar-SA"/>
              </w:rPr>
              <w:t>Hyper</w:t>
            </w:r>
            <w:r w:rsidRPr="00321779">
              <w:rPr>
                <w:rFonts w:eastAsia="Times New Roman" w:cs="Times New Roman"/>
                <w:lang w:eastAsia="ru-RU" w:bidi="ar-SA"/>
              </w:rPr>
              <w:t xml:space="preserve"> </w:t>
            </w:r>
            <w:r w:rsidRPr="00321779">
              <w:rPr>
                <w:rFonts w:eastAsia="Times New Roman" w:cs="Times New Roman"/>
                <w:lang w:val="en-US" w:eastAsia="ru-RU" w:bidi="ar-SA"/>
              </w:rPr>
              <w:t>Threading</w:t>
            </w:r>
            <w:r w:rsidRPr="00321779">
              <w:rPr>
                <w:rFonts w:eastAsia="Times New Roman" w:cs="Times New Roman"/>
                <w:lang w:eastAsia="ru-RU" w:bidi="ar-SA"/>
              </w:rPr>
              <w:t xml:space="preserve"> - Да</w:t>
            </w:r>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 xml:space="preserve">Видео M/B - Используется встроенное в процессор </w:t>
            </w:r>
            <w:proofErr w:type="spellStart"/>
            <w:r w:rsidRPr="00321779">
              <w:rPr>
                <w:rFonts w:eastAsia="Times New Roman" w:cs="Times New Roman"/>
                <w:lang w:eastAsia="ru-RU" w:bidi="ar-SA"/>
              </w:rPr>
              <w:t>видеоядро</w:t>
            </w:r>
            <w:proofErr w:type="spellEnd"/>
            <w:r w:rsidRPr="00321779">
              <w:rPr>
                <w:rFonts w:eastAsia="Times New Roman" w:cs="Times New Roman"/>
                <w:lang w:eastAsia="ru-RU" w:bidi="ar-SA"/>
              </w:rPr>
              <w:t>. Максимальный размер видеобуфера – не менее 1696 Мб</w:t>
            </w:r>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Максимальное разрешение 2D/3D – не менее 2048 x 1536 @ 75 Гц при подключении аналогового монитора, не менее 1920x1200 @ 60 Гц при подключении по DVI-D или HDMI</w:t>
            </w:r>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 xml:space="preserve">Количество разъемов DDR3 – не менее 2 (2х канальный контроллер памяти). Поддерживается </w:t>
            </w:r>
            <w:r w:rsidRPr="00321779">
              <w:rPr>
                <w:rFonts w:eastAsia="Times New Roman" w:cs="Times New Roman"/>
                <w:lang w:val="en-US" w:eastAsia="ru-RU" w:bidi="ar-SA"/>
              </w:rPr>
              <w:t>Extreme</w:t>
            </w:r>
            <w:r w:rsidRPr="00321779">
              <w:rPr>
                <w:rFonts w:eastAsia="Times New Roman" w:cs="Times New Roman"/>
                <w:lang w:eastAsia="ru-RU" w:bidi="ar-SA"/>
              </w:rPr>
              <w:t xml:space="preserve"> </w:t>
            </w:r>
            <w:r w:rsidRPr="00321779">
              <w:rPr>
                <w:rFonts w:eastAsia="Times New Roman" w:cs="Times New Roman"/>
                <w:lang w:val="en-US" w:eastAsia="ru-RU" w:bidi="ar-SA"/>
              </w:rPr>
              <w:t>Memory</w:t>
            </w:r>
            <w:r w:rsidRPr="00321779">
              <w:rPr>
                <w:rFonts w:eastAsia="Times New Roman" w:cs="Times New Roman"/>
                <w:lang w:eastAsia="ru-RU" w:bidi="ar-SA"/>
              </w:rPr>
              <w:t xml:space="preserve"> </w:t>
            </w:r>
            <w:r w:rsidRPr="00321779">
              <w:rPr>
                <w:rFonts w:eastAsia="Times New Roman" w:cs="Times New Roman"/>
                <w:lang w:val="en-US" w:eastAsia="ru-RU" w:bidi="ar-SA"/>
              </w:rPr>
              <w:t>Profile</w:t>
            </w:r>
            <w:r w:rsidRPr="00321779">
              <w:rPr>
                <w:rFonts w:eastAsia="Times New Roman" w:cs="Times New Roman"/>
                <w:lang w:eastAsia="ru-RU" w:bidi="ar-SA"/>
              </w:rPr>
              <w:t xml:space="preserve"> (</w:t>
            </w:r>
            <w:r w:rsidRPr="00321779">
              <w:rPr>
                <w:rFonts w:eastAsia="Times New Roman" w:cs="Times New Roman"/>
                <w:lang w:val="en-US" w:eastAsia="ru-RU" w:bidi="ar-SA"/>
              </w:rPr>
              <w:t>XMP</w:t>
            </w:r>
            <w:r w:rsidRPr="00321779">
              <w:rPr>
                <w:rFonts w:eastAsia="Times New Roman" w:cs="Times New Roman"/>
                <w:lang w:eastAsia="ru-RU" w:bidi="ar-SA"/>
              </w:rPr>
              <w:t>).</w:t>
            </w:r>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 xml:space="preserve">Тип поддерживаемой памяти - LV DDR3, DDR3. </w:t>
            </w:r>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 xml:space="preserve">Звук – не менее 8-канальный HDA кодек </w:t>
            </w:r>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Контроллер USB - USB 3.0 контроллер встроен в чипсет с поддержкой 2х портов USB 3.0 на панели разъемов и коннектора для подключения 2х портов на корпусе</w:t>
            </w:r>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val="en-US" w:eastAsia="ru-RU" w:bidi="ar-SA"/>
              </w:rPr>
              <w:t>BIOS</w:t>
            </w:r>
            <w:r w:rsidRPr="00321779">
              <w:rPr>
                <w:rFonts w:eastAsia="Times New Roman" w:cs="Times New Roman"/>
                <w:lang w:eastAsia="ru-RU" w:bidi="ar-SA"/>
              </w:rPr>
              <w:t xml:space="preserve"> - </w:t>
            </w:r>
            <w:r w:rsidRPr="00321779">
              <w:rPr>
                <w:rFonts w:eastAsia="Times New Roman" w:cs="Times New Roman"/>
                <w:lang w:val="en-US" w:eastAsia="ru-RU" w:bidi="ar-SA"/>
              </w:rPr>
              <w:t>EFI</w:t>
            </w:r>
            <w:r w:rsidRPr="00321779">
              <w:rPr>
                <w:rFonts w:eastAsia="Times New Roman" w:cs="Times New Roman"/>
                <w:lang w:eastAsia="ru-RU" w:bidi="ar-SA"/>
              </w:rPr>
              <w:t xml:space="preserve"> </w:t>
            </w:r>
            <w:r w:rsidRPr="00321779">
              <w:rPr>
                <w:rFonts w:eastAsia="Times New Roman" w:cs="Times New Roman"/>
                <w:lang w:val="en-US" w:eastAsia="ru-RU" w:bidi="ar-SA"/>
              </w:rPr>
              <w:t>AMI</w:t>
            </w:r>
            <w:r w:rsidRPr="00321779">
              <w:rPr>
                <w:rFonts w:eastAsia="Times New Roman" w:cs="Times New Roman"/>
                <w:lang w:eastAsia="ru-RU" w:bidi="ar-SA"/>
              </w:rPr>
              <w:t xml:space="preserve"> </w:t>
            </w:r>
            <w:r w:rsidRPr="00321779">
              <w:rPr>
                <w:rFonts w:eastAsia="Times New Roman" w:cs="Times New Roman"/>
                <w:lang w:val="en-US" w:eastAsia="ru-RU" w:bidi="ar-SA"/>
              </w:rPr>
              <w:t>BIOS</w:t>
            </w:r>
            <w:r w:rsidRPr="00321779">
              <w:rPr>
                <w:rFonts w:eastAsia="Times New Roman" w:cs="Times New Roman"/>
                <w:lang w:eastAsia="ru-RU" w:bidi="ar-SA"/>
              </w:rPr>
              <w:t>, не менее 128 Мбит</w:t>
            </w:r>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Сеть – не менее 1000 Мбит/сек.</w:t>
            </w:r>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 xml:space="preserve">Количество разъемов </w:t>
            </w:r>
            <w:r w:rsidRPr="00321779">
              <w:rPr>
                <w:rFonts w:eastAsia="Times New Roman" w:cs="Times New Roman"/>
                <w:lang w:val="en-US" w:eastAsia="ru-RU" w:bidi="ar-SA"/>
              </w:rPr>
              <w:t>PCI</w:t>
            </w:r>
            <w:r w:rsidRPr="00321779">
              <w:rPr>
                <w:rFonts w:eastAsia="Times New Roman" w:cs="Times New Roman"/>
                <w:lang w:eastAsia="ru-RU" w:bidi="ar-SA"/>
              </w:rPr>
              <w:t xml:space="preserve"> - 1</w:t>
            </w:r>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 xml:space="preserve">Количество разъемов </w:t>
            </w:r>
            <w:r w:rsidRPr="00321779">
              <w:rPr>
                <w:rFonts w:eastAsia="Times New Roman" w:cs="Times New Roman"/>
                <w:lang w:val="en-US" w:eastAsia="ru-RU" w:bidi="ar-SA"/>
              </w:rPr>
              <w:t>PCI</w:t>
            </w:r>
            <w:r w:rsidRPr="00321779">
              <w:rPr>
                <w:rFonts w:eastAsia="Times New Roman" w:cs="Times New Roman"/>
                <w:lang w:eastAsia="ru-RU" w:bidi="ar-SA"/>
              </w:rPr>
              <w:t xml:space="preserve"> </w:t>
            </w:r>
            <w:r w:rsidRPr="00321779">
              <w:rPr>
                <w:rFonts w:eastAsia="Times New Roman" w:cs="Times New Roman"/>
                <w:lang w:val="en-US" w:eastAsia="ru-RU" w:bidi="ar-SA"/>
              </w:rPr>
              <w:t>Express</w:t>
            </w:r>
            <w:r w:rsidRPr="00321779">
              <w:rPr>
                <w:rFonts w:eastAsia="Times New Roman" w:cs="Times New Roman"/>
                <w:lang w:eastAsia="ru-RU" w:bidi="ar-SA"/>
              </w:rPr>
              <w:t xml:space="preserve"> – не мене 2 слота 1</w:t>
            </w:r>
            <w:r w:rsidRPr="00321779">
              <w:rPr>
                <w:rFonts w:eastAsia="Times New Roman" w:cs="Times New Roman"/>
                <w:lang w:val="en-US" w:eastAsia="ru-RU" w:bidi="ar-SA"/>
              </w:rPr>
              <w:t>x</w:t>
            </w:r>
            <w:r w:rsidRPr="00321779">
              <w:rPr>
                <w:rFonts w:eastAsia="Times New Roman" w:cs="Times New Roman"/>
                <w:lang w:eastAsia="ru-RU" w:bidi="ar-SA"/>
              </w:rPr>
              <w:t>, 1 слот 16</w:t>
            </w:r>
            <w:r w:rsidRPr="00321779">
              <w:rPr>
                <w:rFonts w:eastAsia="Times New Roman" w:cs="Times New Roman"/>
                <w:lang w:val="en-US" w:eastAsia="ru-RU" w:bidi="ar-SA"/>
              </w:rPr>
              <w:t>x</w:t>
            </w:r>
            <w:r w:rsidRPr="00321779">
              <w:rPr>
                <w:rFonts w:eastAsia="Times New Roman" w:cs="Times New Roman"/>
                <w:lang w:eastAsia="ru-RU" w:bidi="ar-SA"/>
              </w:rPr>
              <w:t xml:space="preserve"> </w:t>
            </w:r>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val="en-US" w:eastAsia="ru-RU" w:bidi="ar-SA"/>
              </w:rPr>
              <w:t>Serial</w:t>
            </w:r>
            <w:r w:rsidRPr="00321779">
              <w:rPr>
                <w:rFonts w:eastAsia="Times New Roman" w:cs="Times New Roman"/>
                <w:lang w:eastAsia="ru-RU" w:bidi="ar-SA"/>
              </w:rPr>
              <w:t xml:space="preserve"> </w:t>
            </w:r>
            <w:r w:rsidRPr="00321779">
              <w:rPr>
                <w:rFonts w:eastAsia="Times New Roman" w:cs="Times New Roman"/>
                <w:lang w:val="en-US" w:eastAsia="ru-RU" w:bidi="ar-SA"/>
              </w:rPr>
              <w:t>ATA</w:t>
            </w:r>
            <w:r w:rsidRPr="00321779">
              <w:rPr>
                <w:rFonts w:eastAsia="Times New Roman" w:cs="Times New Roman"/>
                <w:lang w:eastAsia="ru-RU" w:bidi="ar-SA"/>
              </w:rPr>
              <w:t>-</w:t>
            </w:r>
            <w:r w:rsidRPr="00321779">
              <w:rPr>
                <w:rFonts w:eastAsia="Times New Roman" w:cs="Times New Roman"/>
                <w:lang w:val="en-US" w:eastAsia="ru-RU" w:bidi="ar-SA"/>
              </w:rPr>
              <w:t>II</w:t>
            </w:r>
            <w:r w:rsidRPr="00321779">
              <w:rPr>
                <w:rFonts w:eastAsia="Times New Roman" w:cs="Times New Roman"/>
                <w:lang w:eastAsia="ru-RU" w:bidi="ar-SA"/>
              </w:rPr>
              <w:t xml:space="preserve"> – не менее 5 каналов с возможностью подключения 5и внутренних устройств </w:t>
            </w:r>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val="en-US" w:eastAsia="ru-RU" w:bidi="ar-SA"/>
              </w:rPr>
              <w:t>Serial</w:t>
            </w:r>
            <w:r w:rsidRPr="00321779">
              <w:rPr>
                <w:rFonts w:eastAsia="Times New Roman" w:cs="Times New Roman"/>
                <w:lang w:eastAsia="ru-RU" w:bidi="ar-SA"/>
              </w:rPr>
              <w:t xml:space="preserve"> </w:t>
            </w:r>
            <w:r w:rsidRPr="00321779">
              <w:rPr>
                <w:rFonts w:eastAsia="Times New Roman" w:cs="Times New Roman"/>
                <w:lang w:val="en-US" w:eastAsia="ru-RU" w:bidi="ar-SA"/>
              </w:rPr>
              <w:t>ATA</w:t>
            </w:r>
            <w:r w:rsidRPr="00321779">
              <w:rPr>
                <w:rFonts w:eastAsia="Times New Roman" w:cs="Times New Roman"/>
                <w:lang w:eastAsia="ru-RU" w:bidi="ar-SA"/>
              </w:rPr>
              <w:t xml:space="preserve"> 6</w:t>
            </w:r>
            <w:r w:rsidRPr="00321779">
              <w:rPr>
                <w:rFonts w:eastAsia="Times New Roman" w:cs="Times New Roman"/>
                <w:lang w:val="en-US" w:eastAsia="ru-RU" w:bidi="ar-SA"/>
              </w:rPr>
              <w:t>Gb</w:t>
            </w:r>
            <w:r w:rsidRPr="00321779">
              <w:rPr>
                <w:rFonts w:eastAsia="Times New Roman" w:cs="Times New Roman"/>
                <w:lang w:eastAsia="ru-RU" w:bidi="ar-SA"/>
              </w:rPr>
              <w:t>/</w:t>
            </w:r>
            <w:r w:rsidRPr="00321779">
              <w:rPr>
                <w:rFonts w:eastAsia="Times New Roman" w:cs="Times New Roman"/>
                <w:lang w:val="en-US" w:eastAsia="ru-RU" w:bidi="ar-SA"/>
              </w:rPr>
              <w:t>s</w:t>
            </w:r>
            <w:r w:rsidRPr="00321779">
              <w:rPr>
                <w:rFonts w:eastAsia="Times New Roman" w:cs="Times New Roman"/>
                <w:lang w:eastAsia="ru-RU" w:bidi="ar-SA"/>
              </w:rPr>
              <w:t xml:space="preserve"> - 1 канал с возможностью подключения 1-ого внутреннего устройства</w:t>
            </w:r>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 xml:space="preserve">Клавиатура/мышь - </w:t>
            </w:r>
            <w:r w:rsidRPr="00321779">
              <w:rPr>
                <w:rFonts w:eastAsia="Times New Roman" w:cs="Times New Roman"/>
                <w:lang w:val="en-US" w:eastAsia="ru-RU" w:bidi="ar-SA"/>
              </w:rPr>
              <w:t>PS</w:t>
            </w:r>
            <w:r w:rsidRPr="00321779">
              <w:rPr>
                <w:rFonts w:eastAsia="Times New Roman" w:cs="Times New Roman"/>
                <w:lang w:eastAsia="ru-RU" w:bidi="ar-SA"/>
              </w:rPr>
              <w:t>/2</w:t>
            </w:r>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Порты - 1</w:t>
            </w:r>
            <w:r w:rsidRPr="00321779">
              <w:rPr>
                <w:rFonts w:eastAsia="Times New Roman" w:cs="Times New Roman"/>
                <w:lang w:val="en-US" w:eastAsia="ru-RU" w:bidi="ar-SA"/>
              </w:rPr>
              <w:t>x</w:t>
            </w:r>
            <w:r w:rsidRPr="00321779">
              <w:rPr>
                <w:rFonts w:eastAsia="Times New Roman" w:cs="Times New Roman"/>
                <w:lang w:eastAsia="ru-RU" w:bidi="ar-SA"/>
              </w:rPr>
              <w:t xml:space="preserve"> </w:t>
            </w:r>
            <w:r w:rsidRPr="00321779">
              <w:rPr>
                <w:rFonts w:eastAsia="Times New Roman" w:cs="Times New Roman"/>
                <w:lang w:val="en-US" w:eastAsia="ru-RU" w:bidi="ar-SA"/>
              </w:rPr>
              <w:t>PS</w:t>
            </w:r>
            <w:r w:rsidRPr="00321779">
              <w:rPr>
                <w:rFonts w:eastAsia="Times New Roman" w:cs="Times New Roman"/>
                <w:lang w:eastAsia="ru-RU" w:bidi="ar-SA"/>
              </w:rPr>
              <w:t>/2 клавиатура, 1</w:t>
            </w:r>
            <w:r w:rsidRPr="00321779">
              <w:rPr>
                <w:rFonts w:eastAsia="Times New Roman" w:cs="Times New Roman"/>
                <w:lang w:val="en-US" w:eastAsia="ru-RU" w:bidi="ar-SA"/>
              </w:rPr>
              <w:t>x</w:t>
            </w:r>
            <w:r w:rsidRPr="00321779">
              <w:rPr>
                <w:rFonts w:eastAsia="Times New Roman" w:cs="Times New Roman"/>
                <w:lang w:eastAsia="ru-RU" w:bidi="ar-SA"/>
              </w:rPr>
              <w:t xml:space="preserve"> </w:t>
            </w:r>
            <w:r w:rsidRPr="00321779">
              <w:rPr>
                <w:rFonts w:eastAsia="Times New Roman" w:cs="Times New Roman"/>
                <w:lang w:val="en-US" w:eastAsia="ru-RU" w:bidi="ar-SA"/>
              </w:rPr>
              <w:t>PS</w:t>
            </w:r>
            <w:r w:rsidRPr="00321779">
              <w:rPr>
                <w:rFonts w:eastAsia="Times New Roman" w:cs="Times New Roman"/>
                <w:lang w:eastAsia="ru-RU" w:bidi="ar-SA"/>
              </w:rPr>
              <w:t>/2 мышь, 2</w:t>
            </w:r>
            <w:r w:rsidRPr="00321779">
              <w:rPr>
                <w:rFonts w:eastAsia="Times New Roman" w:cs="Times New Roman"/>
                <w:lang w:val="en-US" w:eastAsia="ru-RU" w:bidi="ar-SA"/>
              </w:rPr>
              <w:t>x</w:t>
            </w:r>
            <w:r w:rsidRPr="00321779">
              <w:rPr>
                <w:rFonts w:eastAsia="Times New Roman" w:cs="Times New Roman"/>
                <w:lang w:eastAsia="ru-RU" w:bidi="ar-SA"/>
              </w:rPr>
              <w:t xml:space="preserve"> </w:t>
            </w:r>
            <w:r w:rsidRPr="00321779">
              <w:rPr>
                <w:rFonts w:eastAsia="Times New Roman" w:cs="Times New Roman"/>
                <w:lang w:val="en-US" w:eastAsia="ru-RU" w:bidi="ar-SA"/>
              </w:rPr>
              <w:t>USB</w:t>
            </w:r>
            <w:r w:rsidRPr="00321779">
              <w:rPr>
                <w:rFonts w:eastAsia="Times New Roman" w:cs="Times New Roman"/>
                <w:lang w:eastAsia="ru-RU" w:bidi="ar-SA"/>
              </w:rPr>
              <w:t xml:space="preserve"> 3.0, 4</w:t>
            </w:r>
            <w:r w:rsidRPr="00321779">
              <w:rPr>
                <w:rFonts w:eastAsia="Times New Roman" w:cs="Times New Roman"/>
                <w:lang w:val="en-US" w:eastAsia="ru-RU" w:bidi="ar-SA"/>
              </w:rPr>
              <w:t>x</w:t>
            </w:r>
            <w:r w:rsidRPr="00321779">
              <w:rPr>
                <w:rFonts w:eastAsia="Times New Roman" w:cs="Times New Roman"/>
                <w:lang w:eastAsia="ru-RU" w:bidi="ar-SA"/>
              </w:rPr>
              <w:t xml:space="preserve"> </w:t>
            </w:r>
            <w:r w:rsidRPr="00321779">
              <w:rPr>
                <w:rFonts w:eastAsia="Times New Roman" w:cs="Times New Roman"/>
                <w:lang w:val="en-US" w:eastAsia="ru-RU" w:bidi="ar-SA"/>
              </w:rPr>
              <w:t>USB</w:t>
            </w:r>
            <w:r w:rsidRPr="00321779">
              <w:rPr>
                <w:rFonts w:eastAsia="Times New Roman" w:cs="Times New Roman"/>
                <w:lang w:eastAsia="ru-RU" w:bidi="ar-SA"/>
              </w:rPr>
              <w:t xml:space="preserve"> 2.0, 1</w:t>
            </w:r>
            <w:r w:rsidRPr="00321779">
              <w:rPr>
                <w:rFonts w:eastAsia="Times New Roman" w:cs="Times New Roman"/>
                <w:lang w:val="en-US" w:eastAsia="ru-RU" w:bidi="ar-SA"/>
              </w:rPr>
              <w:t>x</w:t>
            </w:r>
            <w:r w:rsidRPr="00321779">
              <w:rPr>
                <w:rFonts w:eastAsia="Times New Roman" w:cs="Times New Roman"/>
                <w:lang w:eastAsia="ru-RU" w:bidi="ar-SA"/>
              </w:rPr>
              <w:t xml:space="preserve"> </w:t>
            </w:r>
            <w:r w:rsidRPr="00321779">
              <w:rPr>
                <w:rFonts w:eastAsia="Times New Roman" w:cs="Times New Roman"/>
                <w:lang w:val="en-US" w:eastAsia="ru-RU" w:bidi="ar-SA"/>
              </w:rPr>
              <w:t>RJ</w:t>
            </w:r>
            <w:r w:rsidRPr="00321779">
              <w:rPr>
                <w:rFonts w:eastAsia="Times New Roman" w:cs="Times New Roman"/>
                <w:lang w:eastAsia="ru-RU" w:bidi="ar-SA"/>
              </w:rPr>
              <w:t xml:space="preserve">-45 </w:t>
            </w:r>
            <w:r w:rsidRPr="00321779">
              <w:rPr>
                <w:rFonts w:eastAsia="Times New Roman" w:cs="Times New Roman"/>
                <w:lang w:val="en-US" w:eastAsia="ru-RU" w:bidi="ar-SA"/>
              </w:rPr>
              <w:t>LAN</w:t>
            </w:r>
            <w:r w:rsidRPr="00321779">
              <w:rPr>
                <w:rFonts w:eastAsia="Times New Roman" w:cs="Times New Roman"/>
                <w:lang w:eastAsia="ru-RU" w:bidi="ar-SA"/>
              </w:rPr>
              <w:t>, 1</w:t>
            </w:r>
            <w:r w:rsidRPr="00321779">
              <w:rPr>
                <w:rFonts w:eastAsia="Times New Roman" w:cs="Times New Roman"/>
                <w:lang w:val="en-US" w:eastAsia="ru-RU" w:bidi="ar-SA"/>
              </w:rPr>
              <w:t>x</w:t>
            </w:r>
            <w:r w:rsidRPr="00321779">
              <w:rPr>
                <w:rFonts w:eastAsia="Times New Roman" w:cs="Times New Roman"/>
                <w:lang w:eastAsia="ru-RU" w:bidi="ar-SA"/>
              </w:rPr>
              <w:t xml:space="preserve"> </w:t>
            </w:r>
            <w:r w:rsidRPr="00321779">
              <w:rPr>
                <w:rFonts w:eastAsia="Times New Roman" w:cs="Times New Roman"/>
                <w:lang w:val="en-US" w:eastAsia="ru-RU" w:bidi="ar-SA"/>
              </w:rPr>
              <w:t>VGA</w:t>
            </w:r>
            <w:r w:rsidRPr="00321779">
              <w:rPr>
                <w:rFonts w:eastAsia="Times New Roman" w:cs="Times New Roman"/>
                <w:lang w:eastAsia="ru-RU" w:bidi="ar-SA"/>
              </w:rPr>
              <w:t xml:space="preserve"> монитор, 1</w:t>
            </w:r>
            <w:r w:rsidRPr="00321779">
              <w:rPr>
                <w:rFonts w:eastAsia="Times New Roman" w:cs="Times New Roman"/>
                <w:lang w:val="en-US" w:eastAsia="ru-RU" w:bidi="ar-SA"/>
              </w:rPr>
              <w:t>x</w:t>
            </w:r>
            <w:r w:rsidRPr="00321779">
              <w:rPr>
                <w:rFonts w:eastAsia="Times New Roman" w:cs="Times New Roman"/>
                <w:lang w:eastAsia="ru-RU" w:bidi="ar-SA"/>
              </w:rPr>
              <w:t xml:space="preserve"> </w:t>
            </w:r>
            <w:r w:rsidRPr="00321779">
              <w:rPr>
                <w:rFonts w:eastAsia="Times New Roman" w:cs="Times New Roman"/>
                <w:lang w:val="en-US" w:eastAsia="ru-RU" w:bidi="ar-SA"/>
              </w:rPr>
              <w:t>DVI</w:t>
            </w:r>
            <w:r w:rsidRPr="00321779">
              <w:rPr>
                <w:rFonts w:eastAsia="Times New Roman" w:cs="Times New Roman"/>
                <w:lang w:eastAsia="ru-RU" w:bidi="ar-SA"/>
              </w:rPr>
              <w:t>-</w:t>
            </w:r>
            <w:r w:rsidRPr="00321779">
              <w:rPr>
                <w:rFonts w:eastAsia="Times New Roman" w:cs="Times New Roman"/>
                <w:lang w:val="en-US" w:eastAsia="ru-RU" w:bidi="ar-SA"/>
              </w:rPr>
              <w:t>D</w:t>
            </w:r>
            <w:r w:rsidRPr="00321779">
              <w:rPr>
                <w:rFonts w:eastAsia="Times New Roman" w:cs="Times New Roman"/>
                <w:lang w:eastAsia="ru-RU" w:bidi="ar-SA"/>
              </w:rPr>
              <w:t>, 1</w:t>
            </w:r>
            <w:r w:rsidRPr="00321779">
              <w:rPr>
                <w:rFonts w:eastAsia="Times New Roman" w:cs="Times New Roman"/>
                <w:lang w:val="en-US" w:eastAsia="ru-RU" w:bidi="ar-SA"/>
              </w:rPr>
              <w:t>x</w:t>
            </w:r>
            <w:r w:rsidRPr="00321779">
              <w:rPr>
                <w:rFonts w:eastAsia="Times New Roman" w:cs="Times New Roman"/>
                <w:lang w:eastAsia="ru-RU" w:bidi="ar-SA"/>
              </w:rPr>
              <w:t xml:space="preserve"> </w:t>
            </w:r>
            <w:r w:rsidRPr="00321779">
              <w:rPr>
                <w:rFonts w:eastAsia="Times New Roman" w:cs="Times New Roman"/>
                <w:lang w:val="en-US" w:eastAsia="ru-RU" w:bidi="ar-SA"/>
              </w:rPr>
              <w:t>HDMI</w:t>
            </w:r>
            <w:r w:rsidRPr="00321779">
              <w:rPr>
                <w:rFonts w:eastAsia="Times New Roman" w:cs="Times New Roman"/>
                <w:lang w:eastAsia="ru-RU" w:bidi="ar-SA"/>
              </w:rPr>
              <w:t xml:space="preserve">, </w:t>
            </w:r>
            <w:r w:rsidRPr="00321779">
              <w:rPr>
                <w:rFonts w:eastAsia="Times New Roman" w:cs="Times New Roman"/>
                <w:lang w:val="en-US" w:eastAsia="ru-RU" w:bidi="ar-SA"/>
              </w:rPr>
              <w:t>Line</w:t>
            </w:r>
            <w:r w:rsidRPr="00321779">
              <w:rPr>
                <w:rFonts w:eastAsia="Times New Roman" w:cs="Times New Roman"/>
                <w:lang w:eastAsia="ru-RU" w:bidi="ar-SA"/>
              </w:rPr>
              <w:t>-</w:t>
            </w:r>
            <w:r w:rsidRPr="00321779">
              <w:rPr>
                <w:rFonts w:eastAsia="Times New Roman" w:cs="Times New Roman"/>
                <w:lang w:val="en-US" w:eastAsia="ru-RU" w:bidi="ar-SA"/>
              </w:rPr>
              <w:t>out</w:t>
            </w:r>
            <w:r w:rsidRPr="00321779">
              <w:rPr>
                <w:rFonts w:eastAsia="Times New Roman" w:cs="Times New Roman"/>
                <w:lang w:eastAsia="ru-RU" w:bidi="ar-SA"/>
              </w:rPr>
              <w:t xml:space="preserve">, </w:t>
            </w:r>
            <w:r w:rsidRPr="00321779">
              <w:rPr>
                <w:rFonts w:eastAsia="Times New Roman" w:cs="Times New Roman"/>
                <w:lang w:val="en-US" w:eastAsia="ru-RU" w:bidi="ar-SA"/>
              </w:rPr>
              <w:t>Line</w:t>
            </w:r>
            <w:r w:rsidRPr="00321779">
              <w:rPr>
                <w:rFonts w:eastAsia="Times New Roman" w:cs="Times New Roman"/>
                <w:lang w:eastAsia="ru-RU" w:bidi="ar-SA"/>
              </w:rPr>
              <w:t>-</w:t>
            </w:r>
            <w:r w:rsidRPr="00321779">
              <w:rPr>
                <w:rFonts w:eastAsia="Times New Roman" w:cs="Times New Roman"/>
                <w:lang w:val="en-US" w:eastAsia="ru-RU" w:bidi="ar-SA"/>
              </w:rPr>
              <w:t>in</w:t>
            </w:r>
            <w:r w:rsidRPr="00321779">
              <w:rPr>
                <w:rFonts w:eastAsia="Times New Roman" w:cs="Times New Roman"/>
                <w:lang w:eastAsia="ru-RU" w:bidi="ar-SA"/>
              </w:rPr>
              <w:t xml:space="preserve">, </w:t>
            </w:r>
            <w:proofErr w:type="spellStart"/>
            <w:r w:rsidRPr="00321779">
              <w:rPr>
                <w:rFonts w:eastAsia="Times New Roman" w:cs="Times New Roman"/>
                <w:lang w:val="en-US" w:eastAsia="ru-RU" w:bidi="ar-SA"/>
              </w:rPr>
              <w:t>Mic</w:t>
            </w:r>
            <w:proofErr w:type="spellEnd"/>
            <w:r w:rsidRPr="00321779">
              <w:rPr>
                <w:rFonts w:eastAsia="Times New Roman" w:cs="Times New Roman"/>
                <w:lang w:eastAsia="ru-RU" w:bidi="ar-SA"/>
              </w:rPr>
              <w:t>-</w:t>
            </w:r>
            <w:r w:rsidRPr="00321779">
              <w:rPr>
                <w:rFonts w:eastAsia="Times New Roman" w:cs="Times New Roman"/>
                <w:lang w:val="en-US" w:eastAsia="ru-RU" w:bidi="ar-SA"/>
              </w:rPr>
              <w:t>in</w:t>
            </w:r>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 xml:space="preserve">Поддержка ОС - </w:t>
            </w:r>
            <w:r w:rsidRPr="00321779">
              <w:rPr>
                <w:rFonts w:eastAsia="Times New Roman" w:cs="Times New Roman"/>
                <w:lang w:val="en-US" w:eastAsia="ru-RU" w:bidi="ar-SA"/>
              </w:rPr>
              <w:t>Windows</w:t>
            </w:r>
            <w:r w:rsidRPr="00321779">
              <w:rPr>
                <w:rFonts w:eastAsia="Times New Roman" w:cs="Times New Roman"/>
                <w:lang w:eastAsia="ru-RU" w:bidi="ar-SA"/>
              </w:rPr>
              <w:t xml:space="preserve"> 8, </w:t>
            </w:r>
            <w:r w:rsidRPr="00321779">
              <w:rPr>
                <w:rFonts w:eastAsia="Times New Roman" w:cs="Times New Roman"/>
                <w:lang w:val="en-US" w:eastAsia="ru-RU" w:bidi="ar-SA"/>
              </w:rPr>
              <w:t>Windows</w:t>
            </w:r>
            <w:r w:rsidRPr="00321779">
              <w:rPr>
                <w:rFonts w:eastAsia="Times New Roman" w:cs="Times New Roman"/>
                <w:lang w:eastAsia="ru-RU" w:bidi="ar-SA"/>
              </w:rPr>
              <w:t xml:space="preserve"> 7</w:t>
            </w:r>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 xml:space="preserve">Требования к блоку питания - Поддерживаются только 24+8 </w:t>
            </w:r>
            <w:r w:rsidRPr="00321779">
              <w:rPr>
                <w:rFonts w:eastAsia="Times New Roman" w:cs="Times New Roman"/>
                <w:lang w:val="en-US" w:eastAsia="ru-RU" w:bidi="ar-SA"/>
              </w:rPr>
              <w:t>pin</w:t>
            </w:r>
            <w:r w:rsidRPr="00321779">
              <w:rPr>
                <w:rFonts w:eastAsia="Times New Roman" w:cs="Times New Roman"/>
                <w:lang w:eastAsia="ru-RU" w:bidi="ar-SA"/>
              </w:rPr>
              <w:t xml:space="preserve">, 24+4 </w:t>
            </w:r>
            <w:r w:rsidRPr="00321779">
              <w:rPr>
                <w:rFonts w:eastAsia="Times New Roman" w:cs="Times New Roman"/>
                <w:lang w:val="en-US" w:eastAsia="ru-RU" w:bidi="ar-SA"/>
              </w:rPr>
              <w:t>pin</w:t>
            </w:r>
            <w:r w:rsidRPr="00321779">
              <w:rPr>
                <w:rFonts w:eastAsia="Times New Roman" w:cs="Times New Roman"/>
                <w:lang w:eastAsia="ru-RU" w:bidi="ar-SA"/>
              </w:rPr>
              <w:t xml:space="preserve"> блоки питания.</w:t>
            </w:r>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 xml:space="preserve">Формат платы - </w:t>
            </w:r>
            <w:proofErr w:type="spellStart"/>
            <w:r w:rsidRPr="00321779">
              <w:rPr>
                <w:rFonts w:eastAsia="Times New Roman" w:cs="Times New Roman"/>
                <w:lang w:eastAsia="ru-RU" w:bidi="ar-SA"/>
              </w:rPr>
              <w:t>MicroATX</w:t>
            </w:r>
            <w:proofErr w:type="spellEnd"/>
            <w:r w:rsidRPr="00321779">
              <w:rPr>
                <w:rFonts w:eastAsia="Times New Roman" w:cs="Times New Roman"/>
                <w:lang w:eastAsia="ru-RU" w:bidi="ar-SA"/>
              </w:rPr>
              <w:t xml:space="preserve"> (не более 244 x 178 мм)</w:t>
            </w:r>
          </w:p>
        </w:tc>
        <w:tc>
          <w:tcPr>
            <w:tcW w:w="1417" w:type="dxa"/>
            <w:tcBorders>
              <w:top w:val="single" w:sz="4" w:space="0" w:color="auto"/>
              <w:left w:val="single" w:sz="4" w:space="0" w:color="auto"/>
              <w:bottom w:val="single" w:sz="4" w:space="0" w:color="auto"/>
              <w:right w:val="single" w:sz="4" w:space="0" w:color="auto"/>
            </w:tcBorders>
            <w:noWrap/>
          </w:tcPr>
          <w:p w:rsidR="00321779" w:rsidRPr="00321779" w:rsidRDefault="00321779" w:rsidP="00321779">
            <w:pPr>
              <w:widowControl/>
              <w:suppressAutoHyphens w:val="0"/>
              <w:spacing w:after="0" w:line="240" w:lineRule="auto"/>
              <w:jc w:val="center"/>
              <w:rPr>
                <w:rFonts w:eastAsia="Times New Roman" w:cs="Times New Roman"/>
                <w:lang w:eastAsia="ru-RU" w:bidi="ar-SA"/>
              </w:rPr>
            </w:pPr>
            <w:r w:rsidRPr="00321779">
              <w:rPr>
                <w:rFonts w:eastAsia="Times New Roman" w:cs="Times New Roman"/>
                <w:lang w:eastAsia="ru-RU" w:bidi="ar-SA"/>
              </w:rPr>
              <w:t>4 (четыре)</w:t>
            </w:r>
          </w:p>
        </w:tc>
      </w:tr>
      <w:tr w:rsidR="00321779" w:rsidRPr="00321779" w:rsidTr="00321779">
        <w:trPr>
          <w:trHeight w:val="206"/>
        </w:trPr>
        <w:tc>
          <w:tcPr>
            <w:tcW w:w="1701" w:type="dxa"/>
            <w:vMerge/>
            <w:tcBorders>
              <w:left w:val="single" w:sz="4" w:space="0" w:color="auto"/>
              <w:right w:val="single" w:sz="4" w:space="0" w:color="auto"/>
            </w:tcBorders>
            <w:noWrap/>
          </w:tcPr>
          <w:p w:rsidR="00321779" w:rsidRPr="00321779" w:rsidRDefault="00321779" w:rsidP="00321779">
            <w:pPr>
              <w:widowControl/>
              <w:suppressAutoHyphens w:val="0"/>
              <w:spacing w:after="0" w:line="240" w:lineRule="auto"/>
              <w:rPr>
                <w:rFonts w:eastAsia="Times New Roman" w:cs="Times New Roman"/>
                <w:lang w:eastAsia="ru-RU" w:bidi="ar-SA"/>
              </w:rPr>
            </w:pPr>
          </w:p>
        </w:tc>
        <w:tc>
          <w:tcPr>
            <w:tcW w:w="6663" w:type="dxa"/>
            <w:tcBorders>
              <w:top w:val="single" w:sz="4" w:space="0" w:color="auto"/>
              <w:left w:val="single" w:sz="4" w:space="0" w:color="auto"/>
              <w:bottom w:val="single" w:sz="4" w:space="0" w:color="auto"/>
              <w:right w:val="single" w:sz="4" w:space="0" w:color="auto"/>
            </w:tcBorders>
            <w:noWrap/>
          </w:tcPr>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Описание - Процессор для настольных компьютеров.</w:t>
            </w:r>
          </w:p>
          <w:p w:rsidR="00321779" w:rsidRPr="00321779" w:rsidRDefault="00321779" w:rsidP="00321779">
            <w:pPr>
              <w:widowControl/>
              <w:suppressAutoHyphens w:val="0"/>
              <w:spacing w:after="0" w:line="240" w:lineRule="auto"/>
              <w:rPr>
                <w:rFonts w:eastAsia="Times New Roman" w:cs="Times New Roman"/>
                <w:lang w:val="en-US" w:eastAsia="ru-RU" w:bidi="ar-SA"/>
              </w:rPr>
            </w:pPr>
            <w:r w:rsidRPr="00321779">
              <w:rPr>
                <w:rFonts w:eastAsia="Times New Roman" w:cs="Times New Roman"/>
                <w:lang w:eastAsia="ru-RU" w:bidi="ar-SA"/>
              </w:rPr>
              <w:t>Описание</w:t>
            </w:r>
            <w:r w:rsidRPr="00321779">
              <w:rPr>
                <w:rFonts w:eastAsia="Times New Roman" w:cs="Times New Roman"/>
                <w:lang w:val="en-US" w:eastAsia="ru-RU" w:bidi="ar-SA"/>
              </w:rPr>
              <w:t xml:space="preserve"> - </w:t>
            </w:r>
            <w:r w:rsidRPr="00321779">
              <w:rPr>
                <w:rFonts w:eastAsia="Times New Roman" w:cs="Times New Roman"/>
                <w:lang w:eastAsia="ru-RU" w:bidi="ar-SA"/>
              </w:rPr>
              <w:t>наборы</w:t>
            </w:r>
            <w:r w:rsidRPr="00321779">
              <w:rPr>
                <w:rFonts w:eastAsia="Times New Roman" w:cs="Times New Roman"/>
                <w:lang w:val="en-US" w:eastAsia="ru-RU" w:bidi="ar-SA"/>
              </w:rPr>
              <w:t xml:space="preserve"> </w:t>
            </w:r>
            <w:r w:rsidRPr="00321779">
              <w:rPr>
                <w:rFonts w:eastAsia="Times New Roman" w:cs="Times New Roman"/>
                <w:lang w:eastAsia="ru-RU" w:bidi="ar-SA"/>
              </w:rPr>
              <w:t>инструкций</w:t>
            </w:r>
            <w:r w:rsidRPr="00321779">
              <w:rPr>
                <w:rFonts w:eastAsia="Times New Roman" w:cs="Times New Roman"/>
                <w:lang w:val="en-US" w:eastAsia="ru-RU" w:bidi="ar-SA"/>
              </w:rPr>
              <w:t xml:space="preserve">: SSE, SSE2, SSE3, SSE4.2, </w:t>
            </w:r>
            <w:r w:rsidRPr="00321779">
              <w:rPr>
                <w:rFonts w:eastAsia="Times New Roman" w:cs="Times New Roman"/>
                <w:lang w:eastAsia="ru-RU" w:bidi="ar-SA"/>
              </w:rPr>
              <w:lastRenderedPageBreak/>
              <w:t>расширения</w:t>
            </w:r>
            <w:r w:rsidRPr="00321779">
              <w:rPr>
                <w:rFonts w:eastAsia="Times New Roman" w:cs="Times New Roman"/>
                <w:lang w:val="en-US" w:eastAsia="ru-RU" w:bidi="ar-SA"/>
              </w:rPr>
              <w:t xml:space="preserve"> AVX, Intel Virtualization Technology (VT-x), Enhanced Halt State (C1E), Enhanced Intel </w:t>
            </w:r>
            <w:proofErr w:type="spellStart"/>
            <w:r w:rsidRPr="00321779">
              <w:rPr>
                <w:rFonts w:eastAsia="Times New Roman" w:cs="Times New Roman"/>
                <w:lang w:val="en-US" w:eastAsia="ru-RU" w:bidi="ar-SA"/>
              </w:rPr>
              <w:t>Speedstep</w:t>
            </w:r>
            <w:proofErr w:type="spellEnd"/>
            <w:r w:rsidRPr="00321779">
              <w:rPr>
                <w:rFonts w:eastAsia="Times New Roman" w:cs="Times New Roman"/>
                <w:lang w:val="en-US" w:eastAsia="ru-RU" w:bidi="ar-SA"/>
              </w:rPr>
              <w:t xml:space="preserve"> Technology, EVP (Enhanced Virus Protection </w:t>
            </w:r>
            <w:r w:rsidRPr="00321779">
              <w:rPr>
                <w:rFonts w:eastAsia="Times New Roman" w:cs="Times New Roman"/>
                <w:lang w:eastAsia="ru-RU" w:bidi="ar-SA"/>
              </w:rPr>
              <w:t>или</w:t>
            </w:r>
            <w:r w:rsidRPr="00321779">
              <w:rPr>
                <w:rFonts w:eastAsia="Times New Roman" w:cs="Times New Roman"/>
                <w:lang w:val="en-US" w:eastAsia="ru-RU" w:bidi="ar-SA"/>
              </w:rPr>
              <w:t xml:space="preserve"> Execute Disable Bit)</w:t>
            </w:r>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Тип оборудования - серверный процессор, процессор для настольного ПК</w:t>
            </w:r>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Частота шины CPU – не менее 5000 МГц</w:t>
            </w:r>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Рассеиваемая мощность – не более 55 Вт</w:t>
            </w:r>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Технология – не более 0.022 мкм</w:t>
            </w:r>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Частота работы процессора</w:t>
            </w:r>
            <w:r w:rsidRPr="00321779">
              <w:rPr>
                <w:rFonts w:eastAsia="Times New Roman" w:cs="Times New Roman"/>
                <w:lang w:eastAsia="ru-RU" w:bidi="ar-SA"/>
              </w:rPr>
              <w:tab/>
              <w:t xml:space="preserve"> - не менее 3.3 ГГц</w:t>
            </w:r>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 xml:space="preserve">Гнездо процессора - </w:t>
            </w:r>
            <w:r w:rsidRPr="00321779">
              <w:rPr>
                <w:rFonts w:eastAsia="Times New Roman" w:cs="Times New Roman"/>
                <w:lang w:val="en-US" w:eastAsia="ru-RU" w:bidi="ar-SA"/>
              </w:rPr>
              <w:t>Socket</w:t>
            </w:r>
            <w:r w:rsidRPr="00321779">
              <w:rPr>
                <w:rFonts w:eastAsia="Times New Roman" w:cs="Times New Roman"/>
                <w:lang w:eastAsia="ru-RU" w:bidi="ar-SA"/>
              </w:rPr>
              <w:t xml:space="preserve"> </w:t>
            </w:r>
            <w:r w:rsidRPr="00321779">
              <w:rPr>
                <w:rFonts w:eastAsia="Times New Roman" w:cs="Times New Roman"/>
                <w:lang w:val="en-US" w:eastAsia="ru-RU" w:bidi="ar-SA"/>
              </w:rPr>
              <w:t>LGA</w:t>
            </w:r>
            <w:r w:rsidRPr="00321779">
              <w:rPr>
                <w:rFonts w:eastAsia="Times New Roman" w:cs="Times New Roman"/>
                <w:lang w:eastAsia="ru-RU" w:bidi="ar-SA"/>
              </w:rPr>
              <w:t>1155</w:t>
            </w:r>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 xml:space="preserve">Кэш </w:t>
            </w:r>
            <w:r w:rsidRPr="00321779">
              <w:rPr>
                <w:rFonts w:eastAsia="Times New Roman" w:cs="Times New Roman"/>
                <w:lang w:val="en-US" w:eastAsia="ru-RU" w:bidi="ar-SA"/>
              </w:rPr>
              <w:t>L</w:t>
            </w:r>
            <w:r w:rsidRPr="00321779">
              <w:rPr>
                <w:rFonts w:eastAsia="Times New Roman" w:cs="Times New Roman"/>
                <w:lang w:eastAsia="ru-RU" w:bidi="ar-SA"/>
              </w:rPr>
              <w:t xml:space="preserve">1 – не менее 64 Кб </w:t>
            </w:r>
            <w:r w:rsidRPr="00321779">
              <w:rPr>
                <w:rFonts w:eastAsia="Times New Roman" w:cs="Times New Roman"/>
                <w:lang w:val="en-US" w:eastAsia="ru-RU" w:bidi="ar-SA"/>
              </w:rPr>
              <w:t>x</w:t>
            </w:r>
            <w:r w:rsidRPr="00321779">
              <w:rPr>
                <w:rFonts w:eastAsia="Times New Roman" w:cs="Times New Roman"/>
                <w:lang w:eastAsia="ru-RU" w:bidi="ar-SA"/>
              </w:rPr>
              <w:t>2</w:t>
            </w:r>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 xml:space="preserve">Кэш </w:t>
            </w:r>
            <w:r w:rsidRPr="00321779">
              <w:rPr>
                <w:rFonts w:eastAsia="Times New Roman" w:cs="Times New Roman"/>
                <w:lang w:val="en-US" w:eastAsia="ru-RU" w:bidi="ar-SA"/>
              </w:rPr>
              <w:t>L</w:t>
            </w:r>
            <w:r w:rsidRPr="00321779">
              <w:rPr>
                <w:rFonts w:eastAsia="Times New Roman" w:cs="Times New Roman"/>
                <w:lang w:eastAsia="ru-RU" w:bidi="ar-SA"/>
              </w:rPr>
              <w:t xml:space="preserve">2 – не менее 256 КБ </w:t>
            </w:r>
            <w:r w:rsidRPr="00321779">
              <w:rPr>
                <w:rFonts w:eastAsia="Times New Roman" w:cs="Times New Roman"/>
                <w:lang w:val="en-US" w:eastAsia="ru-RU" w:bidi="ar-SA"/>
              </w:rPr>
              <w:t>x</w:t>
            </w:r>
            <w:r w:rsidRPr="00321779">
              <w:rPr>
                <w:rFonts w:eastAsia="Times New Roman" w:cs="Times New Roman"/>
                <w:lang w:eastAsia="ru-RU" w:bidi="ar-SA"/>
              </w:rPr>
              <w:t>2</w:t>
            </w:r>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 xml:space="preserve">Кэш </w:t>
            </w:r>
            <w:r w:rsidRPr="00321779">
              <w:rPr>
                <w:rFonts w:eastAsia="Times New Roman" w:cs="Times New Roman"/>
                <w:lang w:val="en-US" w:eastAsia="ru-RU" w:bidi="ar-SA"/>
              </w:rPr>
              <w:t>L</w:t>
            </w:r>
            <w:r w:rsidRPr="00321779">
              <w:rPr>
                <w:rFonts w:eastAsia="Times New Roman" w:cs="Times New Roman"/>
                <w:lang w:eastAsia="ru-RU" w:bidi="ar-SA"/>
              </w:rPr>
              <w:t>3 – не менее 3 Мб</w:t>
            </w:r>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 xml:space="preserve">Поддержка </w:t>
            </w:r>
            <w:r w:rsidRPr="00321779">
              <w:rPr>
                <w:rFonts w:eastAsia="Times New Roman" w:cs="Times New Roman"/>
                <w:lang w:val="en-US" w:eastAsia="ru-RU" w:bidi="ar-SA"/>
              </w:rPr>
              <w:t>Hyper</w:t>
            </w:r>
            <w:r w:rsidRPr="00321779">
              <w:rPr>
                <w:rFonts w:eastAsia="Times New Roman" w:cs="Times New Roman"/>
                <w:lang w:eastAsia="ru-RU" w:bidi="ar-SA"/>
              </w:rPr>
              <w:t xml:space="preserve"> </w:t>
            </w:r>
            <w:r w:rsidRPr="00321779">
              <w:rPr>
                <w:rFonts w:eastAsia="Times New Roman" w:cs="Times New Roman"/>
                <w:lang w:val="en-US" w:eastAsia="ru-RU" w:bidi="ar-SA"/>
              </w:rPr>
              <w:t>Threading</w:t>
            </w:r>
            <w:r w:rsidRPr="00321779">
              <w:rPr>
                <w:rFonts w:eastAsia="Times New Roman" w:cs="Times New Roman"/>
                <w:lang w:eastAsia="ru-RU" w:bidi="ar-SA"/>
              </w:rPr>
              <w:t xml:space="preserve"> - Да</w:t>
            </w:r>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Поддержка 64 бит - Да</w:t>
            </w:r>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Количество ядер – не менее 2</w:t>
            </w:r>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Умножение - 33</w:t>
            </w:r>
          </w:p>
          <w:p w:rsidR="00321779" w:rsidRPr="00321779" w:rsidRDefault="00321779" w:rsidP="00321779">
            <w:pPr>
              <w:widowControl/>
              <w:suppressAutoHyphens w:val="0"/>
              <w:spacing w:after="0" w:line="240" w:lineRule="auto"/>
              <w:rPr>
                <w:rFonts w:eastAsia="Times New Roman" w:cs="Times New Roman"/>
                <w:lang w:eastAsia="ru-RU" w:bidi="ar-SA"/>
              </w:rPr>
            </w:pPr>
            <w:proofErr w:type="spellStart"/>
            <w:r w:rsidRPr="00321779">
              <w:rPr>
                <w:rFonts w:eastAsia="Times New Roman" w:cs="Times New Roman"/>
                <w:lang w:eastAsia="ru-RU" w:bidi="ar-SA"/>
              </w:rPr>
              <w:t>Видеоядро</w:t>
            </w:r>
            <w:proofErr w:type="spellEnd"/>
            <w:r w:rsidRPr="00321779">
              <w:rPr>
                <w:rFonts w:eastAsia="Times New Roman" w:cs="Times New Roman"/>
                <w:lang w:eastAsia="ru-RU" w:bidi="ar-SA"/>
              </w:rPr>
              <w:t xml:space="preserve"> процессора - поддержка </w:t>
            </w:r>
            <w:proofErr w:type="spellStart"/>
            <w:r w:rsidRPr="00321779">
              <w:rPr>
                <w:rFonts w:eastAsia="Times New Roman" w:cs="Times New Roman"/>
                <w:lang w:val="en-US" w:eastAsia="ru-RU" w:bidi="ar-SA"/>
              </w:rPr>
              <w:t>Shader</w:t>
            </w:r>
            <w:proofErr w:type="spellEnd"/>
            <w:r w:rsidRPr="00321779">
              <w:rPr>
                <w:rFonts w:eastAsia="Times New Roman" w:cs="Times New Roman"/>
                <w:lang w:eastAsia="ru-RU" w:bidi="ar-SA"/>
              </w:rPr>
              <w:t xml:space="preserve"> </w:t>
            </w:r>
            <w:r w:rsidRPr="00321779">
              <w:rPr>
                <w:rFonts w:eastAsia="Times New Roman" w:cs="Times New Roman"/>
                <w:lang w:val="en-US" w:eastAsia="ru-RU" w:bidi="ar-SA"/>
              </w:rPr>
              <w:t>Model</w:t>
            </w:r>
            <w:r w:rsidRPr="00321779">
              <w:rPr>
                <w:rFonts w:eastAsia="Times New Roman" w:cs="Times New Roman"/>
                <w:lang w:eastAsia="ru-RU" w:bidi="ar-SA"/>
              </w:rPr>
              <w:t xml:space="preserve"> 5.0; </w:t>
            </w:r>
            <w:r w:rsidRPr="00321779">
              <w:rPr>
                <w:rFonts w:eastAsia="Times New Roman" w:cs="Times New Roman"/>
                <w:lang w:val="en-US" w:eastAsia="ru-RU" w:bidi="ar-SA"/>
              </w:rPr>
              <w:t>RAMDAC</w:t>
            </w:r>
            <w:r w:rsidRPr="00321779">
              <w:rPr>
                <w:rFonts w:eastAsia="Times New Roman" w:cs="Times New Roman"/>
                <w:lang w:eastAsia="ru-RU" w:bidi="ar-SA"/>
              </w:rPr>
              <w:t xml:space="preserve"> 350 МГц; в качестве видеопамяти используется буфер из оперативной памяти до 1748 Мб (обычно </w:t>
            </w:r>
            <w:r w:rsidRPr="00321779">
              <w:rPr>
                <w:rFonts w:eastAsia="Times New Roman" w:cs="Times New Roman"/>
                <w:lang w:val="en-US" w:eastAsia="ru-RU" w:bidi="ar-SA"/>
              </w:rPr>
              <w:t>BIOS</w:t>
            </w:r>
            <w:r w:rsidRPr="00321779">
              <w:rPr>
                <w:rFonts w:eastAsia="Times New Roman" w:cs="Times New Roman"/>
                <w:lang w:eastAsia="ru-RU" w:bidi="ar-SA"/>
              </w:rPr>
              <w:t xml:space="preserve"> материнской платы ограничивает объем видеобуфера более скромным значением, например, 128 Мб) </w:t>
            </w:r>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 xml:space="preserve">Встроенный аппаратный </w:t>
            </w:r>
            <w:proofErr w:type="spellStart"/>
            <w:r w:rsidRPr="00321779">
              <w:rPr>
                <w:rFonts w:eastAsia="Times New Roman" w:cs="Times New Roman"/>
                <w:lang w:eastAsia="ru-RU" w:bidi="ar-SA"/>
              </w:rPr>
              <w:t>видеодекодер</w:t>
            </w:r>
            <w:proofErr w:type="spellEnd"/>
            <w:r w:rsidRPr="00321779">
              <w:rPr>
                <w:rFonts w:eastAsia="Times New Roman" w:cs="Times New Roman"/>
                <w:lang w:eastAsia="ru-RU" w:bidi="ar-SA"/>
              </w:rPr>
              <w:t xml:space="preserve"> </w:t>
            </w:r>
            <w:proofErr w:type="spellStart"/>
            <w:r w:rsidRPr="00321779">
              <w:rPr>
                <w:rFonts w:eastAsia="Times New Roman" w:cs="Times New Roman"/>
                <w:lang w:val="en-US" w:eastAsia="ru-RU" w:bidi="ar-SA"/>
              </w:rPr>
              <w:t>Blu</w:t>
            </w:r>
            <w:proofErr w:type="spellEnd"/>
            <w:r w:rsidRPr="00321779">
              <w:rPr>
                <w:rFonts w:eastAsia="Times New Roman" w:cs="Times New Roman"/>
                <w:lang w:eastAsia="ru-RU" w:bidi="ar-SA"/>
              </w:rPr>
              <w:t>-</w:t>
            </w:r>
            <w:r w:rsidRPr="00321779">
              <w:rPr>
                <w:rFonts w:eastAsia="Times New Roman" w:cs="Times New Roman"/>
                <w:lang w:val="en-US" w:eastAsia="ru-RU" w:bidi="ar-SA"/>
              </w:rPr>
              <w:t>ray</w:t>
            </w:r>
            <w:r w:rsidRPr="00321779">
              <w:rPr>
                <w:rFonts w:eastAsia="Times New Roman" w:cs="Times New Roman"/>
                <w:lang w:eastAsia="ru-RU" w:bidi="ar-SA"/>
              </w:rPr>
              <w:t xml:space="preserve">, </w:t>
            </w:r>
            <w:r w:rsidRPr="00321779">
              <w:rPr>
                <w:rFonts w:eastAsia="Times New Roman" w:cs="Times New Roman"/>
                <w:lang w:val="en-US" w:eastAsia="ru-RU" w:bidi="ar-SA"/>
              </w:rPr>
              <w:t>HD</w:t>
            </w:r>
            <w:r w:rsidRPr="00321779">
              <w:rPr>
                <w:rFonts w:eastAsia="Times New Roman" w:cs="Times New Roman"/>
                <w:lang w:eastAsia="ru-RU" w:bidi="ar-SA"/>
              </w:rPr>
              <w:t xml:space="preserve"> </w:t>
            </w:r>
            <w:r w:rsidRPr="00321779">
              <w:rPr>
                <w:rFonts w:eastAsia="Times New Roman" w:cs="Times New Roman"/>
                <w:lang w:val="en-US" w:eastAsia="ru-RU" w:bidi="ar-SA"/>
              </w:rPr>
              <w:t>DVD</w:t>
            </w:r>
            <w:r w:rsidRPr="00321779">
              <w:rPr>
                <w:rFonts w:eastAsia="Times New Roman" w:cs="Times New Roman"/>
                <w:lang w:eastAsia="ru-RU" w:bidi="ar-SA"/>
              </w:rPr>
              <w:t xml:space="preserve"> </w:t>
            </w:r>
          </w:p>
          <w:p w:rsidR="00321779" w:rsidRPr="00321779" w:rsidRDefault="00321779" w:rsidP="00321779">
            <w:pPr>
              <w:widowControl/>
              <w:suppressAutoHyphens w:val="0"/>
              <w:spacing w:after="0" w:line="240" w:lineRule="auto"/>
              <w:rPr>
                <w:rFonts w:eastAsia="Times New Roman" w:cs="Times New Roman"/>
                <w:lang w:eastAsia="ru-RU" w:bidi="ar-SA"/>
              </w:rPr>
            </w:pPr>
            <w:proofErr w:type="gramStart"/>
            <w:r w:rsidRPr="00321779">
              <w:rPr>
                <w:rFonts w:eastAsia="Times New Roman" w:cs="Times New Roman"/>
                <w:lang w:eastAsia="ru-RU" w:bidi="ar-SA"/>
              </w:rPr>
              <w:t>Возможно</w:t>
            </w:r>
            <w:proofErr w:type="gramEnd"/>
            <w:r w:rsidRPr="00321779">
              <w:rPr>
                <w:rFonts w:eastAsia="Times New Roman" w:cs="Times New Roman"/>
                <w:lang w:eastAsia="ru-RU" w:bidi="ar-SA"/>
              </w:rPr>
              <w:t xml:space="preserve"> подключение двух мониторов одновременно </w:t>
            </w:r>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При подключении внешней видеокарты встроенное видео отключается.</w:t>
            </w:r>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Максимальное разрешение 2</w:t>
            </w:r>
            <w:r w:rsidRPr="00321779">
              <w:rPr>
                <w:rFonts w:eastAsia="Times New Roman" w:cs="Times New Roman"/>
                <w:lang w:val="en-US" w:eastAsia="ru-RU" w:bidi="ar-SA"/>
              </w:rPr>
              <w:t>D</w:t>
            </w:r>
            <w:r w:rsidRPr="00321779">
              <w:rPr>
                <w:rFonts w:eastAsia="Times New Roman" w:cs="Times New Roman"/>
                <w:lang w:eastAsia="ru-RU" w:bidi="ar-SA"/>
              </w:rPr>
              <w:t>/3</w:t>
            </w:r>
            <w:r w:rsidRPr="00321779">
              <w:rPr>
                <w:rFonts w:eastAsia="Times New Roman" w:cs="Times New Roman"/>
                <w:lang w:val="en-US" w:eastAsia="ru-RU" w:bidi="ar-SA"/>
              </w:rPr>
              <w:t>D</w:t>
            </w:r>
            <w:r w:rsidRPr="00321779">
              <w:rPr>
                <w:rFonts w:eastAsia="Times New Roman" w:cs="Times New Roman"/>
                <w:lang w:eastAsia="ru-RU" w:bidi="ar-SA"/>
              </w:rPr>
              <w:t xml:space="preserve"> - 2560</w:t>
            </w:r>
            <w:r w:rsidRPr="00321779">
              <w:rPr>
                <w:rFonts w:eastAsia="Times New Roman" w:cs="Times New Roman"/>
                <w:lang w:val="en-US" w:eastAsia="ru-RU" w:bidi="ar-SA"/>
              </w:rPr>
              <w:t>x</w:t>
            </w:r>
            <w:r w:rsidRPr="00321779">
              <w:rPr>
                <w:rFonts w:eastAsia="Times New Roman" w:cs="Times New Roman"/>
                <w:lang w:eastAsia="ru-RU" w:bidi="ar-SA"/>
              </w:rPr>
              <w:t xml:space="preserve">1600 @ 60 Гц при подключении по </w:t>
            </w:r>
            <w:proofErr w:type="spellStart"/>
            <w:r w:rsidRPr="00321779">
              <w:rPr>
                <w:rFonts w:eastAsia="Times New Roman" w:cs="Times New Roman"/>
                <w:lang w:val="en-US" w:eastAsia="ru-RU" w:bidi="ar-SA"/>
              </w:rPr>
              <w:t>DisplayPort</w:t>
            </w:r>
            <w:proofErr w:type="spellEnd"/>
            <w:r w:rsidRPr="00321779">
              <w:rPr>
                <w:rFonts w:eastAsia="Times New Roman" w:cs="Times New Roman"/>
                <w:lang w:eastAsia="ru-RU" w:bidi="ar-SA"/>
              </w:rPr>
              <w:t>, 2048</w:t>
            </w:r>
            <w:r w:rsidRPr="00321779">
              <w:rPr>
                <w:rFonts w:eastAsia="Times New Roman" w:cs="Times New Roman"/>
                <w:lang w:val="en-US" w:eastAsia="ru-RU" w:bidi="ar-SA"/>
              </w:rPr>
              <w:t>x</w:t>
            </w:r>
            <w:r w:rsidRPr="00321779">
              <w:rPr>
                <w:rFonts w:eastAsia="Times New Roman" w:cs="Times New Roman"/>
                <w:lang w:eastAsia="ru-RU" w:bidi="ar-SA"/>
              </w:rPr>
              <w:t xml:space="preserve">1536 @ 75 Гц при подключении аналогового монитора 1920 </w:t>
            </w:r>
            <w:r w:rsidRPr="00321779">
              <w:rPr>
                <w:rFonts w:eastAsia="Times New Roman" w:cs="Times New Roman"/>
                <w:lang w:val="en-US" w:eastAsia="ru-RU" w:bidi="ar-SA"/>
              </w:rPr>
              <w:t>x</w:t>
            </w:r>
            <w:r w:rsidRPr="00321779">
              <w:rPr>
                <w:rFonts w:eastAsia="Times New Roman" w:cs="Times New Roman"/>
                <w:lang w:eastAsia="ru-RU" w:bidi="ar-SA"/>
              </w:rPr>
              <w:t xml:space="preserve"> 1200 @ 60 Гц при подключении по </w:t>
            </w:r>
            <w:r w:rsidRPr="00321779">
              <w:rPr>
                <w:rFonts w:eastAsia="Times New Roman" w:cs="Times New Roman"/>
                <w:lang w:val="en-US" w:eastAsia="ru-RU" w:bidi="ar-SA"/>
              </w:rPr>
              <w:t>DVI</w:t>
            </w:r>
            <w:r w:rsidRPr="00321779">
              <w:rPr>
                <w:rFonts w:eastAsia="Times New Roman" w:cs="Times New Roman"/>
                <w:lang w:eastAsia="ru-RU" w:bidi="ar-SA"/>
              </w:rPr>
              <w:t xml:space="preserve"> или 1920 </w:t>
            </w:r>
            <w:r w:rsidRPr="00321779">
              <w:rPr>
                <w:rFonts w:eastAsia="Times New Roman" w:cs="Times New Roman"/>
                <w:lang w:val="en-US" w:eastAsia="ru-RU" w:bidi="ar-SA"/>
              </w:rPr>
              <w:t>x</w:t>
            </w:r>
            <w:r w:rsidRPr="00321779">
              <w:rPr>
                <w:rFonts w:eastAsia="Times New Roman" w:cs="Times New Roman"/>
                <w:lang w:eastAsia="ru-RU" w:bidi="ar-SA"/>
              </w:rPr>
              <w:t xml:space="preserve"> 1200 @ 60 Гц при подключении по </w:t>
            </w:r>
            <w:r w:rsidRPr="00321779">
              <w:rPr>
                <w:rFonts w:eastAsia="Times New Roman" w:cs="Times New Roman"/>
                <w:lang w:val="en-US" w:eastAsia="ru-RU" w:bidi="ar-SA"/>
              </w:rPr>
              <w:t>HDMI</w:t>
            </w:r>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Частота видеопроцессора – не менее 650 МГц</w:t>
            </w:r>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 xml:space="preserve">Кол-во </w:t>
            </w:r>
            <w:proofErr w:type="spellStart"/>
            <w:r w:rsidRPr="00321779">
              <w:rPr>
                <w:rFonts w:eastAsia="Times New Roman" w:cs="Times New Roman"/>
                <w:lang w:eastAsia="ru-RU" w:bidi="ar-SA"/>
              </w:rPr>
              <w:t>шейдерных</w:t>
            </w:r>
            <w:proofErr w:type="spellEnd"/>
            <w:r w:rsidRPr="00321779">
              <w:rPr>
                <w:rFonts w:eastAsia="Times New Roman" w:cs="Times New Roman"/>
                <w:lang w:eastAsia="ru-RU" w:bidi="ar-SA"/>
              </w:rPr>
              <w:t xml:space="preserve"> процессоров – не менее 6</w:t>
            </w:r>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Тип поддерживаемой памяти - LV DDR3 ECC, DDR3 ECC, LV DDR3, DDR3 PC3-8500 (DDR3-1066), PC3-10600 (DDR3-1333), PC3-12800 (DDR3-1600), двухканальный контроллер</w:t>
            </w:r>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 xml:space="preserve">Официально поддерживаемые стандарты памяти - PC3-12800 (DDR3 1600 МГц), PC3-10600 (DDR3 1333 МГц), PC3-8500 (DDR3 1066 МГц) </w:t>
            </w:r>
          </w:p>
          <w:p w:rsidR="00321779" w:rsidRPr="00321779" w:rsidRDefault="00321779" w:rsidP="00321779">
            <w:pPr>
              <w:widowControl/>
              <w:suppressAutoHyphens w:val="0"/>
              <w:spacing w:after="0" w:line="240" w:lineRule="auto"/>
              <w:rPr>
                <w:rFonts w:eastAsia="Times New Roman" w:cs="Times New Roman"/>
                <w:lang w:eastAsia="ru-RU" w:bidi="ar-SA"/>
              </w:rPr>
            </w:pPr>
            <w:proofErr w:type="spellStart"/>
            <w:r w:rsidRPr="00321779">
              <w:rPr>
                <w:rFonts w:eastAsia="Times New Roman" w:cs="Times New Roman"/>
                <w:lang w:eastAsia="ru-RU" w:bidi="ar-SA"/>
              </w:rPr>
              <w:t>Max</w:t>
            </w:r>
            <w:proofErr w:type="spellEnd"/>
            <w:r w:rsidRPr="00321779">
              <w:rPr>
                <w:rFonts w:eastAsia="Times New Roman" w:cs="Times New Roman"/>
                <w:lang w:eastAsia="ru-RU" w:bidi="ar-SA"/>
              </w:rPr>
              <w:t xml:space="preserve"> объем оперативной памяти – не менее 32 Гб</w:t>
            </w:r>
          </w:p>
          <w:p w:rsidR="00321779" w:rsidRPr="00321779" w:rsidRDefault="00321779" w:rsidP="0082646A">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 xml:space="preserve">Поддержка ECC - </w:t>
            </w:r>
            <w:r w:rsidR="0082646A">
              <w:rPr>
                <w:rFonts w:eastAsia="Times New Roman" w:cs="Times New Roman"/>
                <w:lang w:eastAsia="ru-RU" w:bidi="ar-SA"/>
              </w:rPr>
              <w:t>Наличие</w:t>
            </w:r>
          </w:p>
        </w:tc>
        <w:tc>
          <w:tcPr>
            <w:tcW w:w="1417" w:type="dxa"/>
            <w:tcBorders>
              <w:top w:val="single" w:sz="4" w:space="0" w:color="auto"/>
              <w:left w:val="single" w:sz="4" w:space="0" w:color="auto"/>
              <w:bottom w:val="single" w:sz="4" w:space="0" w:color="auto"/>
              <w:right w:val="single" w:sz="4" w:space="0" w:color="auto"/>
            </w:tcBorders>
            <w:noWrap/>
          </w:tcPr>
          <w:p w:rsidR="00321779" w:rsidRPr="00321779" w:rsidRDefault="00321779" w:rsidP="00321779">
            <w:pPr>
              <w:widowControl/>
              <w:suppressAutoHyphens w:val="0"/>
              <w:spacing w:after="0" w:line="240" w:lineRule="auto"/>
              <w:jc w:val="center"/>
              <w:rPr>
                <w:rFonts w:eastAsia="Times New Roman" w:cs="Times New Roman"/>
                <w:lang w:eastAsia="ru-RU" w:bidi="ar-SA"/>
              </w:rPr>
            </w:pPr>
            <w:r w:rsidRPr="00321779">
              <w:rPr>
                <w:rFonts w:eastAsia="Times New Roman" w:cs="Times New Roman"/>
                <w:lang w:eastAsia="ru-RU" w:bidi="ar-SA"/>
              </w:rPr>
              <w:lastRenderedPageBreak/>
              <w:t>4 (четыре)</w:t>
            </w:r>
          </w:p>
        </w:tc>
      </w:tr>
      <w:tr w:rsidR="00321779" w:rsidRPr="00321779" w:rsidTr="00321779">
        <w:trPr>
          <w:trHeight w:val="206"/>
        </w:trPr>
        <w:tc>
          <w:tcPr>
            <w:tcW w:w="1701" w:type="dxa"/>
            <w:vMerge/>
            <w:tcBorders>
              <w:left w:val="single" w:sz="4" w:space="0" w:color="auto"/>
              <w:right w:val="single" w:sz="4" w:space="0" w:color="auto"/>
            </w:tcBorders>
            <w:noWrap/>
          </w:tcPr>
          <w:p w:rsidR="00321779" w:rsidRPr="00321779" w:rsidRDefault="00321779" w:rsidP="00321779">
            <w:pPr>
              <w:widowControl/>
              <w:suppressAutoHyphens w:val="0"/>
              <w:spacing w:after="0" w:line="240" w:lineRule="auto"/>
              <w:rPr>
                <w:rFonts w:eastAsia="Times New Roman" w:cs="Times New Roman"/>
                <w:lang w:eastAsia="ru-RU" w:bidi="ar-SA"/>
              </w:rPr>
            </w:pPr>
          </w:p>
        </w:tc>
        <w:tc>
          <w:tcPr>
            <w:tcW w:w="6663" w:type="dxa"/>
            <w:tcBorders>
              <w:top w:val="single" w:sz="4" w:space="0" w:color="auto"/>
              <w:left w:val="single" w:sz="4" w:space="0" w:color="auto"/>
              <w:bottom w:val="single" w:sz="4" w:space="0" w:color="auto"/>
              <w:right w:val="single" w:sz="4" w:space="0" w:color="auto"/>
            </w:tcBorders>
            <w:noWrap/>
          </w:tcPr>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 xml:space="preserve">Вентилятор </w:t>
            </w:r>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Тип оборудования - Для процессора</w:t>
            </w:r>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 xml:space="preserve">Тепловой интерфейс - Термопаста </w:t>
            </w:r>
            <w:proofErr w:type="gramStart"/>
            <w:r w:rsidRPr="00321779">
              <w:rPr>
                <w:rFonts w:eastAsia="Times New Roman" w:cs="Times New Roman"/>
                <w:lang w:eastAsia="ru-RU" w:bidi="ar-SA"/>
              </w:rPr>
              <w:t>нанесена</w:t>
            </w:r>
            <w:proofErr w:type="gramEnd"/>
            <w:r w:rsidRPr="00321779">
              <w:rPr>
                <w:rFonts w:eastAsia="Times New Roman" w:cs="Times New Roman"/>
                <w:lang w:eastAsia="ru-RU" w:bidi="ar-SA"/>
              </w:rPr>
              <w:t xml:space="preserve"> на основание кулера</w:t>
            </w:r>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Тип подшипников - Подшипник качения</w:t>
            </w:r>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Рассеиваемая мощность – не менее 95 Вт</w:t>
            </w:r>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 xml:space="preserve">Управление скоростью вращения - </w:t>
            </w:r>
            <w:r w:rsidRPr="00321779">
              <w:rPr>
                <w:rFonts w:eastAsia="Times New Roman" w:cs="Times New Roman"/>
                <w:lang w:val="en-US" w:eastAsia="ru-RU" w:bidi="ar-SA"/>
              </w:rPr>
              <w:t>PWM</w:t>
            </w:r>
            <w:r w:rsidRPr="00321779">
              <w:rPr>
                <w:rFonts w:eastAsia="Times New Roman" w:cs="Times New Roman"/>
                <w:lang w:eastAsia="ru-RU" w:bidi="ar-SA"/>
              </w:rPr>
              <w:t xml:space="preserve"> (широтно-импульсная модуляция), От термодатчика </w:t>
            </w:r>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Материал радиатора - Алюминий, медный стержень</w:t>
            </w:r>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 xml:space="preserve">Размеры вентилятора – не более 80 </w:t>
            </w:r>
            <w:r w:rsidRPr="00321779">
              <w:rPr>
                <w:rFonts w:eastAsia="Times New Roman" w:cs="Times New Roman"/>
                <w:lang w:val="en-US" w:eastAsia="ru-RU" w:bidi="ar-SA"/>
              </w:rPr>
              <w:t>x</w:t>
            </w:r>
            <w:r w:rsidRPr="00321779">
              <w:rPr>
                <w:rFonts w:eastAsia="Times New Roman" w:cs="Times New Roman"/>
                <w:lang w:eastAsia="ru-RU" w:bidi="ar-SA"/>
              </w:rPr>
              <w:t xml:space="preserve"> 80 х 25 мм</w:t>
            </w:r>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Питание - От 4-pin коннектора МП</w:t>
            </w:r>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 xml:space="preserve">Совместимость вентилятора - </w:t>
            </w:r>
            <w:proofErr w:type="spellStart"/>
            <w:r w:rsidRPr="00321779">
              <w:rPr>
                <w:rFonts w:eastAsia="Times New Roman" w:cs="Times New Roman"/>
                <w:lang w:eastAsia="ru-RU" w:bidi="ar-SA"/>
              </w:rPr>
              <w:t>Socket</w:t>
            </w:r>
            <w:proofErr w:type="spellEnd"/>
            <w:r w:rsidRPr="00321779">
              <w:rPr>
                <w:rFonts w:eastAsia="Times New Roman" w:cs="Times New Roman"/>
                <w:lang w:eastAsia="ru-RU" w:bidi="ar-SA"/>
              </w:rPr>
              <w:t xml:space="preserve"> LGA1156, </w:t>
            </w:r>
            <w:proofErr w:type="spellStart"/>
            <w:r w:rsidRPr="00321779">
              <w:rPr>
                <w:rFonts w:eastAsia="Times New Roman" w:cs="Times New Roman"/>
                <w:lang w:eastAsia="ru-RU" w:bidi="ar-SA"/>
              </w:rPr>
              <w:t>Socket</w:t>
            </w:r>
            <w:proofErr w:type="spellEnd"/>
            <w:r w:rsidRPr="00321779">
              <w:rPr>
                <w:rFonts w:eastAsia="Times New Roman" w:cs="Times New Roman"/>
                <w:lang w:eastAsia="ru-RU" w:bidi="ar-SA"/>
              </w:rPr>
              <w:t xml:space="preserve"> LGA1155, </w:t>
            </w:r>
            <w:proofErr w:type="spellStart"/>
            <w:r w:rsidRPr="00321779">
              <w:rPr>
                <w:rFonts w:eastAsia="Times New Roman" w:cs="Times New Roman"/>
                <w:lang w:eastAsia="ru-RU" w:bidi="ar-SA"/>
              </w:rPr>
              <w:t>Socket</w:t>
            </w:r>
            <w:proofErr w:type="spellEnd"/>
            <w:r w:rsidRPr="00321779">
              <w:rPr>
                <w:rFonts w:eastAsia="Times New Roman" w:cs="Times New Roman"/>
                <w:lang w:eastAsia="ru-RU" w:bidi="ar-SA"/>
              </w:rPr>
              <w:t xml:space="preserve"> LGA1150</w:t>
            </w:r>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 xml:space="preserve">Размеры (ширина x высота x глубина) – не более 88 x 45 x 88 </w:t>
            </w:r>
            <w:r w:rsidRPr="00321779">
              <w:rPr>
                <w:rFonts w:eastAsia="Times New Roman" w:cs="Times New Roman"/>
                <w:lang w:eastAsia="ru-RU" w:bidi="ar-SA"/>
              </w:rPr>
              <w:lastRenderedPageBreak/>
              <w:t>мм</w:t>
            </w:r>
          </w:p>
        </w:tc>
        <w:tc>
          <w:tcPr>
            <w:tcW w:w="1417" w:type="dxa"/>
            <w:tcBorders>
              <w:top w:val="single" w:sz="4" w:space="0" w:color="auto"/>
              <w:left w:val="single" w:sz="4" w:space="0" w:color="auto"/>
              <w:bottom w:val="single" w:sz="4" w:space="0" w:color="auto"/>
              <w:right w:val="single" w:sz="4" w:space="0" w:color="auto"/>
            </w:tcBorders>
            <w:noWrap/>
          </w:tcPr>
          <w:p w:rsidR="00321779" w:rsidRPr="00321779" w:rsidRDefault="00321779" w:rsidP="00321779">
            <w:pPr>
              <w:widowControl/>
              <w:suppressAutoHyphens w:val="0"/>
              <w:spacing w:after="0" w:line="240" w:lineRule="auto"/>
              <w:jc w:val="center"/>
              <w:rPr>
                <w:rFonts w:eastAsia="Times New Roman" w:cs="Times New Roman"/>
                <w:lang w:eastAsia="ru-RU" w:bidi="ar-SA"/>
              </w:rPr>
            </w:pPr>
            <w:r w:rsidRPr="00321779">
              <w:rPr>
                <w:rFonts w:eastAsia="Times New Roman" w:cs="Times New Roman"/>
                <w:lang w:eastAsia="ru-RU" w:bidi="ar-SA"/>
              </w:rPr>
              <w:lastRenderedPageBreak/>
              <w:t>4 (четыре)</w:t>
            </w:r>
          </w:p>
        </w:tc>
      </w:tr>
      <w:tr w:rsidR="00321779" w:rsidRPr="00321779" w:rsidTr="00321779">
        <w:trPr>
          <w:trHeight w:val="206"/>
        </w:trPr>
        <w:tc>
          <w:tcPr>
            <w:tcW w:w="1701" w:type="dxa"/>
            <w:vMerge/>
            <w:tcBorders>
              <w:left w:val="single" w:sz="4" w:space="0" w:color="auto"/>
              <w:right w:val="single" w:sz="4" w:space="0" w:color="auto"/>
            </w:tcBorders>
            <w:noWrap/>
          </w:tcPr>
          <w:p w:rsidR="00321779" w:rsidRPr="00321779" w:rsidRDefault="00321779" w:rsidP="00321779">
            <w:pPr>
              <w:widowControl/>
              <w:suppressAutoHyphens w:val="0"/>
              <w:spacing w:after="0" w:line="240" w:lineRule="auto"/>
              <w:rPr>
                <w:rFonts w:eastAsia="Times New Roman" w:cs="Times New Roman"/>
                <w:lang w:eastAsia="ru-RU" w:bidi="ar-SA"/>
              </w:rPr>
            </w:pPr>
          </w:p>
        </w:tc>
        <w:tc>
          <w:tcPr>
            <w:tcW w:w="6663" w:type="dxa"/>
            <w:tcBorders>
              <w:top w:val="single" w:sz="4" w:space="0" w:color="auto"/>
              <w:left w:val="single" w:sz="4" w:space="0" w:color="auto"/>
              <w:bottom w:val="single" w:sz="4" w:space="0" w:color="auto"/>
              <w:right w:val="single" w:sz="4" w:space="0" w:color="auto"/>
            </w:tcBorders>
            <w:noWrap/>
          </w:tcPr>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Тип оборудования - Модуль памяти DDR3</w:t>
            </w:r>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Объем памяти - не менее 4 Гб</w:t>
            </w:r>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Частота функционирования - до 1600 МГц</w:t>
            </w:r>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Стандарт памяти - PC3-12800 (DDR3 1600 МГц)</w:t>
            </w:r>
          </w:p>
          <w:p w:rsidR="00321779" w:rsidRPr="00321779" w:rsidRDefault="00321779" w:rsidP="00321779">
            <w:pPr>
              <w:widowControl/>
              <w:suppressAutoHyphens w:val="0"/>
              <w:spacing w:after="0" w:line="240" w:lineRule="auto"/>
              <w:rPr>
                <w:rFonts w:eastAsia="Times New Roman" w:cs="Times New Roman"/>
                <w:lang w:eastAsia="ru-RU" w:bidi="ar-SA"/>
              </w:rPr>
            </w:pPr>
            <w:proofErr w:type="spellStart"/>
            <w:r w:rsidRPr="00321779">
              <w:rPr>
                <w:rFonts w:eastAsia="Times New Roman" w:cs="Times New Roman"/>
                <w:lang w:eastAsia="ru-RU" w:bidi="ar-SA"/>
              </w:rPr>
              <w:t>Тайминги</w:t>
            </w:r>
            <w:proofErr w:type="spellEnd"/>
            <w:r w:rsidRPr="00321779">
              <w:rPr>
                <w:rFonts w:eastAsia="Times New Roman" w:cs="Times New Roman"/>
                <w:lang w:eastAsia="ru-RU" w:bidi="ar-SA"/>
              </w:rPr>
              <w:t xml:space="preserve"> - 11-11-11</w:t>
            </w:r>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Напряжение питания - 1.5</w:t>
            </w:r>
            <w:proofErr w:type="gramStart"/>
            <w:r w:rsidRPr="00321779">
              <w:rPr>
                <w:rFonts w:eastAsia="Times New Roman" w:cs="Times New Roman"/>
                <w:lang w:eastAsia="ru-RU" w:bidi="ar-SA"/>
              </w:rPr>
              <w:t xml:space="preserve"> В</w:t>
            </w:r>
            <w:proofErr w:type="gramEnd"/>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Пропускная способность – не менее 12800 Мб/сек</w:t>
            </w:r>
          </w:p>
        </w:tc>
        <w:tc>
          <w:tcPr>
            <w:tcW w:w="1417" w:type="dxa"/>
            <w:tcBorders>
              <w:top w:val="single" w:sz="4" w:space="0" w:color="auto"/>
              <w:left w:val="single" w:sz="4" w:space="0" w:color="auto"/>
              <w:bottom w:val="single" w:sz="4" w:space="0" w:color="auto"/>
              <w:right w:val="single" w:sz="4" w:space="0" w:color="auto"/>
            </w:tcBorders>
            <w:noWrap/>
          </w:tcPr>
          <w:p w:rsidR="00321779" w:rsidRPr="00321779" w:rsidRDefault="00321779" w:rsidP="00321779">
            <w:pPr>
              <w:widowControl/>
              <w:suppressAutoHyphens w:val="0"/>
              <w:spacing w:after="0" w:line="240" w:lineRule="auto"/>
              <w:jc w:val="center"/>
              <w:rPr>
                <w:rFonts w:eastAsia="Times New Roman" w:cs="Times New Roman"/>
                <w:lang w:eastAsia="ru-RU" w:bidi="ar-SA"/>
              </w:rPr>
            </w:pPr>
            <w:r w:rsidRPr="00321779">
              <w:rPr>
                <w:rFonts w:eastAsia="Times New Roman" w:cs="Times New Roman"/>
                <w:lang w:eastAsia="ru-RU" w:bidi="ar-SA"/>
              </w:rPr>
              <w:t>4 (четыре)</w:t>
            </w:r>
          </w:p>
        </w:tc>
      </w:tr>
      <w:tr w:rsidR="00321779" w:rsidRPr="00321779" w:rsidTr="00321779">
        <w:trPr>
          <w:trHeight w:val="206"/>
        </w:trPr>
        <w:tc>
          <w:tcPr>
            <w:tcW w:w="1701" w:type="dxa"/>
            <w:vMerge/>
            <w:tcBorders>
              <w:left w:val="single" w:sz="4" w:space="0" w:color="auto"/>
              <w:right w:val="single" w:sz="4" w:space="0" w:color="auto"/>
            </w:tcBorders>
            <w:noWrap/>
          </w:tcPr>
          <w:p w:rsidR="00321779" w:rsidRPr="00321779" w:rsidRDefault="00321779" w:rsidP="00321779">
            <w:pPr>
              <w:widowControl/>
              <w:suppressAutoHyphens w:val="0"/>
              <w:spacing w:after="0" w:line="240" w:lineRule="auto"/>
              <w:rPr>
                <w:rFonts w:eastAsia="Times New Roman" w:cs="Times New Roman"/>
                <w:lang w:eastAsia="ru-RU" w:bidi="ar-SA"/>
              </w:rPr>
            </w:pPr>
          </w:p>
        </w:tc>
        <w:tc>
          <w:tcPr>
            <w:tcW w:w="6663" w:type="dxa"/>
            <w:tcBorders>
              <w:top w:val="single" w:sz="4" w:space="0" w:color="auto"/>
              <w:left w:val="single" w:sz="4" w:space="0" w:color="auto"/>
              <w:bottom w:val="single" w:sz="4" w:space="0" w:color="auto"/>
              <w:right w:val="single" w:sz="4" w:space="0" w:color="auto"/>
            </w:tcBorders>
            <w:noWrap/>
          </w:tcPr>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Тип оборудования</w:t>
            </w:r>
            <w:r w:rsidRPr="00321779">
              <w:rPr>
                <w:rFonts w:eastAsia="Times New Roman" w:cs="Times New Roman"/>
                <w:lang w:eastAsia="ru-RU" w:bidi="ar-SA"/>
              </w:rPr>
              <w:tab/>
              <w:t>HDD для массового применения 500 Гб</w:t>
            </w:r>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Скорость вращения шпинделя – не менее 7200 оборотов/мин.</w:t>
            </w:r>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Буфер HDD – не менее 16 Мб</w:t>
            </w:r>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 xml:space="preserve">Среднее время доступа – не менее 11 </w:t>
            </w:r>
            <w:proofErr w:type="spellStart"/>
            <w:r w:rsidRPr="00321779">
              <w:rPr>
                <w:rFonts w:eastAsia="Times New Roman" w:cs="Times New Roman"/>
                <w:lang w:eastAsia="ru-RU" w:bidi="ar-SA"/>
              </w:rPr>
              <w:t>мс</w:t>
            </w:r>
            <w:proofErr w:type="spellEnd"/>
            <w:r w:rsidRPr="00321779">
              <w:rPr>
                <w:rFonts w:eastAsia="Times New Roman" w:cs="Times New Roman"/>
                <w:lang w:eastAsia="ru-RU" w:bidi="ar-SA"/>
              </w:rPr>
              <w:t xml:space="preserve"> при чтении, 12 </w:t>
            </w:r>
            <w:proofErr w:type="spellStart"/>
            <w:r w:rsidRPr="00321779">
              <w:rPr>
                <w:rFonts w:eastAsia="Times New Roman" w:cs="Times New Roman"/>
                <w:lang w:eastAsia="ru-RU" w:bidi="ar-SA"/>
              </w:rPr>
              <w:t>мс</w:t>
            </w:r>
            <w:proofErr w:type="spellEnd"/>
            <w:r w:rsidRPr="00321779">
              <w:rPr>
                <w:rFonts w:eastAsia="Times New Roman" w:cs="Times New Roman"/>
                <w:lang w:eastAsia="ru-RU" w:bidi="ar-SA"/>
              </w:rPr>
              <w:t xml:space="preserve"> при записи</w:t>
            </w:r>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Поддержка NCQ - Есть</w:t>
            </w:r>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Интерфейс HDD - SATA 6Gb/s</w:t>
            </w:r>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Пропускная способность интерфейса – не менее 6 Гбит/сек</w:t>
            </w:r>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Потребление энергии – не более 6.19 Вт - максимальное</w:t>
            </w:r>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 xml:space="preserve">Потребление энергии в режиме </w:t>
            </w:r>
            <w:proofErr w:type="spellStart"/>
            <w:r w:rsidRPr="00321779">
              <w:rPr>
                <w:rFonts w:eastAsia="Times New Roman" w:cs="Times New Roman"/>
                <w:lang w:eastAsia="ru-RU" w:bidi="ar-SA"/>
              </w:rPr>
              <w:t>Idle</w:t>
            </w:r>
            <w:proofErr w:type="spellEnd"/>
            <w:r w:rsidRPr="00321779">
              <w:rPr>
                <w:rFonts w:eastAsia="Times New Roman" w:cs="Times New Roman"/>
                <w:lang w:eastAsia="ru-RU" w:bidi="ar-SA"/>
              </w:rPr>
              <w:t xml:space="preserve"> – не более 4.6 Вт</w:t>
            </w:r>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 xml:space="preserve">Потребление энергии в режимах </w:t>
            </w:r>
            <w:proofErr w:type="spellStart"/>
            <w:r w:rsidRPr="00321779">
              <w:rPr>
                <w:rFonts w:eastAsia="Times New Roman" w:cs="Times New Roman"/>
                <w:lang w:eastAsia="ru-RU" w:bidi="ar-SA"/>
              </w:rPr>
              <w:t>Standby</w:t>
            </w:r>
            <w:proofErr w:type="spellEnd"/>
            <w:r w:rsidRPr="00321779">
              <w:rPr>
                <w:rFonts w:eastAsia="Times New Roman" w:cs="Times New Roman"/>
                <w:lang w:eastAsia="ru-RU" w:bidi="ar-SA"/>
              </w:rPr>
              <w:t xml:space="preserve"> и </w:t>
            </w:r>
            <w:proofErr w:type="spellStart"/>
            <w:r w:rsidRPr="00321779">
              <w:rPr>
                <w:rFonts w:eastAsia="Times New Roman" w:cs="Times New Roman"/>
                <w:lang w:eastAsia="ru-RU" w:bidi="ar-SA"/>
              </w:rPr>
              <w:t>Sleep</w:t>
            </w:r>
            <w:proofErr w:type="spellEnd"/>
            <w:r w:rsidRPr="00321779">
              <w:rPr>
                <w:rFonts w:eastAsia="Times New Roman" w:cs="Times New Roman"/>
                <w:lang w:eastAsia="ru-RU" w:bidi="ar-SA"/>
              </w:rPr>
              <w:t xml:space="preserve"> – не более 0.79 Вт</w:t>
            </w:r>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 xml:space="preserve">Уровень шума – не более 2.2 Бел в режиме </w:t>
            </w:r>
            <w:proofErr w:type="spellStart"/>
            <w:r w:rsidRPr="00321779">
              <w:rPr>
                <w:rFonts w:eastAsia="Times New Roman" w:cs="Times New Roman"/>
                <w:lang w:eastAsia="ru-RU" w:bidi="ar-SA"/>
              </w:rPr>
              <w:t>Idle</w:t>
            </w:r>
            <w:proofErr w:type="spellEnd"/>
            <w:r w:rsidRPr="00321779">
              <w:rPr>
                <w:rFonts w:eastAsia="Times New Roman" w:cs="Times New Roman"/>
                <w:lang w:eastAsia="ru-RU" w:bidi="ar-SA"/>
              </w:rPr>
              <w:t>, 2.3 Бел при поиске</w:t>
            </w:r>
          </w:p>
          <w:p w:rsidR="00321779" w:rsidRPr="00321779" w:rsidRDefault="00321779" w:rsidP="00321779">
            <w:pPr>
              <w:widowControl/>
              <w:suppressAutoHyphens w:val="0"/>
              <w:spacing w:after="0" w:line="240" w:lineRule="auto"/>
              <w:rPr>
                <w:rFonts w:eastAsia="Times New Roman" w:cs="Times New Roman"/>
                <w:lang w:eastAsia="ru-RU" w:bidi="ar-SA"/>
              </w:rPr>
            </w:pPr>
            <w:proofErr w:type="spellStart"/>
            <w:r w:rsidRPr="00321779">
              <w:rPr>
                <w:rFonts w:eastAsia="Times New Roman" w:cs="Times New Roman"/>
                <w:lang w:eastAsia="ru-RU" w:bidi="ar-SA"/>
              </w:rPr>
              <w:t>Advanced</w:t>
            </w:r>
            <w:proofErr w:type="spellEnd"/>
            <w:r w:rsidRPr="00321779">
              <w:rPr>
                <w:rFonts w:eastAsia="Times New Roman" w:cs="Times New Roman"/>
                <w:lang w:eastAsia="ru-RU" w:bidi="ar-SA"/>
              </w:rPr>
              <w:t xml:space="preserve"> </w:t>
            </w:r>
            <w:proofErr w:type="spellStart"/>
            <w:r w:rsidRPr="00321779">
              <w:rPr>
                <w:rFonts w:eastAsia="Times New Roman" w:cs="Times New Roman"/>
                <w:lang w:eastAsia="ru-RU" w:bidi="ar-SA"/>
              </w:rPr>
              <w:t>Format</w:t>
            </w:r>
            <w:proofErr w:type="spellEnd"/>
            <w:r w:rsidRPr="00321779">
              <w:rPr>
                <w:rFonts w:eastAsia="Times New Roman" w:cs="Times New Roman"/>
                <w:lang w:eastAsia="ru-RU" w:bidi="ar-SA"/>
              </w:rPr>
              <w:t xml:space="preserve"> - поддерживаться</w:t>
            </w:r>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Формат накопителя - 3.5"</w:t>
            </w:r>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Головки - 2</w:t>
            </w:r>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Число пластин - 1</w:t>
            </w:r>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Размеры (ширина x высота x глубина) – не более 102 x 20 x 147 мм</w:t>
            </w:r>
          </w:p>
        </w:tc>
        <w:tc>
          <w:tcPr>
            <w:tcW w:w="1417" w:type="dxa"/>
            <w:tcBorders>
              <w:top w:val="single" w:sz="4" w:space="0" w:color="auto"/>
              <w:left w:val="single" w:sz="4" w:space="0" w:color="auto"/>
              <w:bottom w:val="single" w:sz="4" w:space="0" w:color="auto"/>
              <w:right w:val="single" w:sz="4" w:space="0" w:color="auto"/>
            </w:tcBorders>
            <w:noWrap/>
          </w:tcPr>
          <w:p w:rsidR="00321779" w:rsidRPr="00321779" w:rsidRDefault="00321779" w:rsidP="00321779">
            <w:pPr>
              <w:widowControl/>
              <w:suppressAutoHyphens w:val="0"/>
              <w:spacing w:after="0" w:line="240" w:lineRule="auto"/>
              <w:jc w:val="center"/>
              <w:rPr>
                <w:rFonts w:eastAsia="Times New Roman" w:cs="Times New Roman"/>
                <w:lang w:eastAsia="ru-RU" w:bidi="ar-SA"/>
              </w:rPr>
            </w:pPr>
            <w:r w:rsidRPr="00321779">
              <w:rPr>
                <w:rFonts w:eastAsia="Times New Roman" w:cs="Times New Roman"/>
                <w:lang w:eastAsia="ru-RU" w:bidi="ar-SA"/>
              </w:rPr>
              <w:t>4 (четыре)</w:t>
            </w:r>
          </w:p>
        </w:tc>
      </w:tr>
      <w:tr w:rsidR="00321779" w:rsidRPr="00321779" w:rsidTr="00321779">
        <w:trPr>
          <w:trHeight w:val="206"/>
        </w:trPr>
        <w:tc>
          <w:tcPr>
            <w:tcW w:w="1701" w:type="dxa"/>
            <w:vMerge/>
            <w:tcBorders>
              <w:left w:val="single" w:sz="4" w:space="0" w:color="auto"/>
              <w:right w:val="single" w:sz="4" w:space="0" w:color="auto"/>
            </w:tcBorders>
            <w:noWrap/>
          </w:tcPr>
          <w:p w:rsidR="00321779" w:rsidRPr="00321779" w:rsidRDefault="00321779" w:rsidP="00321779">
            <w:pPr>
              <w:widowControl/>
              <w:suppressAutoHyphens w:val="0"/>
              <w:spacing w:after="0" w:line="240" w:lineRule="auto"/>
              <w:rPr>
                <w:rFonts w:eastAsia="Times New Roman" w:cs="Times New Roman"/>
                <w:lang w:eastAsia="ru-RU" w:bidi="ar-SA"/>
              </w:rPr>
            </w:pPr>
          </w:p>
        </w:tc>
        <w:tc>
          <w:tcPr>
            <w:tcW w:w="6663" w:type="dxa"/>
            <w:tcBorders>
              <w:top w:val="single" w:sz="4" w:space="0" w:color="auto"/>
              <w:left w:val="single" w:sz="4" w:space="0" w:color="auto"/>
              <w:bottom w:val="single" w:sz="4" w:space="0" w:color="auto"/>
              <w:right w:val="single" w:sz="4" w:space="0" w:color="auto"/>
            </w:tcBorders>
            <w:noWrap/>
          </w:tcPr>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Тип оборудования</w:t>
            </w:r>
            <w:r w:rsidRPr="00321779">
              <w:rPr>
                <w:rFonts w:eastAsia="Times New Roman" w:cs="Times New Roman"/>
                <w:lang w:eastAsia="ru-RU" w:bidi="ar-SA"/>
              </w:rPr>
              <w:tab/>
              <w:t xml:space="preserve">SSD для персональных компьютеров, SSD для </w:t>
            </w:r>
            <w:proofErr w:type="spellStart"/>
            <w:r w:rsidRPr="00321779">
              <w:rPr>
                <w:rFonts w:eastAsia="Times New Roman" w:cs="Times New Roman"/>
                <w:lang w:eastAsia="ru-RU" w:bidi="ar-SA"/>
              </w:rPr>
              <w:t>ультрабуков</w:t>
            </w:r>
            <w:proofErr w:type="spellEnd"/>
            <w:r w:rsidRPr="00321779">
              <w:rPr>
                <w:rFonts w:eastAsia="Times New Roman" w:cs="Times New Roman"/>
                <w:lang w:eastAsia="ru-RU" w:bidi="ar-SA"/>
              </w:rPr>
              <w:t xml:space="preserve"> 60 Гб </w:t>
            </w:r>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 xml:space="preserve">Описание - SSD для </w:t>
            </w:r>
            <w:proofErr w:type="spellStart"/>
            <w:r w:rsidRPr="00321779">
              <w:rPr>
                <w:rFonts w:eastAsia="Times New Roman" w:cs="Times New Roman"/>
                <w:lang w:eastAsia="ru-RU" w:bidi="ar-SA"/>
              </w:rPr>
              <w:t>ультрабуков</w:t>
            </w:r>
            <w:proofErr w:type="spellEnd"/>
            <w:r w:rsidRPr="00321779">
              <w:rPr>
                <w:rFonts w:eastAsia="Times New Roman" w:cs="Times New Roman"/>
                <w:lang w:eastAsia="ru-RU" w:bidi="ar-SA"/>
              </w:rPr>
              <w:t>, подходит для компьютеров и обычных ноутбуков, допускает установку в устройство с отсеком для накопителей высотой 7 мм</w:t>
            </w:r>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Ресурс SSD – не менее 0.032 петабайт (32 Тб) (2K циклов стирания/записи)</w:t>
            </w:r>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Комплект поставки - Утолщающая рамка для установки в стандартный отсек 2.5"</w:t>
            </w:r>
          </w:p>
          <w:p w:rsidR="00321779" w:rsidRPr="0005312C"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Поддержка</w:t>
            </w:r>
            <w:r w:rsidRPr="0005312C">
              <w:rPr>
                <w:rFonts w:eastAsia="Times New Roman" w:cs="Times New Roman"/>
                <w:lang w:eastAsia="ru-RU" w:bidi="ar-SA"/>
              </w:rPr>
              <w:t xml:space="preserve"> </w:t>
            </w:r>
            <w:r w:rsidRPr="00321779">
              <w:rPr>
                <w:rFonts w:eastAsia="Times New Roman" w:cs="Times New Roman"/>
                <w:lang w:val="en-US" w:eastAsia="ru-RU" w:bidi="ar-SA"/>
              </w:rPr>
              <w:t>TRIM</w:t>
            </w:r>
            <w:r w:rsidRPr="0005312C">
              <w:rPr>
                <w:rFonts w:eastAsia="Times New Roman" w:cs="Times New Roman"/>
                <w:lang w:eastAsia="ru-RU" w:bidi="ar-SA"/>
              </w:rPr>
              <w:t xml:space="preserve"> - </w:t>
            </w:r>
            <w:r w:rsidR="0082646A">
              <w:rPr>
                <w:rFonts w:eastAsia="Times New Roman" w:cs="Times New Roman"/>
                <w:lang w:eastAsia="ru-RU" w:bidi="ar-SA"/>
              </w:rPr>
              <w:t>Наличие</w:t>
            </w:r>
          </w:p>
          <w:p w:rsidR="00321779" w:rsidRPr="0005312C"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val="en-US" w:eastAsia="ru-RU" w:bidi="ar-SA"/>
              </w:rPr>
              <w:t>Background</w:t>
            </w:r>
            <w:r w:rsidRPr="0005312C">
              <w:rPr>
                <w:rFonts w:eastAsia="Times New Roman" w:cs="Times New Roman"/>
                <w:lang w:eastAsia="ru-RU" w:bidi="ar-SA"/>
              </w:rPr>
              <w:t xml:space="preserve"> </w:t>
            </w:r>
            <w:r w:rsidRPr="00321779">
              <w:rPr>
                <w:rFonts w:eastAsia="Times New Roman" w:cs="Times New Roman"/>
                <w:lang w:val="en-US" w:eastAsia="ru-RU" w:bidi="ar-SA"/>
              </w:rPr>
              <w:t>Garbage</w:t>
            </w:r>
            <w:r w:rsidRPr="0005312C">
              <w:rPr>
                <w:rFonts w:eastAsia="Times New Roman" w:cs="Times New Roman"/>
                <w:lang w:eastAsia="ru-RU" w:bidi="ar-SA"/>
              </w:rPr>
              <w:t xml:space="preserve"> </w:t>
            </w:r>
            <w:r w:rsidRPr="00321779">
              <w:rPr>
                <w:rFonts w:eastAsia="Times New Roman" w:cs="Times New Roman"/>
                <w:lang w:val="en-US" w:eastAsia="ru-RU" w:bidi="ar-SA"/>
              </w:rPr>
              <w:t>Collection</w:t>
            </w:r>
            <w:r w:rsidRPr="0005312C">
              <w:rPr>
                <w:rFonts w:eastAsia="Times New Roman" w:cs="Times New Roman"/>
                <w:lang w:eastAsia="ru-RU" w:bidi="ar-SA"/>
              </w:rPr>
              <w:t xml:space="preserve"> - </w:t>
            </w:r>
            <w:r w:rsidRPr="00321779">
              <w:rPr>
                <w:rFonts w:eastAsia="Times New Roman" w:cs="Times New Roman"/>
                <w:lang w:eastAsia="ru-RU" w:bidi="ar-SA"/>
              </w:rPr>
              <w:t>Поддерживается</w:t>
            </w:r>
          </w:p>
          <w:p w:rsidR="00321779" w:rsidRPr="00321779" w:rsidRDefault="00321779" w:rsidP="00321779">
            <w:pPr>
              <w:widowControl/>
              <w:suppressAutoHyphens w:val="0"/>
              <w:spacing w:after="0" w:line="240" w:lineRule="auto"/>
              <w:rPr>
                <w:rFonts w:eastAsia="Times New Roman" w:cs="Times New Roman"/>
                <w:lang w:eastAsia="ru-RU" w:bidi="ar-SA"/>
              </w:rPr>
            </w:pPr>
            <w:proofErr w:type="spellStart"/>
            <w:r w:rsidRPr="00321779">
              <w:rPr>
                <w:rFonts w:eastAsia="Times New Roman" w:cs="Times New Roman"/>
                <w:lang w:eastAsia="ru-RU" w:bidi="ar-SA"/>
              </w:rPr>
              <w:t>IOmeter</w:t>
            </w:r>
            <w:proofErr w:type="spellEnd"/>
            <w:r w:rsidRPr="00321779">
              <w:rPr>
                <w:rFonts w:eastAsia="Times New Roman" w:cs="Times New Roman"/>
                <w:lang w:eastAsia="ru-RU" w:bidi="ar-SA"/>
              </w:rPr>
              <w:t>, скорость записи 4Кб файлов, глубина очереди=32 - 60000 IOPS</w:t>
            </w:r>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 xml:space="preserve">Тип интерфейса </w:t>
            </w:r>
            <w:r w:rsidRPr="00321779">
              <w:rPr>
                <w:rFonts w:eastAsia="Times New Roman" w:cs="Times New Roman"/>
                <w:lang w:val="en-US" w:eastAsia="ru-RU" w:bidi="ar-SA"/>
              </w:rPr>
              <w:t>NAND</w:t>
            </w:r>
            <w:r w:rsidRPr="00321779">
              <w:rPr>
                <w:rFonts w:eastAsia="Times New Roman" w:cs="Times New Roman"/>
                <w:lang w:eastAsia="ru-RU" w:bidi="ar-SA"/>
              </w:rPr>
              <w:t xml:space="preserve"> </w:t>
            </w:r>
            <w:r w:rsidRPr="00321779">
              <w:rPr>
                <w:rFonts w:eastAsia="Times New Roman" w:cs="Times New Roman"/>
                <w:lang w:val="en-US" w:eastAsia="ru-RU" w:bidi="ar-SA"/>
              </w:rPr>
              <w:t>Flash</w:t>
            </w:r>
            <w:r w:rsidRPr="00321779">
              <w:rPr>
                <w:rFonts w:eastAsia="Times New Roman" w:cs="Times New Roman"/>
                <w:lang w:eastAsia="ru-RU" w:bidi="ar-SA"/>
              </w:rPr>
              <w:t xml:space="preserve"> памяти - </w:t>
            </w:r>
            <w:r w:rsidRPr="00321779">
              <w:rPr>
                <w:rFonts w:eastAsia="Times New Roman" w:cs="Times New Roman"/>
                <w:lang w:val="en-US" w:eastAsia="ru-RU" w:bidi="ar-SA"/>
              </w:rPr>
              <w:t>Toggle</w:t>
            </w:r>
            <w:r w:rsidRPr="00321779">
              <w:rPr>
                <w:rFonts w:eastAsia="Times New Roman" w:cs="Times New Roman"/>
                <w:lang w:eastAsia="ru-RU" w:bidi="ar-SA"/>
              </w:rPr>
              <w:t xml:space="preserve"> </w:t>
            </w:r>
            <w:r w:rsidRPr="00321779">
              <w:rPr>
                <w:rFonts w:eastAsia="Times New Roman" w:cs="Times New Roman"/>
                <w:lang w:val="en-US" w:eastAsia="ru-RU" w:bidi="ar-SA"/>
              </w:rPr>
              <w:t>DDR</w:t>
            </w:r>
            <w:r w:rsidRPr="00321779">
              <w:rPr>
                <w:rFonts w:eastAsia="Times New Roman" w:cs="Times New Roman"/>
                <w:lang w:eastAsia="ru-RU" w:bidi="ar-SA"/>
              </w:rPr>
              <w:t xml:space="preserve"> </w:t>
            </w:r>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 xml:space="preserve">Интерфейс </w:t>
            </w:r>
            <w:r w:rsidRPr="00321779">
              <w:rPr>
                <w:rFonts w:eastAsia="Times New Roman" w:cs="Times New Roman"/>
                <w:lang w:val="en-US" w:eastAsia="ru-RU" w:bidi="ar-SA"/>
              </w:rPr>
              <w:t>SSD</w:t>
            </w:r>
            <w:r w:rsidRPr="00321779">
              <w:rPr>
                <w:rFonts w:eastAsia="Times New Roman" w:cs="Times New Roman"/>
                <w:lang w:eastAsia="ru-RU" w:bidi="ar-SA"/>
              </w:rPr>
              <w:t xml:space="preserve"> - </w:t>
            </w:r>
            <w:r w:rsidRPr="00321779">
              <w:rPr>
                <w:rFonts w:eastAsia="Times New Roman" w:cs="Times New Roman"/>
                <w:lang w:val="en-US" w:eastAsia="ru-RU" w:bidi="ar-SA"/>
              </w:rPr>
              <w:t>SATA</w:t>
            </w:r>
            <w:r w:rsidRPr="00321779">
              <w:rPr>
                <w:rFonts w:eastAsia="Times New Roman" w:cs="Times New Roman"/>
                <w:lang w:eastAsia="ru-RU" w:bidi="ar-SA"/>
              </w:rPr>
              <w:t xml:space="preserve"> 6</w:t>
            </w:r>
            <w:r w:rsidRPr="00321779">
              <w:rPr>
                <w:rFonts w:eastAsia="Times New Roman" w:cs="Times New Roman"/>
                <w:lang w:val="en-US" w:eastAsia="ru-RU" w:bidi="ar-SA"/>
              </w:rPr>
              <w:t>Gb</w:t>
            </w:r>
            <w:r w:rsidRPr="00321779">
              <w:rPr>
                <w:rFonts w:eastAsia="Times New Roman" w:cs="Times New Roman"/>
                <w:lang w:eastAsia="ru-RU" w:bidi="ar-SA"/>
              </w:rPr>
              <w:t>/</w:t>
            </w:r>
            <w:r w:rsidRPr="00321779">
              <w:rPr>
                <w:rFonts w:eastAsia="Times New Roman" w:cs="Times New Roman"/>
                <w:lang w:val="en-US" w:eastAsia="ru-RU" w:bidi="ar-SA"/>
              </w:rPr>
              <w:t>s</w:t>
            </w:r>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Пропускная способность интерфейса – не менее 6 Гбит/сек</w:t>
            </w:r>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 xml:space="preserve">Потребление энергии – не более 2.052 Вт при записи, 1.423 Вт при чтении, 0.64 Вт в режиме </w:t>
            </w:r>
            <w:proofErr w:type="spellStart"/>
            <w:r w:rsidRPr="00321779">
              <w:rPr>
                <w:rFonts w:eastAsia="Times New Roman" w:cs="Times New Roman"/>
                <w:lang w:eastAsia="ru-RU" w:bidi="ar-SA"/>
              </w:rPr>
              <w:t>Idle</w:t>
            </w:r>
            <w:proofErr w:type="spellEnd"/>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Формат накопителя - 2.5"</w:t>
            </w:r>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MTBF – не менее 1 млн. часов</w:t>
            </w:r>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Размеры (ширина x высота x глубина) – не более 70 x 7 x 100 мм</w:t>
            </w:r>
          </w:p>
        </w:tc>
        <w:tc>
          <w:tcPr>
            <w:tcW w:w="1417" w:type="dxa"/>
            <w:tcBorders>
              <w:top w:val="single" w:sz="4" w:space="0" w:color="auto"/>
              <w:left w:val="single" w:sz="4" w:space="0" w:color="auto"/>
              <w:bottom w:val="single" w:sz="4" w:space="0" w:color="auto"/>
              <w:right w:val="single" w:sz="4" w:space="0" w:color="auto"/>
            </w:tcBorders>
            <w:noWrap/>
          </w:tcPr>
          <w:p w:rsidR="00321779" w:rsidRPr="00321779" w:rsidRDefault="00321779" w:rsidP="00321779">
            <w:pPr>
              <w:widowControl/>
              <w:suppressAutoHyphens w:val="0"/>
              <w:spacing w:after="0" w:line="240" w:lineRule="auto"/>
              <w:jc w:val="center"/>
              <w:rPr>
                <w:rFonts w:eastAsia="Times New Roman" w:cs="Times New Roman"/>
                <w:lang w:eastAsia="ru-RU" w:bidi="ar-SA"/>
              </w:rPr>
            </w:pPr>
            <w:r w:rsidRPr="00321779">
              <w:rPr>
                <w:rFonts w:eastAsia="Times New Roman" w:cs="Times New Roman"/>
                <w:lang w:eastAsia="ru-RU" w:bidi="ar-SA"/>
              </w:rPr>
              <w:t>4 (четыре)</w:t>
            </w:r>
          </w:p>
        </w:tc>
      </w:tr>
      <w:tr w:rsidR="00321779" w:rsidRPr="00321779" w:rsidTr="00321779">
        <w:trPr>
          <w:trHeight w:val="206"/>
        </w:trPr>
        <w:tc>
          <w:tcPr>
            <w:tcW w:w="1701" w:type="dxa"/>
            <w:vMerge/>
            <w:tcBorders>
              <w:left w:val="single" w:sz="4" w:space="0" w:color="auto"/>
              <w:right w:val="single" w:sz="4" w:space="0" w:color="auto"/>
            </w:tcBorders>
            <w:noWrap/>
          </w:tcPr>
          <w:p w:rsidR="00321779" w:rsidRPr="00321779" w:rsidRDefault="00321779" w:rsidP="00321779">
            <w:pPr>
              <w:widowControl/>
              <w:suppressAutoHyphens w:val="0"/>
              <w:spacing w:after="0" w:line="240" w:lineRule="auto"/>
              <w:rPr>
                <w:rFonts w:eastAsia="Times New Roman" w:cs="Times New Roman"/>
                <w:lang w:eastAsia="ru-RU" w:bidi="ar-SA"/>
              </w:rPr>
            </w:pPr>
          </w:p>
        </w:tc>
        <w:tc>
          <w:tcPr>
            <w:tcW w:w="6663" w:type="dxa"/>
            <w:tcBorders>
              <w:top w:val="single" w:sz="4" w:space="0" w:color="auto"/>
              <w:left w:val="single" w:sz="4" w:space="0" w:color="auto"/>
              <w:bottom w:val="single" w:sz="4" w:space="0" w:color="auto"/>
              <w:right w:val="single" w:sz="4" w:space="0" w:color="auto"/>
            </w:tcBorders>
            <w:noWrap/>
          </w:tcPr>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 xml:space="preserve">Тип оборудования - Корпус </w:t>
            </w:r>
            <w:proofErr w:type="spellStart"/>
            <w:r w:rsidRPr="00321779">
              <w:rPr>
                <w:rFonts w:eastAsia="Times New Roman" w:cs="Times New Roman"/>
                <w:lang w:eastAsia="ru-RU" w:bidi="ar-SA"/>
              </w:rPr>
              <w:t>Minitower</w:t>
            </w:r>
            <w:proofErr w:type="spellEnd"/>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Цвета, использованные в оформлении - Серебристый, Черный</w:t>
            </w:r>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 xml:space="preserve">Материал - Сталь SECC – не менее 0.51 мм </w:t>
            </w:r>
          </w:p>
          <w:p w:rsidR="00321779" w:rsidRPr="00321779" w:rsidRDefault="00321779" w:rsidP="00321779">
            <w:pPr>
              <w:widowControl/>
              <w:suppressAutoHyphens w:val="0"/>
              <w:spacing w:after="0" w:line="240" w:lineRule="auto"/>
              <w:rPr>
                <w:rFonts w:eastAsia="Times New Roman" w:cs="Times New Roman"/>
                <w:lang w:val="en-US" w:eastAsia="ru-RU" w:bidi="ar-SA"/>
              </w:rPr>
            </w:pPr>
            <w:r w:rsidRPr="00321779">
              <w:rPr>
                <w:rFonts w:eastAsia="Times New Roman" w:cs="Times New Roman"/>
                <w:lang w:eastAsia="ru-RU" w:bidi="ar-SA"/>
              </w:rPr>
              <w:t>Кнопки</w:t>
            </w:r>
            <w:r w:rsidRPr="00321779">
              <w:rPr>
                <w:rFonts w:eastAsia="Times New Roman" w:cs="Times New Roman"/>
                <w:lang w:val="en-US" w:eastAsia="ru-RU" w:bidi="ar-SA"/>
              </w:rPr>
              <w:t xml:space="preserve"> - Power, Reset</w:t>
            </w:r>
          </w:p>
          <w:p w:rsidR="00321779" w:rsidRPr="00321779" w:rsidRDefault="00321779" w:rsidP="00321779">
            <w:pPr>
              <w:widowControl/>
              <w:suppressAutoHyphens w:val="0"/>
              <w:spacing w:after="0" w:line="240" w:lineRule="auto"/>
              <w:rPr>
                <w:rFonts w:eastAsia="Times New Roman" w:cs="Times New Roman"/>
                <w:lang w:val="en-US" w:eastAsia="ru-RU" w:bidi="ar-SA"/>
              </w:rPr>
            </w:pPr>
            <w:r w:rsidRPr="00321779">
              <w:rPr>
                <w:rFonts w:eastAsia="Times New Roman" w:cs="Times New Roman"/>
                <w:lang w:eastAsia="ru-RU" w:bidi="ar-SA"/>
              </w:rPr>
              <w:t>Индикаторы</w:t>
            </w:r>
            <w:r w:rsidRPr="00321779">
              <w:rPr>
                <w:rFonts w:eastAsia="Times New Roman" w:cs="Times New Roman"/>
                <w:lang w:val="en-US" w:eastAsia="ru-RU" w:bidi="ar-SA"/>
              </w:rPr>
              <w:t xml:space="preserve"> - Power, HDD</w:t>
            </w:r>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lastRenderedPageBreak/>
              <w:t>Внутренних отсеков 2,5 дюйма - 1</w:t>
            </w:r>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Внешних отсеков 3,5 дюйма – не менее 2</w:t>
            </w:r>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Внутренних отсеков 3,5 дюйма – не менее 5</w:t>
            </w:r>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Отсеков 5,25 дюйма – не менее 2</w:t>
            </w:r>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 xml:space="preserve">Внутренняя корзина для </w:t>
            </w:r>
            <w:r w:rsidRPr="00321779">
              <w:rPr>
                <w:rFonts w:eastAsia="Times New Roman" w:cs="Times New Roman"/>
                <w:lang w:val="en-US" w:eastAsia="ru-RU" w:bidi="ar-SA"/>
              </w:rPr>
              <w:t>HDD</w:t>
            </w:r>
            <w:r w:rsidRPr="00321779">
              <w:rPr>
                <w:rFonts w:eastAsia="Times New Roman" w:cs="Times New Roman"/>
                <w:lang w:eastAsia="ru-RU" w:bidi="ar-SA"/>
              </w:rPr>
              <w:t xml:space="preserve"> - Несъемная</w:t>
            </w:r>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 xml:space="preserve">Разъемы на передней панели – не менее 2 USB с подключением к внутренним разъемам МП, 2 </w:t>
            </w:r>
            <w:proofErr w:type="spellStart"/>
            <w:r w:rsidRPr="00321779">
              <w:rPr>
                <w:rFonts w:eastAsia="Times New Roman" w:cs="Times New Roman"/>
                <w:lang w:eastAsia="ru-RU" w:bidi="ar-SA"/>
              </w:rPr>
              <w:t>аудиоразъема</w:t>
            </w:r>
            <w:proofErr w:type="spellEnd"/>
            <w:r w:rsidRPr="00321779">
              <w:rPr>
                <w:rFonts w:eastAsia="Times New Roman" w:cs="Times New Roman"/>
                <w:lang w:eastAsia="ru-RU" w:bidi="ar-SA"/>
              </w:rPr>
              <w:t xml:space="preserve"> </w:t>
            </w:r>
            <w:proofErr w:type="spellStart"/>
            <w:r w:rsidRPr="00321779">
              <w:rPr>
                <w:rFonts w:eastAsia="Times New Roman" w:cs="Times New Roman"/>
                <w:lang w:eastAsia="ru-RU" w:bidi="ar-SA"/>
              </w:rPr>
              <w:t>miniJack</w:t>
            </w:r>
            <w:proofErr w:type="spellEnd"/>
            <w:r w:rsidRPr="00321779">
              <w:rPr>
                <w:rFonts w:eastAsia="Times New Roman" w:cs="Times New Roman"/>
                <w:lang w:eastAsia="ru-RU" w:bidi="ar-SA"/>
              </w:rPr>
              <w:t xml:space="preserve"> с подключением к внутренним разъемам МП.</w:t>
            </w:r>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Расположение портов - На передней панели</w:t>
            </w:r>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Безопасность - Петля для висячего замка на задней стенке</w:t>
            </w:r>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Место для вентилятора на передней стенке - 1 вентилятор: 92 x 92 мм</w:t>
            </w:r>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Место для вентилятора на задней стенке - 1 вентилятор: 120 x 120 или 92 x 92 мм</w:t>
            </w:r>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Особенности системы охлаждения - Воздуховод в боковой крышке над процессорным разъемом</w:t>
            </w:r>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Размещение БП в корпусе - Горизонтально</w:t>
            </w:r>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Наличие блока питания - Входит в комплект поставки</w:t>
            </w:r>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 xml:space="preserve">Блок питания - ATX 12V </w:t>
            </w:r>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Мощность блока питания – не менее 450 Вт</w:t>
            </w:r>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 xml:space="preserve">Формат - </w:t>
            </w:r>
            <w:proofErr w:type="spellStart"/>
            <w:r w:rsidRPr="00321779">
              <w:rPr>
                <w:rFonts w:eastAsia="Times New Roman" w:cs="Times New Roman"/>
                <w:lang w:eastAsia="ru-RU" w:bidi="ar-SA"/>
              </w:rPr>
              <w:t>MicroATX</w:t>
            </w:r>
            <w:proofErr w:type="spellEnd"/>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Поддерживаемые платы расширения - Полноразмерные</w:t>
            </w:r>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 xml:space="preserve">Коннектор питания </w:t>
            </w:r>
            <w:proofErr w:type="spellStart"/>
            <w:r w:rsidRPr="00321779">
              <w:rPr>
                <w:rFonts w:eastAsia="Times New Roman" w:cs="Times New Roman"/>
                <w:lang w:eastAsia="ru-RU" w:bidi="ar-SA"/>
              </w:rPr>
              <w:t>мат</w:t>
            </w:r>
            <w:proofErr w:type="gramStart"/>
            <w:r w:rsidRPr="00321779">
              <w:rPr>
                <w:rFonts w:eastAsia="Times New Roman" w:cs="Times New Roman"/>
                <w:lang w:eastAsia="ru-RU" w:bidi="ar-SA"/>
              </w:rPr>
              <w:t>.п</w:t>
            </w:r>
            <w:proofErr w:type="gramEnd"/>
            <w:r w:rsidRPr="00321779">
              <w:rPr>
                <w:rFonts w:eastAsia="Times New Roman" w:cs="Times New Roman"/>
                <w:lang w:eastAsia="ru-RU" w:bidi="ar-SA"/>
              </w:rPr>
              <w:t>латы</w:t>
            </w:r>
            <w:proofErr w:type="spellEnd"/>
            <w:r w:rsidRPr="00321779">
              <w:rPr>
                <w:rFonts w:eastAsia="Times New Roman" w:cs="Times New Roman"/>
                <w:lang w:eastAsia="ru-RU" w:bidi="ar-SA"/>
              </w:rPr>
              <w:t xml:space="preserve"> - 24+8 </w:t>
            </w:r>
            <w:proofErr w:type="spellStart"/>
            <w:r w:rsidRPr="00321779">
              <w:rPr>
                <w:rFonts w:eastAsia="Times New Roman" w:cs="Times New Roman"/>
                <w:lang w:eastAsia="ru-RU" w:bidi="ar-SA"/>
              </w:rPr>
              <w:t>pin</w:t>
            </w:r>
            <w:proofErr w:type="spellEnd"/>
            <w:r w:rsidRPr="00321779">
              <w:rPr>
                <w:rFonts w:eastAsia="Times New Roman" w:cs="Times New Roman"/>
                <w:lang w:eastAsia="ru-RU" w:bidi="ar-SA"/>
              </w:rPr>
              <w:t xml:space="preserve">, 24+4 </w:t>
            </w:r>
            <w:proofErr w:type="spellStart"/>
            <w:r w:rsidRPr="00321779">
              <w:rPr>
                <w:rFonts w:eastAsia="Times New Roman" w:cs="Times New Roman"/>
                <w:lang w:eastAsia="ru-RU" w:bidi="ar-SA"/>
              </w:rPr>
              <w:t>pin</w:t>
            </w:r>
            <w:proofErr w:type="spellEnd"/>
            <w:r w:rsidRPr="00321779">
              <w:rPr>
                <w:rFonts w:eastAsia="Times New Roman" w:cs="Times New Roman"/>
                <w:lang w:eastAsia="ru-RU" w:bidi="ar-SA"/>
              </w:rPr>
              <w:t xml:space="preserve">, 20+4 </w:t>
            </w:r>
            <w:proofErr w:type="spellStart"/>
            <w:r w:rsidRPr="00321779">
              <w:rPr>
                <w:rFonts w:eastAsia="Times New Roman" w:cs="Times New Roman"/>
                <w:lang w:eastAsia="ru-RU" w:bidi="ar-SA"/>
              </w:rPr>
              <w:t>pin</w:t>
            </w:r>
            <w:proofErr w:type="spellEnd"/>
            <w:r w:rsidRPr="00321779">
              <w:rPr>
                <w:rFonts w:eastAsia="Times New Roman" w:cs="Times New Roman"/>
                <w:lang w:eastAsia="ru-RU" w:bidi="ar-SA"/>
              </w:rPr>
              <w:t xml:space="preserve"> (разборный 24-pin коннектор. 4-pin могут отстегиваться в случае необходимости) Коннектор питания видеокарт - 1x 6/8-pin разъем</w:t>
            </w:r>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Разъемы для подключения HDD/FDD/SATA - 1/1/4</w:t>
            </w:r>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 xml:space="preserve">Размеры (ширина x высота x глубина)  </w:t>
            </w:r>
            <w:proofErr w:type="gramStart"/>
            <w:r w:rsidRPr="00321779">
              <w:rPr>
                <w:rFonts w:eastAsia="Times New Roman" w:cs="Times New Roman"/>
                <w:lang w:eastAsia="ru-RU" w:bidi="ar-SA"/>
              </w:rPr>
              <w:t>-н</w:t>
            </w:r>
            <w:proofErr w:type="gramEnd"/>
            <w:r w:rsidRPr="00321779">
              <w:rPr>
                <w:rFonts w:eastAsia="Times New Roman" w:cs="Times New Roman"/>
                <w:lang w:eastAsia="ru-RU" w:bidi="ar-SA"/>
              </w:rPr>
              <w:t>е более 192 x 357 x 429 мм</w:t>
            </w:r>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Вес – не более 5.1 кг</w:t>
            </w:r>
          </w:p>
        </w:tc>
        <w:tc>
          <w:tcPr>
            <w:tcW w:w="1417" w:type="dxa"/>
            <w:tcBorders>
              <w:top w:val="single" w:sz="4" w:space="0" w:color="auto"/>
              <w:left w:val="single" w:sz="4" w:space="0" w:color="auto"/>
              <w:bottom w:val="single" w:sz="4" w:space="0" w:color="auto"/>
              <w:right w:val="single" w:sz="4" w:space="0" w:color="auto"/>
            </w:tcBorders>
            <w:noWrap/>
          </w:tcPr>
          <w:p w:rsidR="00321779" w:rsidRPr="00321779" w:rsidRDefault="00321779" w:rsidP="00321779">
            <w:pPr>
              <w:widowControl/>
              <w:suppressAutoHyphens w:val="0"/>
              <w:spacing w:after="0" w:line="240" w:lineRule="auto"/>
              <w:jc w:val="center"/>
              <w:rPr>
                <w:rFonts w:eastAsia="Times New Roman" w:cs="Times New Roman"/>
                <w:lang w:eastAsia="ru-RU" w:bidi="ar-SA"/>
              </w:rPr>
            </w:pPr>
            <w:r w:rsidRPr="00321779">
              <w:rPr>
                <w:rFonts w:eastAsia="Times New Roman" w:cs="Times New Roman"/>
                <w:lang w:eastAsia="ru-RU" w:bidi="ar-SA"/>
              </w:rPr>
              <w:lastRenderedPageBreak/>
              <w:t>4 (четыре)</w:t>
            </w:r>
          </w:p>
        </w:tc>
      </w:tr>
      <w:tr w:rsidR="00321779" w:rsidRPr="00321779" w:rsidTr="00321779">
        <w:trPr>
          <w:trHeight w:val="206"/>
        </w:trPr>
        <w:tc>
          <w:tcPr>
            <w:tcW w:w="1701" w:type="dxa"/>
            <w:vMerge/>
            <w:tcBorders>
              <w:left w:val="single" w:sz="4" w:space="0" w:color="auto"/>
              <w:right w:val="single" w:sz="4" w:space="0" w:color="auto"/>
            </w:tcBorders>
            <w:noWrap/>
          </w:tcPr>
          <w:p w:rsidR="00321779" w:rsidRPr="00321779" w:rsidRDefault="00321779" w:rsidP="00321779">
            <w:pPr>
              <w:widowControl/>
              <w:suppressAutoHyphens w:val="0"/>
              <w:spacing w:after="0" w:line="240" w:lineRule="auto"/>
              <w:rPr>
                <w:rFonts w:eastAsia="Times New Roman" w:cs="Times New Roman"/>
                <w:lang w:eastAsia="ru-RU" w:bidi="ar-SA"/>
              </w:rPr>
            </w:pPr>
          </w:p>
        </w:tc>
        <w:tc>
          <w:tcPr>
            <w:tcW w:w="6663" w:type="dxa"/>
            <w:tcBorders>
              <w:top w:val="single" w:sz="4" w:space="0" w:color="auto"/>
              <w:left w:val="single" w:sz="4" w:space="0" w:color="auto"/>
              <w:bottom w:val="single" w:sz="4" w:space="0" w:color="auto"/>
              <w:right w:val="single" w:sz="4" w:space="0" w:color="auto"/>
            </w:tcBorders>
            <w:noWrap/>
          </w:tcPr>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Тип оборудования - ЖК-монитор</w:t>
            </w:r>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Цвета, использованные в оформлении - Черный глянцевый</w:t>
            </w:r>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Комплект поставки - Кабель VGA, CD-диск</w:t>
            </w:r>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Яркость матрицы – не менее 250 кд/м</w:t>
            </w:r>
            <w:proofErr w:type="gramStart"/>
            <w:r w:rsidRPr="00321779">
              <w:rPr>
                <w:rFonts w:eastAsia="Times New Roman" w:cs="Times New Roman"/>
                <w:lang w:eastAsia="ru-RU" w:bidi="ar-SA"/>
              </w:rPr>
              <w:t>2</w:t>
            </w:r>
            <w:proofErr w:type="gramEnd"/>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Контрастность LCD-матрицы – не менее 1000:1 - статическая</w:t>
            </w:r>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Профили коррекции изображения</w:t>
            </w:r>
            <w:r w:rsidRPr="00321779">
              <w:rPr>
                <w:rFonts w:eastAsia="Times New Roman" w:cs="Times New Roman"/>
                <w:lang w:eastAsia="ru-RU" w:bidi="ar-SA"/>
              </w:rPr>
              <w:tab/>
            </w:r>
            <w:proofErr w:type="spellStart"/>
            <w:r w:rsidRPr="00321779">
              <w:rPr>
                <w:rFonts w:eastAsia="Times New Roman" w:cs="Times New Roman"/>
                <w:lang w:eastAsia="ru-RU" w:bidi="ar-SA"/>
              </w:rPr>
              <w:t>MagicBright</w:t>
            </w:r>
            <w:proofErr w:type="spellEnd"/>
            <w:r w:rsidRPr="00321779">
              <w:rPr>
                <w:rFonts w:eastAsia="Times New Roman" w:cs="Times New Roman"/>
                <w:lang w:eastAsia="ru-RU" w:bidi="ar-SA"/>
              </w:rPr>
              <w:t xml:space="preserve"> 3 (режим динамической контрастности, «Текст», «Интернет», «Игры», «Спорт», «Кино», «Пользовательский режим»)</w:t>
            </w:r>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 xml:space="preserve">Время отклика – не менее 5 </w:t>
            </w:r>
            <w:proofErr w:type="spellStart"/>
            <w:r w:rsidRPr="00321779">
              <w:rPr>
                <w:rFonts w:eastAsia="Times New Roman" w:cs="Times New Roman"/>
                <w:lang w:eastAsia="ru-RU" w:bidi="ar-SA"/>
              </w:rPr>
              <w:t>мс</w:t>
            </w:r>
            <w:proofErr w:type="spellEnd"/>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Формат матрицы – не менее 16:9</w:t>
            </w:r>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Разрешение экрана – не менее 1920 x 1080</w:t>
            </w:r>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Угол обзора LCD-матрицы – не менее 170° по горизонтали, 160° по вертикали</w:t>
            </w:r>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Диагональ – не менее 23.6" (59.9 см)</w:t>
            </w:r>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Тип LCD-матрицы - TN</w:t>
            </w:r>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Подсветка LCD-матрицы - Светодиодная (LED) подсветка</w:t>
            </w:r>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Поверхность экрана - Матовая</w:t>
            </w:r>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Интерфейс монитора - HDMI, VGA (15-пиновый коннектор D-</w:t>
            </w:r>
            <w:proofErr w:type="spellStart"/>
            <w:r w:rsidRPr="00321779">
              <w:rPr>
                <w:rFonts w:eastAsia="Times New Roman" w:cs="Times New Roman"/>
                <w:lang w:eastAsia="ru-RU" w:bidi="ar-SA"/>
              </w:rPr>
              <w:t>sub</w:t>
            </w:r>
            <w:proofErr w:type="spellEnd"/>
            <w:r w:rsidRPr="00321779">
              <w:rPr>
                <w:rFonts w:eastAsia="Times New Roman" w:cs="Times New Roman"/>
                <w:lang w:eastAsia="ru-RU" w:bidi="ar-SA"/>
              </w:rPr>
              <w:t>), разъем 3.5 мм для подключения наушников (только для HDMI)</w:t>
            </w:r>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Управление - Механические кнопки</w:t>
            </w:r>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Регулировка положения экрана - Наклон</w:t>
            </w:r>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Блок питания монитора или телевизора - Внешний; входит в комплект поставки</w:t>
            </w:r>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 xml:space="preserve">Потребление энергии – не более 30 Вт; в режиме ожидания - </w:t>
            </w:r>
            <w:r w:rsidRPr="00321779">
              <w:rPr>
                <w:rFonts w:eastAsia="Times New Roman" w:cs="Times New Roman"/>
                <w:lang w:eastAsia="ru-RU" w:bidi="ar-SA"/>
              </w:rPr>
              <w:lastRenderedPageBreak/>
              <w:t>0.3 Вт</w:t>
            </w:r>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Размеры (ширина x высота x глубина) – не более 567,8 x 436,5 x 230 мм - с подставкой; 567,8 x 343 x 100 мм - без подставки</w:t>
            </w:r>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Вес – не более 3.75 кг - с подставкой; 3.45 кг - без подставки</w:t>
            </w:r>
          </w:p>
        </w:tc>
        <w:tc>
          <w:tcPr>
            <w:tcW w:w="1417" w:type="dxa"/>
            <w:tcBorders>
              <w:top w:val="single" w:sz="4" w:space="0" w:color="auto"/>
              <w:left w:val="single" w:sz="4" w:space="0" w:color="auto"/>
              <w:bottom w:val="single" w:sz="4" w:space="0" w:color="auto"/>
              <w:right w:val="single" w:sz="4" w:space="0" w:color="auto"/>
            </w:tcBorders>
            <w:noWrap/>
          </w:tcPr>
          <w:p w:rsidR="00321779" w:rsidRPr="00321779" w:rsidRDefault="00321779" w:rsidP="00321779">
            <w:pPr>
              <w:widowControl/>
              <w:suppressAutoHyphens w:val="0"/>
              <w:spacing w:after="0" w:line="240" w:lineRule="auto"/>
              <w:jc w:val="center"/>
              <w:rPr>
                <w:rFonts w:eastAsia="Times New Roman" w:cs="Times New Roman"/>
                <w:lang w:eastAsia="ru-RU" w:bidi="ar-SA"/>
              </w:rPr>
            </w:pPr>
            <w:r w:rsidRPr="00321779">
              <w:rPr>
                <w:rFonts w:eastAsia="Times New Roman" w:cs="Times New Roman"/>
                <w:lang w:eastAsia="ru-RU" w:bidi="ar-SA"/>
              </w:rPr>
              <w:lastRenderedPageBreak/>
              <w:t>4 (четыре)</w:t>
            </w:r>
          </w:p>
        </w:tc>
      </w:tr>
      <w:tr w:rsidR="00321779" w:rsidRPr="00321779" w:rsidTr="00321779">
        <w:trPr>
          <w:trHeight w:val="206"/>
        </w:trPr>
        <w:tc>
          <w:tcPr>
            <w:tcW w:w="1701" w:type="dxa"/>
            <w:vMerge/>
            <w:tcBorders>
              <w:left w:val="single" w:sz="4" w:space="0" w:color="auto"/>
              <w:right w:val="single" w:sz="4" w:space="0" w:color="auto"/>
            </w:tcBorders>
            <w:noWrap/>
          </w:tcPr>
          <w:p w:rsidR="00321779" w:rsidRPr="00321779" w:rsidRDefault="00321779" w:rsidP="00321779">
            <w:pPr>
              <w:widowControl/>
              <w:suppressAutoHyphens w:val="0"/>
              <w:spacing w:after="0" w:line="240" w:lineRule="auto"/>
              <w:rPr>
                <w:rFonts w:eastAsia="Times New Roman" w:cs="Times New Roman"/>
                <w:lang w:eastAsia="ru-RU" w:bidi="ar-SA"/>
              </w:rPr>
            </w:pPr>
          </w:p>
        </w:tc>
        <w:tc>
          <w:tcPr>
            <w:tcW w:w="6663" w:type="dxa"/>
            <w:tcBorders>
              <w:top w:val="single" w:sz="4" w:space="0" w:color="auto"/>
              <w:left w:val="single" w:sz="4" w:space="0" w:color="auto"/>
              <w:bottom w:val="single" w:sz="4" w:space="0" w:color="auto"/>
              <w:right w:val="single" w:sz="4" w:space="0" w:color="auto"/>
            </w:tcBorders>
            <w:noWrap/>
          </w:tcPr>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Тип оборудования - Мышь</w:t>
            </w:r>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Цвета, использованные в оформлении - Черный, серый</w:t>
            </w:r>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Тип сенсора - Оптический</w:t>
            </w:r>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 xml:space="preserve">Тип мыши - </w:t>
            </w:r>
            <w:proofErr w:type="gramStart"/>
            <w:r w:rsidRPr="00321779">
              <w:rPr>
                <w:rFonts w:eastAsia="Times New Roman" w:cs="Times New Roman"/>
                <w:lang w:eastAsia="ru-RU" w:bidi="ar-SA"/>
              </w:rPr>
              <w:t>Проводная</w:t>
            </w:r>
            <w:proofErr w:type="gramEnd"/>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Кол-во кнопок мыши – не менее 3, включая колесико-кнопку</w:t>
            </w:r>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Горизонтальная прокрутка</w:t>
            </w:r>
            <w:r w:rsidRPr="00321779">
              <w:rPr>
                <w:rFonts w:eastAsia="Times New Roman" w:cs="Times New Roman"/>
                <w:lang w:eastAsia="ru-RU" w:bidi="ar-SA"/>
              </w:rPr>
              <w:tab/>
            </w:r>
            <w:r w:rsidR="0082646A">
              <w:rPr>
                <w:rFonts w:eastAsia="Times New Roman" w:cs="Times New Roman"/>
                <w:lang w:eastAsia="ru-RU" w:bidi="ar-SA"/>
              </w:rPr>
              <w:t>- наличие</w:t>
            </w:r>
            <w:r w:rsidRPr="00321779">
              <w:rPr>
                <w:rFonts w:eastAsia="Times New Roman" w:cs="Times New Roman"/>
                <w:lang w:eastAsia="ru-RU" w:bidi="ar-SA"/>
              </w:rPr>
              <w:t>; колесико прокрутки наклоняется влево и вправо, что позволяет прокручивать документы по горизонтали.</w:t>
            </w:r>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 xml:space="preserve">Разрешение – не менее 800 </w:t>
            </w:r>
            <w:proofErr w:type="spellStart"/>
            <w:r w:rsidRPr="00321779">
              <w:rPr>
                <w:rFonts w:eastAsia="Times New Roman" w:cs="Times New Roman"/>
                <w:lang w:eastAsia="ru-RU" w:bidi="ar-SA"/>
              </w:rPr>
              <w:t>dpi</w:t>
            </w:r>
            <w:proofErr w:type="spellEnd"/>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Интерфейс - USB 1.1</w:t>
            </w:r>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Длина кабеля – не менее 1.8 метра</w:t>
            </w:r>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 xml:space="preserve">Поддержка ОС - </w:t>
            </w:r>
            <w:proofErr w:type="spellStart"/>
            <w:r w:rsidRPr="00321779">
              <w:rPr>
                <w:rFonts w:eastAsia="Times New Roman" w:cs="Times New Roman"/>
                <w:lang w:eastAsia="ru-RU" w:bidi="ar-SA"/>
              </w:rPr>
              <w:t>Windows</w:t>
            </w:r>
            <w:proofErr w:type="spellEnd"/>
            <w:r w:rsidRPr="00321779">
              <w:rPr>
                <w:rFonts w:eastAsia="Times New Roman" w:cs="Times New Roman"/>
                <w:lang w:eastAsia="ru-RU" w:bidi="ar-SA"/>
              </w:rPr>
              <w:t xml:space="preserve"> 8, </w:t>
            </w:r>
            <w:proofErr w:type="spellStart"/>
            <w:r w:rsidRPr="00321779">
              <w:rPr>
                <w:rFonts w:eastAsia="Times New Roman" w:cs="Times New Roman"/>
                <w:lang w:eastAsia="ru-RU" w:bidi="ar-SA"/>
              </w:rPr>
              <w:t>Windows</w:t>
            </w:r>
            <w:proofErr w:type="spellEnd"/>
            <w:r w:rsidRPr="00321779">
              <w:rPr>
                <w:rFonts w:eastAsia="Times New Roman" w:cs="Times New Roman"/>
                <w:lang w:eastAsia="ru-RU" w:bidi="ar-SA"/>
              </w:rPr>
              <w:t xml:space="preserve"> 7, </w:t>
            </w:r>
            <w:proofErr w:type="spellStart"/>
            <w:r w:rsidRPr="00321779">
              <w:rPr>
                <w:rFonts w:eastAsia="Times New Roman" w:cs="Times New Roman"/>
                <w:lang w:eastAsia="ru-RU" w:bidi="ar-SA"/>
              </w:rPr>
              <w:t>Windows</w:t>
            </w:r>
            <w:proofErr w:type="spellEnd"/>
            <w:r w:rsidRPr="00321779">
              <w:rPr>
                <w:rFonts w:eastAsia="Times New Roman" w:cs="Times New Roman"/>
                <w:lang w:eastAsia="ru-RU" w:bidi="ar-SA"/>
              </w:rPr>
              <w:t xml:space="preserve"> </w:t>
            </w:r>
            <w:proofErr w:type="spellStart"/>
            <w:r w:rsidRPr="00321779">
              <w:rPr>
                <w:rFonts w:eastAsia="Times New Roman" w:cs="Times New Roman"/>
                <w:lang w:eastAsia="ru-RU" w:bidi="ar-SA"/>
              </w:rPr>
              <w:t>Vista</w:t>
            </w:r>
            <w:proofErr w:type="spellEnd"/>
            <w:r w:rsidRPr="00321779">
              <w:rPr>
                <w:rFonts w:eastAsia="Times New Roman" w:cs="Times New Roman"/>
                <w:lang w:eastAsia="ru-RU" w:bidi="ar-SA"/>
              </w:rPr>
              <w:t xml:space="preserve">, </w:t>
            </w:r>
            <w:proofErr w:type="spellStart"/>
            <w:r w:rsidRPr="00321779">
              <w:rPr>
                <w:rFonts w:eastAsia="Times New Roman" w:cs="Times New Roman"/>
                <w:lang w:eastAsia="ru-RU" w:bidi="ar-SA"/>
              </w:rPr>
              <w:t>Windows</w:t>
            </w:r>
            <w:proofErr w:type="spellEnd"/>
            <w:r w:rsidRPr="00321779">
              <w:rPr>
                <w:rFonts w:eastAsia="Times New Roman" w:cs="Times New Roman"/>
                <w:lang w:eastAsia="ru-RU" w:bidi="ar-SA"/>
              </w:rPr>
              <w:t xml:space="preserve"> XP, MAC OS X10.3.9 или более поздняя версия</w:t>
            </w:r>
          </w:p>
        </w:tc>
        <w:tc>
          <w:tcPr>
            <w:tcW w:w="1417" w:type="dxa"/>
            <w:tcBorders>
              <w:top w:val="single" w:sz="4" w:space="0" w:color="auto"/>
              <w:left w:val="single" w:sz="4" w:space="0" w:color="auto"/>
              <w:bottom w:val="single" w:sz="4" w:space="0" w:color="auto"/>
              <w:right w:val="single" w:sz="4" w:space="0" w:color="auto"/>
            </w:tcBorders>
            <w:noWrap/>
          </w:tcPr>
          <w:p w:rsidR="00321779" w:rsidRPr="00321779" w:rsidRDefault="00321779" w:rsidP="00321779">
            <w:pPr>
              <w:widowControl/>
              <w:suppressAutoHyphens w:val="0"/>
              <w:spacing w:after="0" w:line="240" w:lineRule="auto"/>
              <w:jc w:val="center"/>
              <w:rPr>
                <w:rFonts w:eastAsia="Times New Roman" w:cs="Times New Roman"/>
                <w:lang w:eastAsia="ru-RU" w:bidi="ar-SA"/>
              </w:rPr>
            </w:pPr>
            <w:r w:rsidRPr="00321779">
              <w:rPr>
                <w:rFonts w:eastAsia="Times New Roman" w:cs="Times New Roman"/>
                <w:lang w:eastAsia="ru-RU" w:bidi="ar-SA"/>
              </w:rPr>
              <w:t>4 (четыре)</w:t>
            </w:r>
          </w:p>
        </w:tc>
      </w:tr>
      <w:tr w:rsidR="00321779" w:rsidRPr="00321779" w:rsidTr="00321779">
        <w:trPr>
          <w:trHeight w:val="228"/>
        </w:trPr>
        <w:tc>
          <w:tcPr>
            <w:tcW w:w="1701" w:type="dxa"/>
            <w:vMerge/>
            <w:tcBorders>
              <w:left w:val="single" w:sz="4" w:space="0" w:color="auto"/>
              <w:right w:val="single" w:sz="4" w:space="0" w:color="auto"/>
            </w:tcBorders>
            <w:vAlign w:val="center"/>
          </w:tcPr>
          <w:p w:rsidR="00321779" w:rsidRPr="00321779" w:rsidRDefault="00321779" w:rsidP="00321779">
            <w:pPr>
              <w:widowControl/>
              <w:suppressAutoHyphens w:val="0"/>
              <w:spacing w:after="0" w:line="240" w:lineRule="auto"/>
              <w:rPr>
                <w:rFonts w:eastAsia="Times New Roman" w:cs="Times New Roman"/>
                <w:lang w:eastAsia="ru-RU" w:bidi="ar-SA"/>
              </w:rPr>
            </w:pPr>
          </w:p>
        </w:tc>
        <w:tc>
          <w:tcPr>
            <w:tcW w:w="6663" w:type="dxa"/>
            <w:tcBorders>
              <w:top w:val="single" w:sz="4" w:space="0" w:color="auto"/>
              <w:left w:val="single" w:sz="4" w:space="0" w:color="auto"/>
              <w:bottom w:val="single" w:sz="4" w:space="0" w:color="auto"/>
              <w:right w:val="single" w:sz="4" w:space="0" w:color="auto"/>
            </w:tcBorders>
            <w:noWrap/>
          </w:tcPr>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Тип оборудования - Клавиатура</w:t>
            </w:r>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 xml:space="preserve">Тип клавиатуры - </w:t>
            </w:r>
            <w:proofErr w:type="gramStart"/>
            <w:r w:rsidRPr="00321779">
              <w:rPr>
                <w:rFonts w:eastAsia="Times New Roman" w:cs="Times New Roman"/>
                <w:lang w:eastAsia="ru-RU" w:bidi="ar-SA"/>
              </w:rPr>
              <w:t>Проводная</w:t>
            </w:r>
            <w:proofErr w:type="gramEnd"/>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 xml:space="preserve">Цвета, использованные в оформлении - </w:t>
            </w:r>
            <w:proofErr w:type="gramStart"/>
            <w:r w:rsidRPr="00321779">
              <w:rPr>
                <w:rFonts w:eastAsia="Times New Roman" w:cs="Times New Roman"/>
                <w:lang w:eastAsia="ru-RU" w:bidi="ar-SA"/>
              </w:rPr>
              <w:t>Черный</w:t>
            </w:r>
            <w:proofErr w:type="gramEnd"/>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 xml:space="preserve">Цифровой блок - </w:t>
            </w:r>
            <w:r w:rsidR="0082646A">
              <w:rPr>
                <w:rFonts w:eastAsia="Times New Roman" w:cs="Times New Roman"/>
                <w:lang w:eastAsia="ru-RU" w:bidi="ar-SA"/>
              </w:rPr>
              <w:t>Наличие</w:t>
            </w:r>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Интерфейс - PS/2</w:t>
            </w:r>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 xml:space="preserve">Клавиши управления компьютером - </w:t>
            </w:r>
            <w:proofErr w:type="spellStart"/>
            <w:r w:rsidRPr="00321779">
              <w:rPr>
                <w:rFonts w:eastAsia="Times New Roman" w:cs="Times New Roman"/>
                <w:lang w:eastAsia="ru-RU" w:bidi="ar-SA"/>
              </w:rPr>
              <w:t>Sleep</w:t>
            </w:r>
            <w:proofErr w:type="spellEnd"/>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Цвет русских букв - Розовые (наклейки; нанесены на клавиатуру заводским способом)</w:t>
            </w:r>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Цвет латинских букв - Белые (наклейки; нанесены на клавиатуру заводским способом)</w:t>
            </w:r>
          </w:p>
        </w:tc>
        <w:tc>
          <w:tcPr>
            <w:tcW w:w="1417" w:type="dxa"/>
            <w:tcBorders>
              <w:top w:val="single" w:sz="4" w:space="0" w:color="auto"/>
              <w:left w:val="single" w:sz="4" w:space="0" w:color="auto"/>
              <w:bottom w:val="single" w:sz="4" w:space="0" w:color="auto"/>
              <w:right w:val="single" w:sz="4" w:space="0" w:color="auto"/>
            </w:tcBorders>
            <w:vAlign w:val="center"/>
          </w:tcPr>
          <w:p w:rsidR="00321779" w:rsidRPr="00321779" w:rsidRDefault="00321779" w:rsidP="00321779">
            <w:pPr>
              <w:widowControl/>
              <w:suppressAutoHyphens w:val="0"/>
              <w:spacing w:after="0" w:line="240" w:lineRule="auto"/>
              <w:jc w:val="center"/>
              <w:rPr>
                <w:rFonts w:eastAsia="Times New Roman" w:cs="Times New Roman"/>
                <w:lang w:eastAsia="ru-RU" w:bidi="ar-SA"/>
              </w:rPr>
            </w:pPr>
            <w:r w:rsidRPr="00321779">
              <w:rPr>
                <w:rFonts w:eastAsia="Times New Roman" w:cs="Times New Roman"/>
                <w:lang w:eastAsia="ru-RU" w:bidi="ar-SA"/>
              </w:rPr>
              <w:t>4 (четыре)</w:t>
            </w:r>
          </w:p>
        </w:tc>
      </w:tr>
      <w:tr w:rsidR="00321779" w:rsidRPr="00321779" w:rsidTr="00321779">
        <w:trPr>
          <w:trHeight w:val="133"/>
        </w:trPr>
        <w:tc>
          <w:tcPr>
            <w:tcW w:w="1701" w:type="dxa"/>
            <w:vMerge/>
            <w:tcBorders>
              <w:left w:val="single" w:sz="4" w:space="0" w:color="auto"/>
              <w:right w:val="single" w:sz="4" w:space="0" w:color="auto"/>
            </w:tcBorders>
            <w:vAlign w:val="center"/>
          </w:tcPr>
          <w:p w:rsidR="00321779" w:rsidRPr="00321779" w:rsidRDefault="00321779" w:rsidP="00321779">
            <w:pPr>
              <w:widowControl/>
              <w:suppressAutoHyphens w:val="0"/>
              <w:spacing w:after="0" w:line="240" w:lineRule="auto"/>
              <w:rPr>
                <w:rFonts w:eastAsia="Times New Roman" w:cs="Times New Roman"/>
                <w:lang w:eastAsia="ru-RU" w:bidi="ar-SA"/>
              </w:rPr>
            </w:pPr>
          </w:p>
        </w:tc>
        <w:tc>
          <w:tcPr>
            <w:tcW w:w="6663" w:type="dxa"/>
            <w:tcBorders>
              <w:top w:val="single" w:sz="4" w:space="0" w:color="auto"/>
              <w:left w:val="single" w:sz="4" w:space="0" w:color="auto"/>
              <w:bottom w:val="single" w:sz="4" w:space="0" w:color="auto"/>
              <w:right w:val="single" w:sz="4" w:space="0" w:color="auto"/>
            </w:tcBorders>
          </w:tcPr>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Тип оборудования - ИБП</w:t>
            </w:r>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 xml:space="preserve">Цвета, использованные в оформлении - </w:t>
            </w:r>
            <w:proofErr w:type="gramStart"/>
            <w:r w:rsidRPr="00321779">
              <w:rPr>
                <w:rFonts w:eastAsia="Times New Roman" w:cs="Times New Roman"/>
                <w:lang w:eastAsia="ru-RU" w:bidi="ar-SA"/>
              </w:rPr>
              <w:t>Черный</w:t>
            </w:r>
            <w:proofErr w:type="gramEnd"/>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Тип - Линейно-и</w:t>
            </w:r>
            <w:r w:rsidR="0082646A">
              <w:rPr>
                <w:rFonts w:eastAsia="Times New Roman" w:cs="Times New Roman"/>
                <w:lang w:eastAsia="ru-RU" w:bidi="ar-SA"/>
              </w:rPr>
              <w:t>нтерактивный (</w:t>
            </w:r>
            <w:proofErr w:type="spellStart"/>
            <w:r w:rsidR="0082646A">
              <w:rPr>
                <w:rFonts w:eastAsia="Times New Roman" w:cs="Times New Roman"/>
                <w:lang w:eastAsia="ru-RU" w:bidi="ar-SA"/>
              </w:rPr>
              <w:t>line-interactive</w:t>
            </w:r>
            <w:proofErr w:type="spellEnd"/>
            <w:r w:rsidR="0082646A">
              <w:rPr>
                <w:rFonts w:eastAsia="Times New Roman" w:cs="Times New Roman"/>
                <w:lang w:eastAsia="ru-RU" w:bidi="ar-SA"/>
              </w:rPr>
              <w:t>),</w:t>
            </w:r>
            <w:r w:rsidRPr="00321779">
              <w:rPr>
                <w:rFonts w:eastAsia="Times New Roman" w:cs="Times New Roman"/>
                <w:lang w:eastAsia="ru-RU" w:bidi="ar-SA"/>
              </w:rPr>
              <w:t xml:space="preserve"> обеспечивает ст</w:t>
            </w:r>
            <w:r w:rsidR="0082646A">
              <w:rPr>
                <w:rFonts w:eastAsia="Times New Roman" w:cs="Times New Roman"/>
                <w:lang w:eastAsia="ru-RU" w:bidi="ar-SA"/>
              </w:rPr>
              <w:t>абилизацию напряжения на выходе,</w:t>
            </w:r>
            <w:r w:rsidRPr="00321779">
              <w:rPr>
                <w:rFonts w:eastAsia="Times New Roman" w:cs="Times New Roman"/>
                <w:lang w:eastAsia="ru-RU" w:bidi="ar-SA"/>
              </w:rPr>
              <w:t xml:space="preserve"> при этом частоты на входе и выходе совпадают</w:t>
            </w:r>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Номинальное выходное напряжение – не менее 230В</w:t>
            </w:r>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Максимальная выходная мощность – не менее 500 ВА</w:t>
            </w:r>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Эффективная мощность – не менее 300 Ватт</w:t>
            </w:r>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Холодный старт - Поддерживается</w:t>
            </w:r>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Индикаторы - Питание от сети</w:t>
            </w:r>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 xml:space="preserve">Кол-во выходных розеток – не менее 3 </w:t>
            </w:r>
            <w:proofErr w:type="gramStart"/>
            <w:r w:rsidRPr="00321779">
              <w:rPr>
                <w:rFonts w:eastAsia="Times New Roman" w:cs="Times New Roman"/>
                <w:lang w:eastAsia="ru-RU" w:bidi="ar-SA"/>
              </w:rPr>
              <w:t>компьютерные</w:t>
            </w:r>
            <w:proofErr w:type="gramEnd"/>
            <w:r w:rsidRPr="00321779">
              <w:rPr>
                <w:rFonts w:eastAsia="Times New Roman" w:cs="Times New Roman"/>
                <w:lang w:eastAsia="ru-RU" w:bidi="ar-SA"/>
              </w:rPr>
              <w:t xml:space="preserve"> (IEC-320-C13)</w:t>
            </w:r>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Расположение розеток - На задней панели</w:t>
            </w:r>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Входное напряжение - 160 ~ 280В</w:t>
            </w:r>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Максимальная энергия входного импульсного воздействия - 240 Дж</w:t>
            </w:r>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Тип выходного сигнала - Ступенчатая аппроксимация синусоиды</w:t>
            </w:r>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 xml:space="preserve">Защита от перегрузок - </w:t>
            </w:r>
            <w:r w:rsidR="0082646A">
              <w:rPr>
                <w:rFonts w:eastAsia="Times New Roman" w:cs="Times New Roman"/>
                <w:lang w:eastAsia="ru-RU" w:bidi="ar-SA"/>
              </w:rPr>
              <w:t>Наличие</w:t>
            </w:r>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 xml:space="preserve">AVR - </w:t>
            </w:r>
            <w:r w:rsidR="0082646A">
              <w:rPr>
                <w:rFonts w:eastAsia="Times New Roman" w:cs="Times New Roman"/>
                <w:lang w:eastAsia="ru-RU" w:bidi="ar-SA"/>
              </w:rPr>
              <w:t>Наличие</w:t>
            </w:r>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Вход питания - IEC-320-C14 (компьютерная розетка)</w:t>
            </w:r>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Опции (аккумуляторный картридж RBC) - RBC114</w:t>
            </w:r>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 xml:space="preserve">Аккумуляторы - 1 аккумулятор 12В, 5.5 </w:t>
            </w:r>
            <w:proofErr w:type="spellStart"/>
            <w:r w:rsidRPr="00321779">
              <w:rPr>
                <w:rFonts w:eastAsia="Times New Roman" w:cs="Times New Roman"/>
                <w:lang w:eastAsia="ru-RU" w:bidi="ar-SA"/>
              </w:rPr>
              <w:t>Ач</w:t>
            </w:r>
            <w:proofErr w:type="spellEnd"/>
            <w:r w:rsidRPr="00321779">
              <w:rPr>
                <w:rFonts w:eastAsia="Times New Roman" w:cs="Times New Roman"/>
                <w:lang w:eastAsia="ru-RU" w:bidi="ar-SA"/>
              </w:rPr>
              <w:t>. Необслуживаемый герметичный свинцово-кислотный аккумулятор с защитой от протечки электролита</w:t>
            </w:r>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Время зарядки – не более 10 часов</w:t>
            </w:r>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Размеры сменного аккумулятора (</w:t>
            </w:r>
            <w:proofErr w:type="spellStart"/>
            <w:r w:rsidRPr="00321779">
              <w:rPr>
                <w:rFonts w:eastAsia="Times New Roman" w:cs="Times New Roman"/>
                <w:lang w:eastAsia="ru-RU" w:bidi="ar-SA"/>
              </w:rPr>
              <w:t>ШхВхГ</w:t>
            </w:r>
            <w:proofErr w:type="spellEnd"/>
            <w:r w:rsidRPr="00321779">
              <w:rPr>
                <w:rFonts w:eastAsia="Times New Roman" w:cs="Times New Roman"/>
                <w:lang w:eastAsia="ru-RU" w:bidi="ar-SA"/>
              </w:rPr>
              <w:t xml:space="preserve">) – не более 151 х94 х51 мм (12В, 5.5 </w:t>
            </w:r>
            <w:proofErr w:type="spellStart"/>
            <w:r w:rsidRPr="00321779">
              <w:rPr>
                <w:rFonts w:eastAsia="Times New Roman" w:cs="Times New Roman"/>
                <w:lang w:eastAsia="ru-RU" w:bidi="ar-SA"/>
              </w:rPr>
              <w:t>Ач</w:t>
            </w:r>
            <w:proofErr w:type="spellEnd"/>
            <w:r w:rsidRPr="00321779">
              <w:rPr>
                <w:rFonts w:eastAsia="Times New Roman" w:cs="Times New Roman"/>
                <w:lang w:eastAsia="ru-RU" w:bidi="ar-SA"/>
              </w:rPr>
              <w:t>)</w:t>
            </w:r>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lastRenderedPageBreak/>
              <w:t>Звуковые сигналы - Питание от аккумуляторов, разрядка аккумуляторов</w:t>
            </w:r>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Длина кабеля – не менее 1.83 м</w:t>
            </w:r>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Размеры (ширина x высота x глубина) – не более 115 x 185 x 213 мм</w:t>
            </w:r>
          </w:p>
          <w:p w:rsidR="00321779" w:rsidRPr="00321779" w:rsidRDefault="00321779" w:rsidP="00321779">
            <w:pPr>
              <w:widowControl/>
              <w:suppressAutoHyphens w:val="0"/>
              <w:spacing w:after="0" w:line="240" w:lineRule="auto"/>
              <w:rPr>
                <w:rFonts w:eastAsia="Times New Roman" w:cs="Times New Roman"/>
                <w:lang w:eastAsia="ru-RU" w:bidi="ar-SA"/>
              </w:rPr>
            </w:pPr>
            <w:r w:rsidRPr="00321779">
              <w:rPr>
                <w:rFonts w:eastAsia="Times New Roman" w:cs="Times New Roman"/>
                <w:lang w:eastAsia="ru-RU" w:bidi="ar-SA"/>
              </w:rPr>
              <w:t>Вес – не более 5.2 кг</w:t>
            </w:r>
          </w:p>
        </w:tc>
        <w:tc>
          <w:tcPr>
            <w:tcW w:w="1417" w:type="dxa"/>
            <w:tcBorders>
              <w:top w:val="single" w:sz="4" w:space="0" w:color="auto"/>
              <w:left w:val="single" w:sz="4" w:space="0" w:color="auto"/>
              <w:bottom w:val="single" w:sz="4" w:space="0" w:color="auto"/>
              <w:right w:val="single" w:sz="4" w:space="0" w:color="auto"/>
            </w:tcBorders>
            <w:vAlign w:val="center"/>
          </w:tcPr>
          <w:p w:rsidR="00321779" w:rsidRPr="00321779" w:rsidRDefault="00321779" w:rsidP="00321779">
            <w:pPr>
              <w:widowControl/>
              <w:suppressAutoHyphens w:val="0"/>
              <w:spacing w:after="0" w:line="240" w:lineRule="auto"/>
              <w:jc w:val="center"/>
              <w:rPr>
                <w:rFonts w:eastAsia="Times New Roman" w:cs="Times New Roman"/>
                <w:lang w:eastAsia="ru-RU" w:bidi="ar-SA"/>
              </w:rPr>
            </w:pPr>
            <w:r w:rsidRPr="00321779">
              <w:rPr>
                <w:rFonts w:eastAsia="Times New Roman" w:cs="Times New Roman"/>
                <w:lang w:eastAsia="ru-RU" w:bidi="ar-SA"/>
              </w:rPr>
              <w:lastRenderedPageBreak/>
              <w:t>4 (четыре)</w:t>
            </w:r>
          </w:p>
        </w:tc>
      </w:tr>
    </w:tbl>
    <w:p w:rsidR="00E267B9" w:rsidRDefault="00E267B9" w:rsidP="00321779">
      <w:pPr>
        <w:widowControl/>
        <w:tabs>
          <w:tab w:val="left" w:pos="10260"/>
        </w:tabs>
        <w:suppressAutoHyphens w:val="0"/>
        <w:spacing w:after="0" w:line="240" w:lineRule="auto"/>
        <w:rPr>
          <w:rFonts w:eastAsia="Calibri" w:cs="Times New Roman"/>
          <w:b/>
          <w:color w:val="000000"/>
          <w:lang w:eastAsia="ru-RU" w:bidi="ar-SA"/>
        </w:rPr>
      </w:pPr>
    </w:p>
    <w:p w:rsidR="00142323" w:rsidRDefault="00DC7273" w:rsidP="00142323">
      <w:pPr>
        <w:widowControl/>
        <w:tabs>
          <w:tab w:val="left" w:pos="10260"/>
        </w:tabs>
        <w:suppressAutoHyphens w:val="0"/>
        <w:spacing w:after="0" w:line="240" w:lineRule="auto"/>
        <w:jc w:val="center"/>
        <w:rPr>
          <w:rFonts w:eastAsia="Calibri" w:cs="Times New Roman"/>
          <w:b/>
          <w:color w:val="000000"/>
          <w:lang w:eastAsia="ru-RU" w:bidi="ar-SA"/>
        </w:rPr>
      </w:pPr>
      <w:r w:rsidRPr="003713D1">
        <w:rPr>
          <w:rFonts w:eastAsia="Calibri" w:cs="Times New Roman"/>
          <w:b/>
          <w:color w:val="000000"/>
          <w:lang w:eastAsia="ru-RU" w:bidi="ar-SA"/>
        </w:rPr>
        <w:t>3.Обоснование начальной (максимальной) цены контракта</w:t>
      </w:r>
    </w:p>
    <w:p w:rsidR="00806A77" w:rsidRPr="003713D1" w:rsidRDefault="00806A77" w:rsidP="00142323">
      <w:pPr>
        <w:widowControl/>
        <w:tabs>
          <w:tab w:val="left" w:pos="10260"/>
        </w:tabs>
        <w:suppressAutoHyphens w:val="0"/>
        <w:spacing w:after="0" w:line="240" w:lineRule="auto"/>
        <w:jc w:val="center"/>
        <w:rPr>
          <w:rFonts w:eastAsia="Calibri" w:cs="Times New Roman"/>
          <w:b/>
          <w:color w:val="000000"/>
          <w:lang w:eastAsia="ru-RU" w:bidi="ar-SA"/>
        </w:rPr>
      </w:pPr>
    </w:p>
    <w:p w:rsidR="00D04808" w:rsidRPr="00321779" w:rsidRDefault="00806A77" w:rsidP="00321779">
      <w:pPr>
        <w:spacing w:after="0" w:line="240" w:lineRule="auto"/>
        <w:jc w:val="both"/>
        <w:rPr>
          <w:rFonts w:eastAsia="Calibri" w:cs="Times New Roman"/>
          <w:b/>
        </w:rPr>
      </w:pPr>
      <w:r w:rsidRPr="00923A46">
        <w:rPr>
          <w:rFonts w:eastAsia="Times New Roman" w:cs="Times New Roman"/>
          <w:lang w:eastAsia="ru-RU"/>
        </w:rPr>
        <w:t xml:space="preserve">Начальная (максимальная) цена контракта </w:t>
      </w:r>
      <w:r w:rsidR="00321779" w:rsidRPr="00321779">
        <w:rPr>
          <w:rFonts w:cs="Times New Roman"/>
        </w:rPr>
        <w:t xml:space="preserve">на поставку </w:t>
      </w:r>
      <w:r w:rsidR="00321779" w:rsidRPr="00321779">
        <w:rPr>
          <w:rFonts w:eastAsia="Calibri" w:cs="Times New Roman"/>
        </w:rPr>
        <w:t>технических сре</w:t>
      </w:r>
      <w:proofErr w:type="gramStart"/>
      <w:r w:rsidR="00321779" w:rsidRPr="00321779">
        <w:rPr>
          <w:rFonts w:eastAsia="Calibri" w:cs="Times New Roman"/>
        </w:rPr>
        <w:t>дств дл</w:t>
      </w:r>
      <w:proofErr w:type="gramEnd"/>
      <w:r w:rsidR="00321779" w:rsidRPr="00321779">
        <w:rPr>
          <w:rFonts w:eastAsia="Calibri" w:cs="Times New Roman"/>
        </w:rPr>
        <w:t>я обеспечения работы программного обеспечения (вычислительной техники)</w:t>
      </w:r>
      <w:r w:rsidRPr="00923A46">
        <w:rPr>
          <w:rFonts w:eastAsia="Times New Roman" w:cs="Times New Roman"/>
          <w:lang w:eastAsia="ru-RU"/>
        </w:rPr>
        <w:t xml:space="preserve"> определялась посредством применения метода сопоставимых рыночных цен (анализа рынка) на основании информации о рыночных ценах идентичного товара, планируемого к закупке.</w:t>
      </w:r>
    </w:p>
    <w:p w:rsidR="00D04808" w:rsidRDefault="00D04808" w:rsidP="00D04808">
      <w:pPr>
        <w:spacing w:after="0" w:line="240" w:lineRule="auto"/>
        <w:jc w:val="both"/>
      </w:pPr>
    </w:p>
    <w:tbl>
      <w:tblPr>
        <w:tblStyle w:val="af"/>
        <w:tblW w:w="0" w:type="auto"/>
        <w:tblLook w:val="04A0" w:firstRow="1" w:lastRow="0" w:firstColumn="1" w:lastColumn="0" w:noHBand="0" w:noVBand="1"/>
      </w:tblPr>
      <w:tblGrid>
        <w:gridCol w:w="2943"/>
        <w:gridCol w:w="6628"/>
      </w:tblGrid>
      <w:tr w:rsidR="00321779" w:rsidRPr="008D2B18" w:rsidTr="00321779">
        <w:tc>
          <w:tcPr>
            <w:tcW w:w="2943" w:type="dxa"/>
          </w:tcPr>
          <w:p w:rsidR="00321779" w:rsidRPr="008D2B18" w:rsidRDefault="00321779" w:rsidP="00321779">
            <w:pPr>
              <w:rPr>
                <w:rFonts w:cs="Times New Roman"/>
              </w:rPr>
            </w:pPr>
            <w:r w:rsidRPr="008D2B18">
              <w:rPr>
                <w:rFonts w:cs="Times New Roman"/>
                <w:b/>
                <w:lang w:eastAsia="ru-RU"/>
              </w:rPr>
              <w:t>Основные характеристики объекта закупки</w:t>
            </w:r>
          </w:p>
        </w:tc>
        <w:tc>
          <w:tcPr>
            <w:tcW w:w="6628" w:type="dxa"/>
          </w:tcPr>
          <w:p w:rsidR="00321779" w:rsidRPr="00232200" w:rsidRDefault="00321779" w:rsidP="00321779">
            <w:pPr>
              <w:rPr>
                <w:rFonts w:cs="Times New Roman"/>
              </w:rPr>
            </w:pPr>
            <w:r w:rsidRPr="001E2F2E">
              <w:rPr>
                <w:rFonts w:cs="Times New Roman"/>
              </w:rPr>
              <w:t xml:space="preserve">Поставка </w:t>
            </w:r>
            <w:r w:rsidRPr="001E2F2E">
              <w:rPr>
                <w:rFonts w:eastAsia="Calibri" w:cs="Times New Roman"/>
              </w:rPr>
              <w:t>технических сре</w:t>
            </w:r>
            <w:proofErr w:type="gramStart"/>
            <w:r w:rsidRPr="001E2F2E">
              <w:rPr>
                <w:rFonts w:eastAsia="Calibri" w:cs="Times New Roman"/>
              </w:rPr>
              <w:t>дств дл</w:t>
            </w:r>
            <w:proofErr w:type="gramEnd"/>
            <w:r w:rsidRPr="001E2F2E">
              <w:rPr>
                <w:rFonts w:eastAsia="Calibri" w:cs="Times New Roman"/>
              </w:rPr>
              <w:t>я обеспечения работы программного обеспечения (вычислительной техники)</w:t>
            </w:r>
          </w:p>
        </w:tc>
      </w:tr>
      <w:tr w:rsidR="00321779" w:rsidRPr="008D2B18" w:rsidTr="00321779">
        <w:tc>
          <w:tcPr>
            <w:tcW w:w="2943" w:type="dxa"/>
          </w:tcPr>
          <w:p w:rsidR="00321779" w:rsidRPr="008D2B18" w:rsidRDefault="00321779" w:rsidP="00321779">
            <w:pPr>
              <w:rPr>
                <w:rFonts w:cs="Times New Roman"/>
              </w:rPr>
            </w:pPr>
            <w:r w:rsidRPr="008D2B18">
              <w:rPr>
                <w:rFonts w:cs="Times New Roman"/>
                <w:b/>
                <w:color w:val="000000"/>
                <w:lang w:eastAsia="ru-RU"/>
              </w:rPr>
              <w:t>Используемый метод определения НМЦК с обоснованием</w:t>
            </w:r>
          </w:p>
        </w:tc>
        <w:tc>
          <w:tcPr>
            <w:tcW w:w="6628" w:type="dxa"/>
          </w:tcPr>
          <w:p w:rsidR="00321779" w:rsidRPr="008D2B18" w:rsidRDefault="00321779" w:rsidP="00321779">
            <w:pPr>
              <w:rPr>
                <w:rFonts w:cs="Times New Roman"/>
              </w:rPr>
            </w:pPr>
            <w:r w:rsidRPr="008D2B18">
              <w:rPr>
                <w:rFonts w:cs="Times New Roman"/>
                <w:color w:val="000000"/>
                <w:lang w:eastAsia="ru-RU"/>
              </w:rPr>
              <w:t>Метод сопоставимых рыночных цен (анализ рынка), выбран как приоритетный</w:t>
            </w:r>
          </w:p>
        </w:tc>
      </w:tr>
      <w:tr w:rsidR="00321779" w:rsidRPr="008D2B18" w:rsidTr="00321779">
        <w:tc>
          <w:tcPr>
            <w:tcW w:w="2943" w:type="dxa"/>
          </w:tcPr>
          <w:p w:rsidR="00321779" w:rsidRPr="008D2B18" w:rsidRDefault="00321779" w:rsidP="00321779">
            <w:pPr>
              <w:rPr>
                <w:rFonts w:cs="Times New Roman"/>
                <w:b/>
                <w:color w:val="000000"/>
                <w:lang w:eastAsia="ru-RU"/>
              </w:rPr>
            </w:pPr>
            <w:r w:rsidRPr="008D2B18">
              <w:rPr>
                <w:rFonts w:cs="Times New Roman"/>
                <w:b/>
                <w:color w:val="000000"/>
                <w:lang w:eastAsia="ru-RU"/>
              </w:rPr>
              <w:t>Расчет НМЦК</w:t>
            </w:r>
          </w:p>
        </w:tc>
        <w:tc>
          <w:tcPr>
            <w:tcW w:w="6628" w:type="dxa"/>
          </w:tcPr>
          <w:p w:rsidR="00321779" w:rsidRPr="008D2B18" w:rsidRDefault="00321779" w:rsidP="00321779">
            <w:pPr>
              <w:rPr>
                <w:rFonts w:cs="Times New Roman"/>
                <w:color w:val="000000"/>
                <w:lang w:eastAsia="ru-RU"/>
              </w:rPr>
            </w:pPr>
            <w:r>
              <w:rPr>
                <w:rFonts w:cs="Times New Roman"/>
                <w:color w:val="000000"/>
                <w:lang w:eastAsia="ru-RU"/>
              </w:rPr>
              <w:t>НМЦК составляет 99998,53 руб. (расчет в Приложении Б)</w:t>
            </w:r>
          </w:p>
        </w:tc>
      </w:tr>
      <w:tr w:rsidR="00321779" w:rsidRPr="008D2B18" w:rsidTr="00321779">
        <w:tc>
          <w:tcPr>
            <w:tcW w:w="2943" w:type="dxa"/>
          </w:tcPr>
          <w:p w:rsidR="00321779" w:rsidRPr="008D2B18" w:rsidRDefault="00321779" w:rsidP="00321779">
            <w:pPr>
              <w:rPr>
                <w:rFonts w:cs="Times New Roman"/>
              </w:rPr>
            </w:pPr>
            <w:r w:rsidRPr="008D2B18">
              <w:rPr>
                <w:rFonts w:cs="Times New Roman"/>
                <w:b/>
                <w:color w:val="000000"/>
                <w:lang w:eastAsia="ru-RU"/>
              </w:rPr>
              <w:t>Дата подготовки обоснования НМЦК</w:t>
            </w:r>
          </w:p>
        </w:tc>
        <w:tc>
          <w:tcPr>
            <w:tcW w:w="6628" w:type="dxa"/>
          </w:tcPr>
          <w:p w:rsidR="00321779" w:rsidRPr="008D2B18" w:rsidRDefault="00321779" w:rsidP="00321779">
            <w:pPr>
              <w:jc w:val="both"/>
              <w:rPr>
                <w:rFonts w:cs="Times New Roman"/>
              </w:rPr>
            </w:pPr>
            <w:r>
              <w:rPr>
                <w:rFonts w:cs="Times New Roman"/>
              </w:rPr>
              <w:t>16.06.2014</w:t>
            </w:r>
          </w:p>
        </w:tc>
      </w:tr>
    </w:tbl>
    <w:p w:rsidR="00321779" w:rsidRPr="008D2B18" w:rsidRDefault="00321779" w:rsidP="00321779">
      <w:pPr>
        <w:jc w:val="both"/>
        <w:rPr>
          <w:rFonts w:cs="Times New Roman"/>
        </w:rPr>
      </w:pPr>
    </w:p>
    <w:p w:rsidR="00321779" w:rsidRPr="008D2B18" w:rsidRDefault="00321779" w:rsidP="00321779">
      <w:pPr>
        <w:jc w:val="right"/>
        <w:rPr>
          <w:rFonts w:cs="Times New Roman"/>
        </w:rPr>
      </w:pPr>
      <w:r w:rsidRPr="008D2B18">
        <w:rPr>
          <w:rFonts w:cs="Times New Roman"/>
        </w:rPr>
        <w:t>Приложение</w:t>
      </w:r>
      <w:proofErr w:type="gramStart"/>
      <w:r w:rsidRPr="008D2B18">
        <w:rPr>
          <w:rFonts w:cs="Times New Roman"/>
        </w:rPr>
        <w:t xml:space="preserve"> А</w:t>
      </w:r>
      <w:proofErr w:type="gramEnd"/>
    </w:p>
    <w:p w:rsidR="00321779" w:rsidRPr="008D2B18" w:rsidRDefault="00321779" w:rsidP="00321779">
      <w:pPr>
        <w:jc w:val="center"/>
        <w:rPr>
          <w:rFonts w:cs="Times New Roman"/>
          <w:b/>
          <w:color w:val="000000"/>
          <w:lang w:eastAsia="ru-RU"/>
        </w:rPr>
      </w:pPr>
      <w:r w:rsidRPr="008D2B18">
        <w:rPr>
          <w:rFonts w:cs="Times New Roman"/>
          <w:b/>
          <w:color w:val="000000"/>
          <w:lang w:eastAsia="ru-RU"/>
        </w:rPr>
        <w:t>Анализ рынка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5"/>
        <w:gridCol w:w="2768"/>
        <w:gridCol w:w="1610"/>
        <w:gridCol w:w="1190"/>
        <w:gridCol w:w="1196"/>
        <w:gridCol w:w="2780"/>
      </w:tblGrid>
      <w:tr w:rsidR="00321779" w:rsidRPr="00C623DA" w:rsidTr="00321779">
        <w:trPr>
          <w:trHeight w:val="983"/>
        </w:trPr>
        <w:tc>
          <w:tcPr>
            <w:tcW w:w="293" w:type="pct"/>
          </w:tcPr>
          <w:p w:rsidR="00321779" w:rsidRPr="00C623DA" w:rsidRDefault="00321779" w:rsidP="00321779">
            <w:pPr>
              <w:spacing w:after="0" w:line="240" w:lineRule="auto"/>
              <w:jc w:val="center"/>
              <w:rPr>
                <w:rFonts w:cs="Times New Roman"/>
                <w:b/>
                <w:color w:val="000000"/>
                <w:lang w:eastAsia="ru-RU"/>
              </w:rPr>
            </w:pPr>
            <w:r w:rsidRPr="00C623DA">
              <w:rPr>
                <w:rFonts w:cs="Times New Roman"/>
                <w:b/>
                <w:color w:val="000000"/>
                <w:lang w:eastAsia="ru-RU"/>
              </w:rPr>
              <w:t xml:space="preserve">№ </w:t>
            </w:r>
            <w:proofErr w:type="gramStart"/>
            <w:r w:rsidRPr="00C623DA">
              <w:rPr>
                <w:rFonts w:cs="Times New Roman"/>
                <w:b/>
                <w:color w:val="000000"/>
                <w:lang w:eastAsia="ru-RU"/>
              </w:rPr>
              <w:t>п</w:t>
            </w:r>
            <w:proofErr w:type="gramEnd"/>
            <w:r w:rsidRPr="00C623DA">
              <w:rPr>
                <w:rFonts w:cs="Times New Roman"/>
                <w:b/>
                <w:color w:val="000000"/>
                <w:lang w:eastAsia="ru-RU"/>
              </w:rPr>
              <w:t>/п</w:t>
            </w:r>
          </w:p>
        </w:tc>
        <w:tc>
          <w:tcPr>
            <w:tcW w:w="1365" w:type="pct"/>
          </w:tcPr>
          <w:p w:rsidR="00321779" w:rsidRPr="00C623DA" w:rsidRDefault="00321779" w:rsidP="00321779">
            <w:pPr>
              <w:spacing w:after="0" w:line="240" w:lineRule="auto"/>
              <w:jc w:val="center"/>
              <w:rPr>
                <w:rFonts w:cs="Times New Roman"/>
                <w:b/>
                <w:color w:val="000000"/>
                <w:lang w:eastAsia="ru-RU"/>
              </w:rPr>
            </w:pPr>
            <w:r w:rsidRPr="00C623DA">
              <w:rPr>
                <w:rFonts w:cs="Times New Roman"/>
                <w:b/>
                <w:color w:val="000000"/>
                <w:lang w:eastAsia="ru-RU"/>
              </w:rPr>
              <w:t>Товар</w:t>
            </w:r>
            <w:bookmarkStart w:id="2" w:name="Table2"/>
            <w:bookmarkEnd w:id="2"/>
          </w:p>
        </w:tc>
        <w:tc>
          <w:tcPr>
            <w:tcW w:w="794" w:type="pct"/>
          </w:tcPr>
          <w:p w:rsidR="00321779" w:rsidRPr="00C623DA" w:rsidRDefault="00321779" w:rsidP="00321779">
            <w:pPr>
              <w:spacing w:after="0" w:line="240" w:lineRule="auto"/>
              <w:jc w:val="center"/>
              <w:rPr>
                <w:rFonts w:cs="Times New Roman"/>
                <w:b/>
                <w:color w:val="000000"/>
                <w:lang w:eastAsia="ru-RU"/>
              </w:rPr>
            </w:pPr>
            <w:r w:rsidRPr="00C623DA">
              <w:rPr>
                <w:rFonts w:cs="Times New Roman"/>
                <w:b/>
                <w:color w:val="000000"/>
                <w:lang w:eastAsia="ru-RU"/>
              </w:rPr>
              <w:t>Категория</w:t>
            </w:r>
          </w:p>
        </w:tc>
        <w:tc>
          <w:tcPr>
            <w:tcW w:w="587" w:type="pct"/>
          </w:tcPr>
          <w:p w:rsidR="00321779" w:rsidRPr="00C623DA" w:rsidRDefault="00321779" w:rsidP="00321779">
            <w:pPr>
              <w:spacing w:after="0" w:line="240" w:lineRule="auto"/>
              <w:jc w:val="center"/>
              <w:rPr>
                <w:rFonts w:cs="Times New Roman"/>
                <w:b/>
                <w:color w:val="000000"/>
                <w:lang w:eastAsia="ru-RU"/>
              </w:rPr>
            </w:pPr>
            <w:r w:rsidRPr="00C623DA">
              <w:rPr>
                <w:rFonts w:cs="Times New Roman"/>
                <w:b/>
                <w:color w:val="000000"/>
                <w:lang w:eastAsia="ru-RU"/>
              </w:rPr>
              <w:t>Объём,</w:t>
            </w:r>
          </w:p>
          <w:p w:rsidR="00321779" w:rsidRPr="00C623DA" w:rsidRDefault="00321779" w:rsidP="00321779">
            <w:pPr>
              <w:spacing w:after="0" w:line="240" w:lineRule="auto"/>
              <w:jc w:val="center"/>
              <w:rPr>
                <w:rFonts w:cs="Times New Roman"/>
                <w:b/>
                <w:color w:val="000000"/>
                <w:lang w:eastAsia="ru-RU"/>
              </w:rPr>
            </w:pPr>
            <w:r w:rsidRPr="00C623DA">
              <w:rPr>
                <w:rFonts w:cs="Times New Roman"/>
                <w:b/>
                <w:color w:val="000000"/>
                <w:lang w:eastAsia="ru-RU"/>
              </w:rPr>
              <w:t>шт.</w:t>
            </w:r>
          </w:p>
        </w:tc>
        <w:tc>
          <w:tcPr>
            <w:tcW w:w="590" w:type="pct"/>
          </w:tcPr>
          <w:p w:rsidR="00321779" w:rsidRPr="00C623DA" w:rsidRDefault="00321779" w:rsidP="00321779">
            <w:pPr>
              <w:spacing w:after="0" w:line="240" w:lineRule="auto"/>
              <w:jc w:val="center"/>
              <w:rPr>
                <w:rFonts w:cs="Times New Roman"/>
                <w:b/>
                <w:color w:val="000000"/>
                <w:lang w:eastAsia="ru-RU"/>
              </w:rPr>
            </w:pPr>
            <w:r w:rsidRPr="00C623DA">
              <w:rPr>
                <w:rFonts w:cs="Times New Roman"/>
                <w:b/>
                <w:color w:val="000000"/>
                <w:lang w:eastAsia="ru-RU"/>
              </w:rPr>
              <w:t>Цена</w:t>
            </w:r>
            <w:r>
              <w:rPr>
                <w:rFonts w:cs="Times New Roman"/>
                <w:b/>
                <w:color w:val="000000"/>
                <w:lang w:eastAsia="ru-RU"/>
              </w:rPr>
              <w:t xml:space="preserve"> за единицу товара</w:t>
            </w:r>
            <w:r w:rsidRPr="00C623DA">
              <w:rPr>
                <w:rFonts w:cs="Times New Roman"/>
                <w:b/>
                <w:color w:val="000000"/>
                <w:lang w:eastAsia="ru-RU"/>
              </w:rPr>
              <w:t>, руб.</w:t>
            </w:r>
          </w:p>
        </w:tc>
        <w:tc>
          <w:tcPr>
            <w:tcW w:w="1371" w:type="pct"/>
          </w:tcPr>
          <w:p w:rsidR="00321779" w:rsidRPr="00C623DA" w:rsidRDefault="00321779" w:rsidP="00321779">
            <w:pPr>
              <w:spacing w:after="0" w:line="240" w:lineRule="auto"/>
              <w:jc w:val="center"/>
              <w:rPr>
                <w:rFonts w:cs="Times New Roman"/>
                <w:b/>
                <w:color w:val="000000"/>
                <w:lang w:eastAsia="ru-RU"/>
              </w:rPr>
            </w:pPr>
            <w:r w:rsidRPr="00C623DA">
              <w:rPr>
                <w:rFonts w:cs="Times New Roman"/>
                <w:b/>
                <w:color w:val="000000"/>
                <w:lang w:eastAsia="ru-RU"/>
              </w:rPr>
              <w:t>Источник</w:t>
            </w:r>
          </w:p>
        </w:tc>
      </w:tr>
      <w:tr w:rsidR="00321779" w:rsidRPr="00C623DA" w:rsidTr="00321779">
        <w:trPr>
          <w:trHeight w:val="518"/>
        </w:trPr>
        <w:tc>
          <w:tcPr>
            <w:tcW w:w="293" w:type="pct"/>
            <w:vMerge w:val="restart"/>
          </w:tcPr>
          <w:p w:rsidR="00321779" w:rsidRPr="00C623DA" w:rsidRDefault="00321779" w:rsidP="00321779">
            <w:pPr>
              <w:spacing w:after="0" w:line="240" w:lineRule="auto"/>
              <w:jc w:val="center"/>
              <w:rPr>
                <w:rFonts w:cs="Times New Roman"/>
                <w:color w:val="000000"/>
                <w:lang w:eastAsia="ru-RU"/>
              </w:rPr>
            </w:pPr>
            <w:r w:rsidRPr="00C623DA">
              <w:rPr>
                <w:rFonts w:cs="Times New Roman"/>
                <w:color w:val="000000"/>
                <w:lang w:eastAsia="ru-RU"/>
              </w:rPr>
              <w:t>1</w:t>
            </w:r>
          </w:p>
        </w:tc>
        <w:tc>
          <w:tcPr>
            <w:tcW w:w="1365" w:type="pct"/>
            <w:vMerge w:val="restart"/>
          </w:tcPr>
          <w:p w:rsidR="00321779" w:rsidRPr="00C623DA" w:rsidRDefault="00321779" w:rsidP="00321779">
            <w:pPr>
              <w:spacing w:after="0" w:line="240" w:lineRule="auto"/>
              <w:jc w:val="center"/>
              <w:rPr>
                <w:rFonts w:cs="Times New Roman"/>
                <w:color w:val="000000"/>
                <w:lang w:eastAsia="ru-RU"/>
              </w:rPr>
            </w:pPr>
            <w:r>
              <w:rPr>
                <w:rFonts w:cs="Times New Roman"/>
                <w:color w:val="000000"/>
                <w:lang w:eastAsia="ru-RU"/>
              </w:rPr>
              <w:t>Материнская плата</w:t>
            </w:r>
          </w:p>
        </w:tc>
        <w:tc>
          <w:tcPr>
            <w:tcW w:w="794" w:type="pct"/>
            <w:vMerge w:val="restart"/>
          </w:tcPr>
          <w:p w:rsidR="00321779" w:rsidRPr="00C623DA" w:rsidRDefault="00321779" w:rsidP="00321779">
            <w:pPr>
              <w:spacing w:after="0" w:line="240" w:lineRule="auto"/>
              <w:jc w:val="center"/>
              <w:rPr>
                <w:rFonts w:cs="Times New Roman"/>
                <w:color w:val="000000"/>
                <w:lang w:eastAsia="ru-RU"/>
              </w:rPr>
            </w:pPr>
            <w:r w:rsidRPr="00C623DA">
              <w:rPr>
                <w:rFonts w:cs="Times New Roman"/>
                <w:color w:val="000000"/>
                <w:lang w:eastAsia="ru-RU"/>
              </w:rPr>
              <w:t>Идентичный</w:t>
            </w:r>
          </w:p>
        </w:tc>
        <w:tc>
          <w:tcPr>
            <w:tcW w:w="587" w:type="pct"/>
          </w:tcPr>
          <w:p w:rsidR="00321779" w:rsidRPr="00C623DA" w:rsidRDefault="00321779" w:rsidP="00321779">
            <w:pPr>
              <w:spacing w:after="0" w:line="240" w:lineRule="auto"/>
              <w:jc w:val="center"/>
              <w:rPr>
                <w:rFonts w:cs="Times New Roman"/>
                <w:color w:val="000000"/>
                <w:lang w:eastAsia="ru-RU"/>
              </w:rPr>
            </w:pPr>
            <w:r>
              <w:rPr>
                <w:rFonts w:cs="Times New Roman"/>
                <w:color w:val="000000"/>
                <w:lang w:eastAsia="ru-RU"/>
              </w:rPr>
              <w:t>4</w:t>
            </w:r>
          </w:p>
        </w:tc>
        <w:tc>
          <w:tcPr>
            <w:tcW w:w="590" w:type="pct"/>
          </w:tcPr>
          <w:p w:rsidR="00321779" w:rsidRPr="00C623DA" w:rsidRDefault="00321779" w:rsidP="00321779">
            <w:pPr>
              <w:spacing w:after="0" w:line="240" w:lineRule="auto"/>
              <w:jc w:val="center"/>
              <w:rPr>
                <w:rFonts w:cs="Times New Roman"/>
                <w:color w:val="000000"/>
                <w:lang w:eastAsia="ru-RU"/>
              </w:rPr>
            </w:pPr>
            <w:r>
              <w:rPr>
                <w:rFonts w:cs="Times New Roman"/>
                <w:color w:val="000000"/>
                <w:lang w:eastAsia="ru-RU"/>
              </w:rPr>
              <w:t>2238,20</w:t>
            </w:r>
          </w:p>
        </w:tc>
        <w:tc>
          <w:tcPr>
            <w:tcW w:w="1371" w:type="pct"/>
          </w:tcPr>
          <w:p w:rsidR="00321779" w:rsidRPr="00C623DA" w:rsidRDefault="00321779" w:rsidP="00321779">
            <w:pPr>
              <w:spacing w:after="0" w:line="240" w:lineRule="auto"/>
              <w:rPr>
                <w:rFonts w:cs="Times New Roman"/>
                <w:color w:val="000000"/>
                <w:lang w:eastAsia="ru-RU"/>
              </w:rPr>
            </w:pPr>
            <w:r>
              <w:rPr>
                <w:rFonts w:eastAsia="Calibri" w:cs="Times New Roman"/>
              </w:rPr>
              <w:t>К</w:t>
            </w:r>
            <w:r w:rsidRPr="004526BF">
              <w:rPr>
                <w:rFonts w:eastAsia="Calibri" w:cs="Times New Roman"/>
              </w:rPr>
              <w:t>оммерческое предложение</w:t>
            </w:r>
            <w:r>
              <w:rPr>
                <w:rFonts w:eastAsia="Calibri" w:cs="Times New Roman"/>
              </w:rPr>
              <w:t xml:space="preserve"> от 03.06.2014 № 1894 </w:t>
            </w:r>
          </w:p>
        </w:tc>
      </w:tr>
      <w:tr w:rsidR="00321779" w:rsidRPr="00C623DA" w:rsidTr="00321779">
        <w:trPr>
          <w:trHeight w:val="518"/>
        </w:trPr>
        <w:tc>
          <w:tcPr>
            <w:tcW w:w="293" w:type="pct"/>
            <w:vMerge/>
          </w:tcPr>
          <w:p w:rsidR="00321779" w:rsidRPr="00C623DA" w:rsidRDefault="00321779" w:rsidP="00321779">
            <w:pPr>
              <w:spacing w:after="0" w:line="240" w:lineRule="auto"/>
              <w:jc w:val="center"/>
              <w:rPr>
                <w:rFonts w:cs="Times New Roman"/>
                <w:color w:val="000000"/>
                <w:lang w:eastAsia="ru-RU"/>
              </w:rPr>
            </w:pPr>
          </w:p>
        </w:tc>
        <w:tc>
          <w:tcPr>
            <w:tcW w:w="1365" w:type="pct"/>
            <w:vMerge/>
          </w:tcPr>
          <w:p w:rsidR="00321779" w:rsidRPr="00C623DA" w:rsidRDefault="00321779" w:rsidP="00321779">
            <w:pPr>
              <w:spacing w:after="0" w:line="240" w:lineRule="auto"/>
              <w:jc w:val="center"/>
              <w:rPr>
                <w:rFonts w:cs="Times New Roman"/>
                <w:color w:val="000000"/>
                <w:lang w:eastAsia="ru-RU"/>
              </w:rPr>
            </w:pPr>
          </w:p>
        </w:tc>
        <w:tc>
          <w:tcPr>
            <w:tcW w:w="794" w:type="pct"/>
            <w:vMerge/>
          </w:tcPr>
          <w:p w:rsidR="00321779" w:rsidRPr="00C623DA" w:rsidRDefault="00321779" w:rsidP="00321779">
            <w:pPr>
              <w:spacing w:after="0" w:line="240" w:lineRule="auto"/>
              <w:jc w:val="center"/>
              <w:rPr>
                <w:rFonts w:cs="Times New Roman"/>
                <w:color w:val="000000"/>
                <w:lang w:eastAsia="ru-RU"/>
              </w:rPr>
            </w:pPr>
          </w:p>
        </w:tc>
        <w:tc>
          <w:tcPr>
            <w:tcW w:w="587" w:type="pct"/>
          </w:tcPr>
          <w:p w:rsidR="00321779" w:rsidRPr="00C623DA" w:rsidRDefault="00321779" w:rsidP="00321779">
            <w:pPr>
              <w:spacing w:after="0" w:line="240" w:lineRule="auto"/>
              <w:jc w:val="center"/>
              <w:rPr>
                <w:rFonts w:cs="Times New Roman"/>
                <w:color w:val="000000"/>
                <w:lang w:eastAsia="ru-RU"/>
              </w:rPr>
            </w:pPr>
            <w:r>
              <w:rPr>
                <w:rFonts w:cs="Times New Roman"/>
                <w:color w:val="000000"/>
                <w:lang w:eastAsia="ru-RU"/>
              </w:rPr>
              <w:t>4</w:t>
            </w:r>
          </w:p>
        </w:tc>
        <w:tc>
          <w:tcPr>
            <w:tcW w:w="590" w:type="pct"/>
          </w:tcPr>
          <w:p w:rsidR="00321779" w:rsidRPr="00C623DA" w:rsidRDefault="00321779" w:rsidP="00321779">
            <w:pPr>
              <w:spacing w:after="0" w:line="240" w:lineRule="auto"/>
              <w:jc w:val="center"/>
              <w:rPr>
                <w:rFonts w:cs="Times New Roman"/>
                <w:color w:val="000000"/>
                <w:lang w:eastAsia="ru-RU"/>
              </w:rPr>
            </w:pPr>
            <w:r>
              <w:rPr>
                <w:rFonts w:cs="Times New Roman"/>
                <w:color w:val="000000"/>
                <w:lang w:eastAsia="ru-RU"/>
              </w:rPr>
              <w:t>2175,00</w:t>
            </w:r>
          </w:p>
        </w:tc>
        <w:tc>
          <w:tcPr>
            <w:tcW w:w="1371" w:type="pct"/>
          </w:tcPr>
          <w:p w:rsidR="00321779" w:rsidRPr="00C623DA" w:rsidRDefault="00321779" w:rsidP="00321779">
            <w:pPr>
              <w:spacing w:after="0" w:line="240" w:lineRule="auto"/>
              <w:rPr>
                <w:rFonts w:cs="Times New Roman"/>
                <w:color w:val="000000"/>
                <w:lang w:eastAsia="ru-RU"/>
              </w:rPr>
            </w:pPr>
            <w:r>
              <w:rPr>
                <w:rFonts w:eastAsia="Calibri" w:cs="Times New Roman"/>
              </w:rPr>
              <w:t>К</w:t>
            </w:r>
            <w:r w:rsidRPr="004526BF">
              <w:rPr>
                <w:rFonts w:eastAsia="Calibri" w:cs="Times New Roman"/>
              </w:rPr>
              <w:t>оммерческое предложение</w:t>
            </w:r>
            <w:r>
              <w:rPr>
                <w:rFonts w:eastAsia="Calibri" w:cs="Times New Roman"/>
              </w:rPr>
              <w:t xml:space="preserve"> от 11.06.2014 № И162/3</w:t>
            </w:r>
          </w:p>
        </w:tc>
      </w:tr>
      <w:tr w:rsidR="00321779" w:rsidRPr="00C623DA" w:rsidTr="00321779">
        <w:trPr>
          <w:trHeight w:val="518"/>
        </w:trPr>
        <w:tc>
          <w:tcPr>
            <w:tcW w:w="293" w:type="pct"/>
            <w:vMerge/>
          </w:tcPr>
          <w:p w:rsidR="00321779" w:rsidRPr="00C623DA" w:rsidRDefault="00321779" w:rsidP="00321779">
            <w:pPr>
              <w:spacing w:after="0" w:line="240" w:lineRule="auto"/>
              <w:jc w:val="center"/>
              <w:rPr>
                <w:rFonts w:cs="Times New Roman"/>
                <w:color w:val="000000"/>
                <w:lang w:eastAsia="ru-RU"/>
              </w:rPr>
            </w:pPr>
          </w:p>
        </w:tc>
        <w:tc>
          <w:tcPr>
            <w:tcW w:w="1365" w:type="pct"/>
            <w:vMerge/>
          </w:tcPr>
          <w:p w:rsidR="00321779" w:rsidRPr="00C623DA" w:rsidRDefault="00321779" w:rsidP="00321779">
            <w:pPr>
              <w:spacing w:after="0" w:line="240" w:lineRule="auto"/>
              <w:jc w:val="center"/>
              <w:rPr>
                <w:rFonts w:cs="Times New Roman"/>
                <w:color w:val="000000"/>
                <w:lang w:eastAsia="ru-RU"/>
              </w:rPr>
            </w:pPr>
          </w:p>
        </w:tc>
        <w:tc>
          <w:tcPr>
            <w:tcW w:w="794" w:type="pct"/>
            <w:vMerge/>
          </w:tcPr>
          <w:p w:rsidR="00321779" w:rsidRPr="00C623DA" w:rsidRDefault="00321779" w:rsidP="00321779">
            <w:pPr>
              <w:spacing w:after="0" w:line="240" w:lineRule="auto"/>
              <w:jc w:val="center"/>
              <w:rPr>
                <w:rFonts w:cs="Times New Roman"/>
                <w:color w:val="000000"/>
                <w:lang w:eastAsia="ru-RU"/>
              </w:rPr>
            </w:pPr>
          </w:p>
        </w:tc>
        <w:tc>
          <w:tcPr>
            <w:tcW w:w="587" w:type="pct"/>
          </w:tcPr>
          <w:p w:rsidR="00321779" w:rsidRPr="00C623DA" w:rsidRDefault="00321779" w:rsidP="00321779">
            <w:pPr>
              <w:spacing w:after="0" w:line="240" w:lineRule="auto"/>
              <w:jc w:val="center"/>
              <w:rPr>
                <w:rFonts w:cs="Times New Roman"/>
                <w:color w:val="000000"/>
                <w:lang w:eastAsia="ru-RU"/>
              </w:rPr>
            </w:pPr>
            <w:r>
              <w:rPr>
                <w:rFonts w:cs="Times New Roman"/>
                <w:color w:val="000000"/>
                <w:lang w:eastAsia="ru-RU"/>
              </w:rPr>
              <w:t>4</w:t>
            </w:r>
          </w:p>
        </w:tc>
        <w:tc>
          <w:tcPr>
            <w:tcW w:w="590" w:type="pct"/>
          </w:tcPr>
          <w:p w:rsidR="00321779" w:rsidRPr="00C623DA" w:rsidRDefault="00321779" w:rsidP="00321779">
            <w:pPr>
              <w:spacing w:after="0" w:line="240" w:lineRule="auto"/>
              <w:jc w:val="center"/>
              <w:rPr>
                <w:rFonts w:cs="Times New Roman"/>
                <w:color w:val="000000"/>
                <w:lang w:eastAsia="ru-RU"/>
              </w:rPr>
            </w:pPr>
            <w:r>
              <w:rPr>
                <w:rFonts w:cs="Times New Roman"/>
                <w:color w:val="000000"/>
                <w:lang w:eastAsia="ru-RU"/>
              </w:rPr>
              <w:t>2100,00</w:t>
            </w:r>
          </w:p>
        </w:tc>
        <w:tc>
          <w:tcPr>
            <w:tcW w:w="1371" w:type="pct"/>
          </w:tcPr>
          <w:p w:rsidR="00321779" w:rsidRDefault="00321779" w:rsidP="00321779">
            <w:pPr>
              <w:spacing w:after="0" w:line="240" w:lineRule="auto"/>
              <w:rPr>
                <w:rFonts w:eastAsia="Calibri" w:cs="Times New Roman"/>
              </w:rPr>
            </w:pPr>
            <w:r>
              <w:rPr>
                <w:rFonts w:eastAsia="Calibri" w:cs="Times New Roman"/>
              </w:rPr>
              <w:t>К</w:t>
            </w:r>
            <w:r w:rsidRPr="004526BF">
              <w:rPr>
                <w:rFonts w:eastAsia="Calibri" w:cs="Times New Roman"/>
              </w:rPr>
              <w:t>оммерческое предложение</w:t>
            </w:r>
            <w:r>
              <w:rPr>
                <w:rFonts w:eastAsia="Calibri" w:cs="Times New Roman"/>
              </w:rPr>
              <w:t xml:space="preserve"> от 11.06.2014 </w:t>
            </w:r>
          </w:p>
          <w:p w:rsidR="00321779" w:rsidRPr="00C623DA" w:rsidRDefault="00321779" w:rsidP="00321779">
            <w:pPr>
              <w:spacing w:after="0" w:line="240" w:lineRule="auto"/>
              <w:rPr>
                <w:rFonts w:cs="Times New Roman"/>
                <w:color w:val="000000"/>
                <w:lang w:eastAsia="ru-RU"/>
              </w:rPr>
            </w:pPr>
            <w:r>
              <w:rPr>
                <w:rFonts w:eastAsia="Calibri" w:cs="Times New Roman"/>
              </w:rPr>
              <w:t>№ КП-80218</w:t>
            </w:r>
          </w:p>
        </w:tc>
      </w:tr>
      <w:tr w:rsidR="00321779" w:rsidRPr="00C623DA" w:rsidTr="00321779">
        <w:trPr>
          <w:trHeight w:val="270"/>
        </w:trPr>
        <w:tc>
          <w:tcPr>
            <w:tcW w:w="293" w:type="pct"/>
            <w:vMerge w:val="restart"/>
          </w:tcPr>
          <w:p w:rsidR="00321779" w:rsidRPr="00C623DA" w:rsidRDefault="00321779" w:rsidP="00321779">
            <w:pPr>
              <w:spacing w:after="0" w:line="240" w:lineRule="auto"/>
              <w:jc w:val="center"/>
              <w:rPr>
                <w:rFonts w:cs="Times New Roman"/>
                <w:color w:val="000000"/>
                <w:lang w:eastAsia="ru-RU"/>
              </w:rPr>
            </w:pPr>
            <w:r>
              <w:rPr>
                <w:rFonts w:cs="Times New Roman"/>
                <w:color w:val="000000"/>
                <w:lang w:eastAsia="ru-RU"/>
              </w:rPr>
              <w:t>2</w:t>
            </w:r>
          </w:p>
        </w:tc>
        <w:tc>
          <w:tcPr>
            <w:tcW w:w="1365" w:type="pct"/>
            <w:vMerge w:val="restart"/>
          </w:tcPr>
          <w:p w:rsidR="00321779" w:rsidRPr="00C623DA" w:rsidRDefault="00321779" w:rsidP="00321779">
            <w:pPr>
              <w:spacing w:after="0" w:line="240" w:lineRule="auto"/>
              <w:jc w:val="center"/>
              <w:rPr>
                <w:rFonts w:cs="Times New Roman"/>
                <w:color w:val="000000"/>
                <w:lang w:eastAsia="ru-RU"/>
              </w:rPr>
            </w:pPr>
            <w:r>
              <w:rPr>
                <w:rFonts w:cs="Times New Roman"/>
                <w:color w:val="000000"/>
                <w:lang w:eastAsia="ru-RU"/>
              </w:rPr>
              <w:t>Процессор</w:t>
            </w:r>
          </w:p>
        </w:tc>
        <w:tc>
          <w:tcPr>
            <w:tcW w:w="794" w:type="pct"/>
            <w:vMerge w:val="restart"/>
          </w:tcPr>
          <w:p w:rsidR="00321779" w:rsidRDefault="00321779" w:rsidP="00321779">
            <w:pPr>
              <w:spacing w:after="0" w:line="240" w:lineRule="auto"/>
            </w:pPr>
            <w:r w:rsidRPr="00181F41">
              <w:rPr>
                <w:rFonts w:cs="Times New Roman"/>
                <w:color w:val="000000"/>
                <w:lang w:eastAsia="ru-RU"/>
              </w:rPr>
              <w:t>Идентичный</w:t>
            </w:r>
          </w:p>
        </w:tc>
        <w:tc>
          <w:tcPr>
            <w:tcW w:w="587" w:type="pct"/>
          </w:tcPr>
          <w:p w:rsidR="00321779" w:rsidRPr="00C623DA" w:rsidRDefault="00321779" w:rsidP="00321779">
            <w:pPr>
              <w:spacing w:after="0" w:line="240" w:lineRule="auto"/>
              <w:jc w:val="center"/>
              <w:rPr>
                <w:rFonts w:cs="Times New Roman"/>
                <w:color w:val="000000"/>
                <w:lang w:eastAsia="ru-RU"/>
              </w:rPr>
            </w:pPr>
            <w:r>
              <w:rPr>
                <w:rFonts w:cs="Times New Roman"/>
                <w:color w:val="000000"/>
                <w:lang w:eastAsia="ru-RU"/>
              </w:rPr>
              <w:t>4</w:t>
            </w:r>
          </w:p>
        </w:tc>
        <w:tc>
          <w:tcPr>
            <w:tcW w:w="590" w:type="pct"/>
          </w:tcPr>
          <w:p w:rsidR="00321779" w:rsidRPr="00C623DA" w:rsidRDefault="00321779" w:rsidP="00321779">
            <w:pPr>
              <w:spacing w:after="0" w:line="240" w:lineRule="auto"/>
              <w:jc w:val="center"/>
              <w:rPr>
                <w:rFonts w:cs="Times New Roman"/>
                <w:color w:val="000000"/>
                <w:lang w:eastAsia="ru-RU"/>
              </w:rPr>
            </w:pPr>
            <w:r>
              <w:rPr>
                <w:rFonts w:cs="Times New Roman"/>
                <w:color w:val="000000"/>
                <w:lang w:eastAsia="ru-RU"/>
              </w:rPr>
              <w:t>4295,90</w:t>
            </w:r>
          </w:p>
        </w:tc>
        <w:tc>
          <w:tcPr>
            <w:tcW w:w="1371" w:type="pct"/>
          </w:tcPr>
          <w:p w:rsidR="00321779" w:rsidRPr="00C623DA" w:rsidRDefault="00321779" w:rsidP="00321779">
            <w:pPr>
              <w:spacing w:after="0" w:line="240" w:lineRule="auto"/>
              <w:rPr>
                <w:rFonts w:cs="Times New Roman"/>
                <w:color w:val="000000"/>
                <w:lang w:eastAsia="ru-RU"/>
              </w:rPr>
            </w:pPr>
            <w:r>
              <w:rPr>
                <w:rFonts w:eastAsia="Calibri" w:cs="Times New Roman"/>
              </w:rPr>
              <w:t>К</w:t>
            </w:r>
            <w:r w:rsidRPr="004526BF">
              <w:rPr>
                <w:rFonts w:eastAsia="Calibri" w:cs="Times New Roman"/>
              </w:rPr>
              <w:t>оммерческое предложение</w:t>
            </w:r>
            <w:r>
              <w:rPr>
                <w:rFonts w:eastAsia="Calibri" w:cs="Times New Roman"/>
              </w:rPr>
              <w:t xml:space="preserve"> от 03.06.2014 № 1894 </w:t>
            </w:r>
          </w:p>
        </w:tc>
      </w:tr>
      <w:tr w:rsidR="00321779" w:rsidRPr="00C623DA" w:rsidTr="00321779">
        <w:trPr>
          <w:trHeight w:val="270"/>
        </w:trPr>
        <w:tc>
          <w:tcPr>
            <w:tcW w:w="293" w:type="pct"/>
            <w:vMerge/>
          </w:tcPr>
          <w:p w:rsidR="00321779" w:rsidRPr="00C623DA" w:rsidRDefault="00321779" w:rsidP="00321779">
            <w:pPr>
              <w:spacing w:after="0" w:line="240" w:lineRule="auto"/>
              <w:jc w:val="center"/>
              <w:rPr>
                <w:rFonts w:cs="Times New Roman"/>
                <w:color w:val="000000"/>
                <w:lang w:eastAsia="ru-RU"/>
              </w:rPr>
            </w:pPr>
          </w:p>
        </w:tc>
        <w:tc>
          <w:tcPr>
            <w:tcW w:w="1365" w:type="pct"/>
            <w:vMerge/>
          </w:tcPr>
          <w:p w:rsidR="00321779" w:rsidRPr="00C623DA" w:rsidRDefault="00321779" w:rsidP="00321779">
            <w:pPr>
              <w:spacing w:after="0" w:line="240" w:lineRule="auto"/>
              <w:jc w:val="center"/>
              <w:rPr>
                <w:rFonts w:cs="Times New Roman"/>
              </w:rPr>
            </w:pPr>
          </w:p>
        </w:tc>
        <w:tc>
          <w:tcPr>
            <w:tcW w:w="794" w:type="pct"/>
            <w:vMerge/>
          </w:tcPr>
          <w:p w:rsidR="00321779" w:rsidRPr="00C623DA" w:rsidRDefault="00321779" w:rsidP="00321779">
            <w:pPr>
              <w:spacing w:after="0" w:line="240" w:lineRule="auto"/>
              <w:jc w:val="center"/>
              <w:rPr>
                <w:rFonts w:cs="Times New Roman"/>
                <w:color w:val="000000"/>
                <w:lang w:eastAsia="ru-RU"/>
              </w:rPr>
            </w:pPr>
          </w:p>
        </w:tc>
        <w:tc>
          <w:tcPr>
            <w:tcW w:w="587" w:type="pct"/>
          </w:tcPr>
          <w:p w:rsidR="00321779" w:rsidRPr="00C623DA" w:rsidRDefault="00321779" w:rsidP="00321779">
            <w:pPr>
              <w:spacing w:after="0" w:line="240" w:lineRule="auto"/>
              <w:jc w:val="center"/>
              <w:rPr>
                <w:rFonts w:cs="Times New Roman"/>
                <w:color w:val="000000"/>
                <w:lang w:eastAsia="ru-RU"/>
              </w:rPr>
            </w:pPr>
            <w:r>
              <w:rPr>
                <w:rFonts w:cs="Times New Roman"/>
                <w:color w:val="000000"/>
                <w:lang w:eastAsia="ru-RU"/>
              </w:rPr>
              <w:t>4</w:t>
            </w:r>
          </w:p>
        </w:tc>
        <w:tc>
          <w:tcPr>
            <w:tcW w:w="590" w:type="pct"/>
          </w:tcPr>
          <w:p w:rsidR="00321779" w:rsidRPr="00C623DA" w:rsidRDefault="00321779" w:rsidP="00321779">
            <w:pPr>
              <w:spacing w:after="0" w:line="240" w:lineRule="auto"/>
              <w:jc w:val="center"/>
              <w:rPr>
                <w:rFonts w:cs="Times New Roman"/>
                <w:color w:val="000000"/>
                <w:lang w:eastAsia="ru-RU"/>
              </w:rPr>
            </w:pPr>
            <w:r>
              <w:rPr>
                <w:rFonts w:cs="Times New Roman"/>
                <w:color w:val="000000"/>
                <w:lang w:eastAsia="ru-RU"/>
              </w:rPr>
              <w:t>4465,00</w:t>
            </w:r>
          </w:p>
        </w:tc>
        <w:tc>
          <w:tcPr>
            <w:tcW w:w="1371" w:type="pct"/>
          </w:tcPr>
          <w:p w:rsidR="00321779" w:rsidRPr="00C623DA" w:rsidRDefault="00321779" w:rsidP="00321779">
            <w:pPr>
              <w:spacing w:after="0" w:line="240" w:lineRule="auto"/>
              <w:rPr>
                <w:rFonts w:cs="Times New Roman"/>
                <w:color w:val="000000"/>
                <w:lang w:eastAsia="ru-RU"/>
              </w:rPr>
            </w:pPr>
            <w:r>
              <w:rPr>
                <w:rFonts w:eastAsia="Calibri" w:cs="Times New Roman"/>
              </w:rPr>
              <w:t>К</w:t>
            </w:r>
            <w:r w:rsidRPr="004526BF">
              <w:rPr>
                <w:rFonts w:eastAsia="Calibri" w:cs="Times New Roman"/>
              </w:rPr>
              <w:t>оммерческое предложение</w:t>
            </w:r>
            <w:r>
              <w:rPr>
                <w:rFonts w:eastAsia="Calibri" w:cs="Times New Roman"/>
              </w:rPr>
              <w:t xml:space="preserve"> от 11.06.2014 № И162/3</w:t>
            </w:r>
          </w:p>
        </w:tc>
      </w:tr>
      <w:tr w:rsidR="00321779" w:rsidRPr="00C623DA" w:rsidTr="00321779">
        <w:trPr>
          <w:trHeight w:val="433"/>
        </w:trPr>
        <w:tc>
          <w:tcPr>
            <w:tcW w:w="293" w:type="pct"/>
            <w:vMerge/>
          </w:tcPr>
          <w:p w:rsidR="00321779" w:rsidRPr="00C623DA" w:rsidRDefault="00321779" w:rsidP="00321779">
            <w:pPr>
              <w:spacing w:after="0" w:line="240" w:lineRule="auto"/>
              <w:jc w:val="center"/>
              <w:rPr>
                <w:rFonts w:cs="Times New Roman"/>
                <w:color w:val="000000"/>
                <w:lang w:eastAsia="ru-RU"/>
              </w:rPr>
            </w:pPr>
          </w:p>
        </w:tc>
        <w:tc>
          <w:tcPr>
            <w:tcW w:w="1365" w:type="pct"/>
            <w:vMerge/>
          </w:tcPr>
          <w:p w:rsidR="00321779" w:rsidRPr="00C623DA" w:rsidRDefault="00321779" w:rsidP="00321779">
            <w:pPr>
              <w:spacing w:after="0" w:line="240" w:lineRule="auto"/>
              <w:jc w:val="center"/>
              <w:rPr>
                <w:rFonts w:cs="Times New Roman"/>
              </w:rPr>
            </w:pPr>
          </w:p>
        </w:tc>
        <w:tc>
          <w:tcPr>
            <w:tcW w:w="794" w:type="pct"/>
            <w:vMerge/>
          </w:tcPr>
          <w:p w:rsidR="00321779" w:rsidRPr="00C623DA" w:rsidRDefault="00321779" w:rsidP="00321779">
            <w:pPr>
              <w:spacing w:after="0" w:line="240" w:lineRule="auto"/>
              <w:jc w:val="center"/>
              <w:rPr>
                <w:rFonts w:cs="Times New Roman"/>
                <w:color w:val="000000"/>
                <w:lang w:eastAsia="ru-RU"/>
              </w:rPr>
            </w:pPr>
          </w:p>
        </w:tc>
        <w:tc>
          <w:tcPr>
            <w:tcW w:w="587" w:type="pct"/>
          </w:tcPr>
          <w:p w:rsidR="00321779" w:rsidRPr="00C623DA" w:rsidRDefault="00321779" w:rsidP="00321779">
            <w:pPr>
              <w:spacing w:after="0" w:line="240" w:lineRule="auto"/>
              <w:jc w:val="center"/>
              <w:rPr>
                <w:rFonts w:cs="Times New Roman"/>
                <w:color w:val="000000"/>
                <w:lang w:eastAsia="ru-RU"/>
              </w:rPr>
            </w:pPr>
            <w:r>
              <w:rPr>
                <w:rFonts w:cs="Times New Roman"/>
                <w:color w:val="000000"/>
                <w:lang w:eastAsia="ru-RU"/>
              </w:rPr>
              <w:t>4</w:t>
            </w:r>
          </w:p>
        </w:tc>
        <w:tc>
          <w:tcPr>
            <w:tcW w:w="590" w:type="pct"/>
          </w:tcPr>
          <w:p w:rsidR="00321779" w:rsidRPr="00C623DA" w:rsidRDefault="00321779" w:rsidP="00321779">
            <w:pPr>
              <w:spacing w:after="0" w:line="240" w:lineRule="auto"/>
              <w:jc w:val="center"/>
              <w:rPr>
                <w:rFonts w:cs="Times New Roman"/>
                <w:color w:val="000000"/>
                <w:lang w:eastAsia="ru-RU"/>
              </w:rPr>
            </w:pPr>
            <w:r>
              <w:rPr>
                <w:rFonts w:cs="Times New Roman"/>
                <w:color w:val="000000"/>
                <w:lang w:eastAsia="ru-RU"/>
              </w:rPr>
              <w:t>4320,00</w:t>
            </w:r>
          </w:p>
        </w:tc>
        <w:tc>
          <w:tcPr>
            <w:tcW w:w="1371" w:type="pct"/>
          </w:tcPr>
          <w:p w:rsidR="00321779" w:rsidRDefault="00321779" w:rsidP="00321779">
            <w:pPr>
              <w:spacing w:after="0" w:line="240" w:lineRule="auto"/>
              <w:rPr>
                <w:rFonts w:eastAsia="Calibri" w:cs="Times New Roman"/>
              </w:rPr>
            </w:pPr>
            <w:r>
              <w:rPr>
                <w:rFonts w:eastAsia="Calibri" w:cs="Times New Roman"/>
              </w:rPr>
              <w:t>К</w:t>
            </w:r>
            <w:r w:rsidRPr="004526BF">
              <w:rPr>
                <w:rFonts w:eastAsia="Calibri" w:cs="Times New Roman"/>
              </w:rPr>
              <w:t>оммерческое предложение</w:t>
            </w:r>
            <w:r>
              <w:rPr>
                <w:rFonts w:eastAsia="Calibri" w:cs="Times New Roman"/>
              </w:rPr>
              <w:t xml:space="preserve"> от 11.06.2014 </w:t>
            </w:r>
          </w:p>
          <w:p w:rsidR="00321779" w:rsidRPr="00C623DA" w:rsidRDefault="00321779" w:rsidP="00321779">
            <w:pPr>
              <w:spacing w:after="0" w:line="240" w:lineRule="auto"/>
              <w:rPr>
                <w:rFonts w:cs="Times New Roman"/>
                <w:color w:val="000000"/>
                <w:lang w:eastAsia="ru-RU"/>
              </w:rPr>
            </w:pPr>
            <w:r>
              <w:rPr>
                <w:rFonts w:eastAsia="Calibri" w:cs="Times New Roman"/>
              </w:rPr>
              <w:t>№ КП-80218</w:t>
            </w:r>
          </w:p>
        </w:tc>
      </w:tr>
      <w:tr w:rsidR="00321779" w:rsidRPr="00C623DA" w:rsidTr="00321779">
        <w:trPr>
          <w:trHeight w:val="185"/>
        </w:trPr>
        <w:tc>
          <w:tcPr>
            <w:tcW w:w="293" w:type="pct"/>
            <w:vMerge w:val="restart"/>
          </w:tcPr>
          <w:p w:rsidR="00321779" w:rsidRPr="00C623DA" w:rsidRDefault="00321779" w:rsidP="00321779">
            <w:pPr>
              <w:spacing w:after="0" w:line="240" w:lineRule="auto"/>
              <w:jc w:val="center"/>
              <w:rPr>
                <w:rFonts w:cs="Times New Roman"/>
                <w:color w:val="000000"/>
                <w:lang w:eastAsia="ru-RU"/>
              </w:rPr>
            </w:pPr>
            <w:r>
              <w:rPr>
                <w:rFonts w:cs="Times New Roman"/>
                <w:color w:val="000000"/>
                <w:lang w:eastAsia="ru-RU"/>
              </w:rPr>
              <w:t>3</w:t>
            </w:r>
          </w:p>
        </w:tc>
        <w:tc>
          <w:tcPr>
            <w:tcW w:w="1365" w:type="pct"/>
            <w:vMerge w:val="restart"/>
          </w:tcPr>
          <w:p w:rsidR="00321779" w:rsidRPr="00C623DA" w:rsidRDefault="00321779" w:rsidP="00321779">
            <w:pPr>
              <w:spacing w:after="0" w:line="240" w:lineRule="auto"/>
              <w:jc w:val="center"/>
              <w:rPr>
                <w:rFonts w:cs="Times New Roman"/>
                <w:color w:val="000000"/>
                <w:lang w:eastAsia="ru-RU"/>
              </w:rPr>
            </w:pPr>
            <w:r>
              <w:rPr>
                <w:rFonts w:cs="Times New Roman"/>
                <w:color w:val="000000"/>
                <w:lang w:eastAsia="ru-RU"/>
              </w:rPr>
              <w:t>Вентилятор</w:t>
            </w:r>
          </w:p>
        </w:tc>
        <w:tc>
          <w:tcPr>
            <w:tcW w:w="794" w:type="pct"/>
            <w:vMerge w:val="restart"/>
          </w:tcPr>
          <w:p w:rsidR="00321779" w:rsidRDefault="00321779" w:rsidP="00321779">
            <w:pPr>
              <w:spacing w:after="0" w:line="240" w:lineRule="auto"/>
            </w:pPr>
            <w:r w:rsidRPr="00181F41">
              <w:rPr>
                <w:rFonts w:cs="Times New Roman"/>
                <w:color w:val="000000"/>
                <w:lang w:eastAsia="ru-RU"/>
              </w:rPr>
              <w:t>Идентичный</w:t>
            </w:r>
          </w:p>
        </w:tc>
        <w:tc>
          <w:tcPr>
            <w:tcW w:w="587" w:type="pct"/>
          </w:tcPr>
          <w:p w:rsidR="00321779" w:rsidRPr="00C623DA" w:rsidRDefault="00321779" w:rsidP="00321779">
            <w:pPr>
              <w:spacing w:after="0" w:line="240" w:lineRule="auto"/>
              <w:jc w:val="center"/>
              <w:rPr>
                <w:rFonts w:cs="Times New Roman"/>
                <w:color w:val="000000"/>
                <w:lang w:eastAsia="ru-RU"/>
              </w:rPr>
            </w:pPr>
            <w:r>
              <w:rPr>
                <w:rFonts w:cs="Times New Roman"/>
                <w:color w:val="000000"/>
                <w:lang w:eastAsia="ru-RU"/>
              </w:rPr>
              <w:t>4</w:t>
            </w:r>
          </w:p>
        </w:tc>
        <w:tc>
          <w:tcPr>
            <w:tcW w:w="590" w:type="pct"/>
          </w:tcPr>
          <w:p w:rsidR="00321779" w:rsidRPr="00C623DA" w:rsidRDefault="00321779" w:rsidP="00321779">
            <w:pPr>
              <w:spacing w:after="0" w:line="240" w:lineRule="auto"/>
              <w:jc w:val="center"/>
              <w:rPr>
                <w:rFonts w:cs="Times New Roman"/>
                <w:color w:val="000000"/>
                <w:lang w:eastAsia="ru-RU"/>
              </w:rPr>
            </w:pPr>
            <w:r>
              <w:rPr>
                <w:rFonts w:cs="Times New Roman"/>
                <w:color w:val="000000"/>
                <w:lang w:eastAsia="ru-RU"/>
              </w:rPr>
              <w:t>397,10</w:t>
            </w:r>
          </w:p>
        </w:tc>
        <w:tc>
          <w:tcPr>
            <w:tcW w:w="1371" w:type="pct"/>
          </w:tcPr>
          <w:p w:rsidR="00321779" w:rsidRPr="00C623DA" w:rsidRDefault="00321779" w:rsidP="00321779">
            <w:pPr>
              <w:spacing w:after="0" w:line="240" w:lineRule="auto"/>
              <w:rPr>
                <w:rFonts w:cs="Times New Roman"/>
                <w:color w:val="000000"/>
                <w:lang w:eastAsia="ru-RU"/>
              </w:rPr>
            </w:pPr>
            <w:r>
              <w:rPr>
                <w:rFonts w:eastAsia="Calibri" w:cs="Times New Roman"/>
              </w:rPr>
              <w:t>К</w:t>
            </w:r>
            <w:r w:rsidRPr="004526BF">
              <w:rPr>
                <w:rFonts w:eastAsia="Calibri" w:cs="Times New Roman"/>
              </w:rPr>
              <w:t>оммерческое предложение</w:t>
            </w:r>
            <w:r>
              <w:rPr>
                <w:rFonts w:eastAsia="Calibri" w:cs="Times New Roman"/>
              </w:rPr>
              <w:t xml:space="preserve"> от </w:t>
            </w:r>
            <w:r>
              <w:rPr>
                <w:rFonts w:eastAsia="Calibri" w:cs="Times New Roman"/>
              </w:rPr>
              <w:lastRenderedPageBreak/>
              <w:t xml:space="preserve">03.06.2014 № 1894 </w:t>
            </w:r>
          </w:p>
        </w:tc>
      </w:tr>
      <w:tr w:rsidR="00321779" w:rsidRPr="00C623DA" w:rsidTr="00321779">
        <w:trPr>
          <w:trHeight w:val="185"/>
        </w:trPr>
        <w:tc>
          <w:tcPr>
            <w:tcW w:w="293" w:type="pct"/>
            <w:vMerge/>
          </w:tcPr>
          <w:p w:rsidR="00321779" w:rsidRPr="00C623DA" w:rsidRDefault="00321779" w:rsidP="00321779">
            <w:pPr>
              <w:spacing w:after="0" w:line="240" w:lineRule="auto"/>
              <w:jc w:val="center"/>
              <w:rPr>
                <w:rFonts w:cs="Times New Roman"/>
                <w:color w:val="000000"/>
                <w:lang w:eastAsia="ru-RU"/>
              </w:rPr>
            </w:pPr>
          </w:p>
        </w:tc>
        <w:tc>
          <w:tcPr>
            <w:tcW w:w="1365" w:type="pct"/>
            <w:vMerge/>
          </w:tcPr>
          <w:p w:rsidR="00321779" w:rsidRPr="00C623DA" w:rsidRDefault="00321779" w:rsidP="00321779">
            <w:pPr>
              <w:spacing w:after="0" w:line="240" w:lineRule="auto"/>
              <w:jc w:val="center"/>
              <w:rPr>
                <w:rFonts w:cs="Times New Roman"/>
                <w:color w:val="000000"/>
                <w:lang w:eastAsia="ru-RU"/>
              </w:rPr>
            </w:pPr>
          </w:p>
        </w:tc>
        <w:tc>
          <w:tcPr>
            <w:tcW w:w="794" w:type="pct"/>
            <w:vMerge/>
          </w:tcPr>
          <w:p w:rsidR="00321779" w:rsidRPr="00C623DA" w:rsidRDefault="00321779" w:rsidP="00321779">
            <w:pPr>
              <w:spacing w:after="0" w:line="240" w:lineRule="auto"/>
              <w:jc w:val="center"/>
              <w:rPr>
                <w:rFonts w:cs="Times New Roman"/>
                <w:color w:val="000000"/>
                <w:lang w:eastAsia="ru-RU"/>
              </w:rPr>
            </w:pPr>
          </w:p>
        </w:tc>
        <w:tc>
          <w:tcPr>
            <w:tcW w:w="587" w:type="pct"/>
          </w:tcPr>
          <w:p w:rsidR="00321779" w:rsidRPr="00C623DA" w:rsidRDefault="00321779" w:rsidP="00321779">
            <w:pPr>
              <w:spacing w:after="0" w:line="240" w:lineRule="auto"/>
              <w:jc w:val="center"/>
              <w:rPr>
                <w:rFonts w:cs="Times New Roman"/>
                <w:color w:val="000000"/>
                <w:lang w:eastAsia="ru-RU"/>
              </w:rPr>
            </w:pPr>
            <w:r>
              <w:rPr>
                <w:rFonts w:cs="Times New Roman"/>
                <w:color w:val="000000"/>
                <w:lang w:eastAsia="ru-RU"/>
              </w:rPr>
              <w:t>4</w:t>
            </w:r>
          </w:p>
        </w:tc>
        <w:tc>
          <w:tcPr>
            <w:tcW w:w="590" w:type="pct"/>
          </w:tcPr>
          <w:p w:rsidR="00321779" w:rsidRPr="00C623DA" w:rsidRDefault="00321779" w:rsidP="00321779">
            <w:pPr>
              <w:spacing w:after="0" w:line="240" w:lineRule="auto"/>
              <w:jc w:val="center"/>
              <w:rPr>
                <w:rFonts w:cs="Times New Roman"/>
                <w:color w:val="000000"/>
                <w:lang w:eastAsia="ru-RU"/>
              </w:rPr>
            </w:pPr>
            <w:r>
              <w:rPr>
                <w:rFonts w:cs="Times New Roman"/>
                <w:color w:val="000000"/>
                <w:lang w:eastAsia="ru-RU"/>
              </w:rPr>
              <w:t>350,00</w:t>
            </w:r>
          </w:p>
        </w:tc>
        <w:tc>
          <w:tcPr>
            <w:tcW w:w="1371" w:type="pct"/>
          </w:tcPr>
          <w:p w:rsidR="00321779" w:rsidRPr="00C623DA" w:rsidRDefault="00321779" w:rsidP="00321779">
            <w:pPr>
              <w:spacing w:after="0" w:line="240" w:lineRule="auto"/>
              <w:rPr>
                <w:rFonts w:cs="Times New Roman"/>
                <w:color w:val="000000"/>
                <w:lang w:eastAsia="ru-RU"/>
              </w:rPr>
            </w:pPr>
            <w:r>
              <w:rPr>
                <w:rFonts w:eastAsia="Calibri" w:cs="Times New Roman"/>
              </w:rPr>
              <w:t>К</w:t>
            </w:r>
            <w:r w:rsidRPr="004526BF">
              <w:rPr>
                <w:rFonts w:eastAsia="Calibri" w:cs="Times New Roman"/>
              </w:rPr>
              <w:t>оммерческое предложение</w:t>
            </w:r>
            <w:r>
              <w:rPr>
                <w:rFonts w:eastAsia="Calibri" w:cs="Times New Roman"/>
              </w:rPr>
              <w:t xml:space="preserve"> от 11.06.2014 № И162/3</w:t>
            </w:r>
          </w:p>
        </w:tc>
      </w:tr>
      <w:tr w:rsidR="00321779" w:rsidRPr="00C623DA" w:rsidTr="00321779">
        <w:trPr>
          <w:trHeight w:val="185"/>
        </w:trPr>
        <w:tc>
          <w:tcPr>
            <w:tcW w:w="293" w:type="pct"/>
            <w:vMerge/>
          </w:tcPr>
          <w:p w:rsidR="00321779" w:rsidRPr="00C623DA" w:rsidRDefault="00321779" w:rsidP="00321779">
            <w:pPr>
              <w:spacing w:after="0" w:line="240" w:lineRule="auto"/>
              <w:jc w:val="center"/>
              <w:rPr>
                <w:rFonts w:cs="Times New Roman"/>
                <w:color w:val="000000"/>
                <w:lang w:eastAsia="ru-RU"/>
              </w:rPr>
            </w:pPr>
          </w:p>
        </w:tc>
        <w:tc>
          <w:tcPr>
            <w:tcW w:w="1365" w:type="pct"/>
            <w:vMerge/>
          </w:tcPr>
          <w:p w:rsidR="00321779" w:rsidRPr="00C623DA" w:rsidRDefault="00321779" w:rsidP="00321779">
            <w:pPr>
              <w:spacing w:after="0" w:line="240" w:lineRule="auto"/>
              <w:jc w:val="center"/>
              <w:rPr>
                <w:rFonts w:cs="Times New Roman"/>
                <w:color w:val="000000"/>
                <w:lang w:eastAsia="ru-RU"/>
              </w:rPr>
            </w:pPr>
          </w:p>
        </w:tc>
        <w:tc>
          <w:tcPr>
            <w:tcW w:w="794" w:type="pct"/>
            <w:vMerge/>
          </w:tcPr>
          <w:p w:rsidR="00321779" w:rsidRPr="00C623DA" w:rsidRDefault="00321779" w:rsidP="00321779">
            <w:pPr>
              <w:spacing w:after="0" w:line="240" w:lineRule="auto"/>
              <w:jc w:val="center"/>
              <w:rPr>
                <w:rFonts w:cs="Times New Roman"/>
                <w:color w:val="000000"/>
                <w:lang w:eastAsia="ru-RU"/>
              </w:rPr>
            </w:pPr>
          </w:p>
        </w:tc>
        <w:tc>
          <w:tcPr>
            <w:tcW w:w="587" w:type="pct"/>
          </w:tcPr>
          <w:p w:rsidR="00321779" w:rsidRPr="00C623DA" w:rsidRDefault="00321779" w:rsidP="00321779">
            <w:pPr>
              <w:spacing w:after="0" w:line="240" w:lineRule="auto"/>
              <w:jc w:val="center"/>
              <w:rPr>
                <w:rFonts w:cs="Times New Roman"/>
                <w:color w:val="000000"/>
                <w:lang w:eastAsia="ru-RU"/>
              </w:rPr>
            </w:pPr>
            <w:r>
              <w:rPr>
                <w:rFonts w:cs="Times New Roman"/>
                <w:color w:val="000000"/>
                <w:lang w:eastAsia="ru-RU"/>
              </w:rPr>
              <w:t>4</w:t>
            </w:r>
          </w:p>
        </w:tc>
        <w:tc>
          <w:tcPr>
            <w:tcW w:w="590" w:type="pct"/>
          </w:tcPr>
          <w:p w:rsidR="00321779" w:rsidRPr="00C623DA" w:rsidRDefault="00321779" w:rsidP="00321779">
            <w:pPr>
              <w:spacing w:after="0" w:line="240" w:lineRule="auto"/>
              <w:jc w:val="center"/>
              <w:rPr>
                <w:rFonts w:cs="Times New Roman"/>
                <w:color w:val="000000"/>
                <w:lang w:eastAsia="ru-RU"/>
              </w:rPr>
            </w:pPr>
            <w:r>
              <w:rPr>
                <w:rFonts w:cs="Times New Roman"/>
                <w:color w:val="000000"/>
                <w:lang w:eastAsia="ru-RU"/>
              </w:rPr>
              <w:t>350,00</w:t>
            </w:r>
          </w:p>
        </w:tc>
        <w:tc>
          <w:tcPr>
            <w:tcW w:w="1371" w:type="pct"/>
          </w:tcPr>
          <w:p w:rsidR="00321779" w:rsidRDefault="00321779" w:rsidP="00321779">
            <w:pPr>
              <w:spacing w:after="0" w:line="240" w:lineRule="auto"/>
              <w:rPr>
                <w:rFonts w:eastAsia="Calibri" w:cs="Times New Roman"/>
              </w:rPr>
            </w:pPr>
            <w:r>
              <w:rPr>
                <w:rFonts w:eastAsia="Calibri" w:cs="Times New Roman"/>
              </w:rPr>
              <w:t>К</w:t>
            </w:r>
            <w:r w:rsidRPr="004526BF">
              <w:rPr>
                <w:rFonts w:eastAsia="Calibri" w:cs="Times New Roman"/>
              </w:rPr>
              <w:t>оммерческое предложение</w:t>
            </w:r>
            <w:r>
              <w:rPr>
                <w:rFonts w:eastAsia="Calibri" w:cs="Times New Roman"/>
              </w:rPr>
              <w:t xml:space="preserve"> от 11.06.2014 </w:t>
            </w:r>
          </w:p>
          <w:p w:rsidR="00321779" w:rsidRPr="00C623DA" w:rsidRDefault="00321779" w:rsidP="00321779">
            <w:pPr>
              <w:spacing w:after="0" w:line="240" w:lineRule="auto"/>
              <w:rPr>
                <w:rFonts w:cs="Times New Roman"/>
                <w:color w:val="000000"/>
                <w:lang w:eastAsia="ru-RU"/>
              </w:rPr>
            </w:pPr>
            <w:r>
              <w:rPr>
                <w:rFonts w:eastAsia="Calibri" w:cs="Times New Roman"/>
              </w:rPr>
              <w:t>№ КП-80218</w:t>
            </w:r>
          </w:p>
        </w:tc>
      </w:tr>
      <w:tr w:rsidR="00321779" w:rsidRPr="00C623DA" w:rsidTr="00321779">
        <w:trPr>
          <w:trHeight w:val="480"/>
        </w:trPr>
        <w:tc>
          <w:tcPr>
            <w:tcW w:w="293" w:type="pct"/>
            <w:vMerge w:val="restart"/>
          </w:tcPr>
          <w:p w:rsidR="00321779" w:rsidRPr="00C623DA" w:rsidRDefault="00321779" w:rsidP="00321779">
            <w:pPr>
              <w:spacing w:after="0" w:line="240" w:lineRule="auto"/>
              <w:jc w:val="center"/>
              <w:rPr>
                <w:rFonts w:cs="Times New Roman"/>
                <w:color w:val="000000"/>
                <w:lang w:eastAsia="ru-RU"/>
              </w:rPr>
            </w:pPr>
            <w:r>
              <w:rPr>
                <w:rFonts w:cs="Times New Roman"/>
                <w:color w:val="000000"/>
                <w:lang w:eastAsia="ru-RU"/>
              </w:rPr>
              <w:t>4</w:t>
            </w:r>
          </w:p>
        </w:tc>
        <w:tc>
          <w:tcPr>
            <w:tcW w:w="1365" w:type="pct"/>
            <w:vMerge w:val="restart"/>
          </w:tcPr>
          <w:p w:rsidR="00321779" w:rsidRPr="003F7A40" w:rsidRDefault="00321779" w:rsidP="00321779">
            <w:pPr>
              <w:spacing w:after="0" w:line="240" w:lineRule="auto"/>
              <w:jc w:val="center"/>
              <w:rPr>
                <w:rFonts w:cs="Times New Roman"/>
                <w:color w:val="000000"/>
                <w:lang w:eastAsia="ru-RU"/>
              </w:rPr>
            </w:pPr>
            <w:r>
              <w:rPr>
                <w:rFonts w:cs="Times New Roman"/>
                <w:color w:val="000000"/>
                <w:lang w:eastAsia="ru-RU"/>
              </w:rPr>
              <w:t>Модуль памяти</w:t>
            </w:r>
          </w:p>
        </w:tc>
        <w:tc>
          <w:tcPr>
            <w:tcW w:w="794" w:type="pct"/>
            <w:vMerge w:val="restart"/>
          </w:tcPr>
          <w:p w:rsidR="00321779" w:rsidRDefault="00321779" w:rsidP="00321779">
            <w:pPr>
              <w:spacing w:after="0" w:line="240" w:lineRule="auto"/>
            </w:pPr>
            <w:r w:rsidRPr="00181F41">
              <w:rPr>
                <w:rFonts w:cs="Times New Roman"/>
                <w:color w:val="000000"/>
                <w:lang w:eastAsia="ru-RU"/>
              </w:rPr>
              <w:t>Идентичный</w:t>
            </w:r>
          </w:p>
        </w:tc>
        <w:tc>
          <w:tcPr>
            <w:tcW w:w="587" w:type="pct"/>
          </w:tcPr>
          <w:p w:rsidR="00321779" w:rsidRDefault="00321779" w:rsidP="00321779">
            <w:pPr>
              <w:spacing w:after="0" w:line="240" w:lineRule="auto"/>
              <w:jc w:val="center"/>
            </w:pPr>
            <w:r w:rsidRPr="00372557">
              <w:rPr>
                <w:rFonts w:cs="Times New Roman"/>
                <w:color w:val="000000"/>
                <w:lang w:eastAsia="ru-RU"/>
              </w:rPr>
              <w:t>4</w:t>
            </w:r>
          </w:p>
        </w:tc>
        <w:tc>
          <w:tcPr>
            <w:tcW w:w="590" w:type="pct"/>
          </w:tcPr>
          <w:p w:rsidR="00321779" w:rsidRPr="00C623DA" w:rsidRDefault="00321779" w:rsidP="00321779">
            <w:pPr>
              <w:spacing w:after="0" w:line="240" w:lineRule="auto"/>
              <w:jc w:val="center"/>
              <w:rPr>
                <w:rFonts w:cs="Times New Roman"/>
                <w:color w:val="000000"/>
                <w:lang w:eastAsia="ru-RU"/>
              </w:rPr>
            </w:pPr>
            <w:r>
              <w:rPr>
                <w:rFonts w:cs="Times New Roman"/>
                <w:color w:val="000000"/>
                <w:lang w:eastAsia="ru-RU"/>
              </w:rPr>
              <w:t>1732,80</w:t>
            </w:r>
          </w:p>
        </w:tc>
        <w:tc>
          <w:tcPr>
            <w:tcW w:w="1371" w:type="pct"/>
          </w:tcPr>
          <w:p w:rsidR="00321779" w:rsidRPr="00C623DA" w:rsidRDefault="00321779" w:rsidP="00321779">
            <w:pPr>
              <w:spacing w:after="0" w:line="240" w:lineRule="auto"/>
              <w:rPr>
                <w:rFonts w:cs="Times New Roman"/>
                <w:color w:val="000000"/>
                <w:lang w:eastAsia="ru-RU"/>
              </w:rPr>
            </w:pPr>
            <w:r>
              <w:rPr>
                <w:rFonts w:eastAsia="Calibri" w:cs="Times New Roman"/>
              </w:rPr>
              <w:t>К</w:t>
            </w:r>
            <w:r w:rsidRPr="004526BF">
              <w:rPr>
                <w:rFonts w:eastAsia="Calibri" w:cs="Times New Roman"/>
              </w:rPr>
              <w:t>оммерческое предложение</w:t>
            </w:r>
            <w:r>
              <w:rPr>
                <w:rFonts w:eastAsia="Calibri" w:cs="Times New Roman"/>
              </w:rPr>
              <w:t xml:space="preserve"> от 03.06.2014 № 1894 </w:t>
            </w:r>
          </w:p>
        </w:tc>
      </w:tr>
      <w:tr w:rsidR="00321779" w:rsidRPr="00C623DA" w:rsidTr="00321779">
        <w:trPr>
          <w:trHeight w:val="480"/>
        </w:trPr>
        <w:tc>
          <w:tcPr>
            <w:tcW w:w="293" w:type="pct"/>
            <w:vMerge/>
          </w:tcPr>
          <w:p w:rsidR="00321779" w:rsidRPr="00C623DA" w:rsidRDefault="00321779" w:rsidP="00321779">
            <w:pPr>
              <w:spacing w:after="0" w:line="240" w:lineRule="auto"/>
              <w:jc w:val="center"/>
              <w:rPr>
                <w:rFonts w:cs="Times New Roman"/>
                <w:color w:val="000000"/>
                <w:lang w:eastAsia="ru-RU"/>
              </w:rPr>
            </w:pPr>
          </w:p>
        </w:tc>
        <w:tc>
          <w:tcPr>
            <w:tcW w:w="1365" w:type="pct"/>
            <w:vMerge/>
          </w:tcPr>
          <w:p w:rsidR="00321779" w:rsidRPr="00C623DA" w:rsidRDefault="00321779" w:rsidP="00321779">
            <w:pPr>
              <w:spacing w:after="0" w:line="240" w:lineRule="auto"/>
              <w:rPr>
                <w:rFonts w:cs="Times New Roman"/>
              </w:rPr>
            </w:pPr>
          </w:p>
        </w:tc>
        <w:tc>
          <w:tcPr>
            <w:tcW w:w="794" w:type="pct"/>
            <w:vMerge/>
          </w:tcPr>
          <w:p w:rsidR="00321779" w:rsidRPr="00C623DA" w:rsidRDefault="00321779" w:rsidP="00321779">
            <w:pPr>
              <w:spacing w:after="0" w:line="240" w:lineRule="auto"/>
              <w:jc w:val="center"/>
              <w:rPr>
                <w:rFonts w:cs="Times New Roman"/>
                <w:color w:val="000000"/>
                <w:lang w:eastAsia="ru-RU"/>
              </w:rPr>
            </w:pPr>
          </w:p>
        </w:tc>
        <w:tc>
          <w:tcPr>
            <w:tcW w:w="587" w:type="pct"/>
          </w:tcPr>
          <w:p w:rsidR="00321779" w:rsidRDefault="00321779" w:rsidP="00321779">
            <w:pPr>
              <w:spacing w:after="0" w:line="240" w:lineRule="auto"/>
              <w:jc w:val="center"/>
            </w:pPr>
            <w:r w:rsidRPr="00372557">
              <w:rPr>
                <w:rFonts w:cs="Times New Roman"/>
                <w:color w:val="000000"/>
                <w:lang w:eastAsia="ru-RU"/>
              </w:rPr>
              <w:t>4</w:t>
            </w:r>
          </w:p>
        </w:tc>
        <w:tc>
          <w:tcPr>
            <w:tcW w:w="590" w:type="pct"/>
          </w:tcPr>
          <w:p w:rsidR="00321779" w:rsidRPr="00C623DA" w:rsidRDefault="00321779" w:rsidP="00321779">
            <w:pPr>
              <w:spacing w:after="0" w:line="240" w:lineRule="auto"/>
              <w:jc w:val="center"/>
              <w:rPr>
                <w:rFonts w:cs="Times New Roman"/>
                <w:color w:val="000000"/>
                <w:lang w:eastAsia="ru-RU"/>
              </w:rPr>
            </w:pPr>
            <w:r>
              <w:rPr>
                <w:rFonts w:cs="Times New Roman"/>
                <w:color w:val="000000"/>
                <w:lang w:eastAsia="ru-RU"/>
              </w:rPr>
              <w:t>1551,00</w:t>
            </w:r>
          </w:p>
        </w:tc>
        <w:tc>
          <w:tcPr>
            <w:tcW w:w="1371" w:type="pct"/>
          </w:tcPr>
          <w:p w:rsidR="00321779" w:rsidRPr="00C623DA" w:rsidRDefault="00321779" w:rsidP="00321779">
            <w:pPr>
              <w:spacing w:after="0" w:line="240" w:lineRule="auto"/>
              <w:rPr>
                <w:rFonts w:cs="Times New Roman"/>
                <w:color w:val="000000"/>
                <w:lang w:eastAsia="ru-RU"/>
              </w:rPr>
            </w:pPr>
            <w:r>
              <w:rPr>
                <w:rFonts w:eastAsia="Calibri" w:cs="Times New Roman"/>
              </w:rPr>
              <w:t>К</w:t>
            </w:r>
            <w:r w:rsidRPr="004526BF">
              <w:rPr>
                <w:rFonts w:eastAsia="Calibri" w:cs="Times New Roman"/>
              </w:rPr>
              <w:t>оммерческое предложение</w:t>
            </w:r>
            <w:r>
              <w:rPr>
                <w:rFonts w:eastAsia="Calibri" w:cs="Times New Roman"/>
              </w:rPr>
              <w:t xml:space="preserve"> от 11.06.2014 № И162/3</w:t>
            </w:r>
          </w:p>
        </w:tc>
      </w:tr>
      <w:tr w:rsidR="00321779" w:rsidRPr="00C623DA" w:rsidTr="00321779">
        <w:trPr>
          <w:trHeight w:val="480"/>
        </w:trPr>
        <w:tc>
          <w:tcPr>
            <w:tcW w:w="293" w:type="pct"/>
            <w:vMerge/>
          </w:tcPr>
          <w:p w:rsidR="00321779" w:rsidRPr="00C623DA" w:rsidRDefault="00321779" w:rsidP="00321779">
            <w:pPr>
              <w:spacing w:after="0" w:line="240" w:lineRule="auto"/>
              <w:jc w:val="center"/>
              <w:rPr>
                <w:rFonts w:cs="Times New Roman"/>
                <w:color w:val="000000"/>
                <w:lang w:eastAsia="ru-RU"/>
              </w:rPr>
            </w:pPr>
          </w:p>
        </w:tc>
        <w:tc>
          <w:tcPr>
            <w:tcW w:w="1365" w:type="pct"/>
            <w:vMerge/>
          </w:tcPr>
          <w:p w:rsidR="00321779" w:rsidRPr="00C623DA" w:rsidRDefault="00321779" w:rsidP="00321779">
            <w:pPr>
              <w:spacing w:after="0" w:line="240" w:lineRule="auto"/>
              <w:rPr>
                <w:rFonts w:cs="Times New Roman"/>
              </w:rPr>
            </w:pPr>
          </w:p>
        </w:tc>
        <w:tc>
          <w:tcPr>
            <w:tcW w:w="794" w:type="pct"/>
            <w:vMerge/>
          </w:tcPr>
          <w:p w:rsidR="00321779" w:rsidRPr="00C623DA" w:rsidRDefault="00321779" w:rsidP="00321779">
            <w:pPr>
              <w:spacing w:after="0" w:line="240" w:lineRule="auto"/>
              <w:jc w:val="center"/>
              <w:rPr>
                <w:rFonts w:cs="Times New Roman"/>
                <w:color w:val="000000"/>
                <w:lang w:eastAsia="ru-RU"/>
              </w:rPr>
            </w:pPr>
          </w:p>
        </w:tc>
        <w:tc>
          <w:tcPr>
            <w:tcW w:w="587" w:type="pct"/>
          </w:tcPr>
          <w:p w:rsidR="00321779" w:rsidRDefault="00321779" w:rsidP="00321779">
            <w:pPr>
              <w:spacing w:after="0" w:line="240" w:lineRule="auto"/>
              <w:jc w:val="center"/>
            </w:pPr>
            <w:r w:rsidRPr="00372557">
              <w:rPr>
                <w:rFonts w:cs="Times New Roman"/>
                <w:color w:val="000000"/>
                <w:lang w:eastAsia="ru-RU"/>
              </w:rPr>
              <w:t>4</w:t>
            </w:r>
          </w:p>
        </w:tc>
        <w:tc>
          <w:tcPr>
            <w:tcW w:w="590" w:type="pct"/>
          </w:tcPr>
          <w:p w:rsidR="00321779" w:rsidRPr="00C623DA" w:rsidRDefault="00321779" w:rsidP="00321779">
            <w:pPr>
              <w:spacing w:after="0" w:line="240" w:lineRule="auto"/>
              <w:jc w:val="center"/>
              <w:rPr>
                <w:rFonts w:cs="Times New Roman"/>
                <w:color w:val="000000"/>
                <w:lang w:eastAsia="ru-RU"/>
              </w:rPr>
            </w:pPr>
            <w:r>
              <w:rPr>
                <w:rFonts w:cs="Times New Roman"/>
                <w:color w:val="000000"/>
                <w:lang w:eastAsia="ru-RU"/>
              </w:rPr>
              <w:t>1500,00</w:t>
            </w:r>
          </w:p>
        </w:tc>
        <w:tc>
          <w:tcPr>
            <w:tcW w:w="1371" w:type="pct"/>
          </w:tcPr>
          <w:p w:rsidR="00321779" w:rsidRDefault="00321779" w:rsidP="00321779">
            <w:pPr>
              <w:spacing w:after="0" w:line="240" w:lineRule="auto"/>
              <w:rPr>
                <w:rFonts w:eastAsia="Calibri" w:cs="Times New Roman"/>
              </w:rPr>
            </w:pPr>
            <w:r>
              <w:rPr>
                <w:rFonts w:eastAsia="Calibri" w:cs="Times New Roman"/>
              </w:rPr>
              <w:t>К</w:t>
            </w:r>
            <w:r w:rsidRPr="004526BF">
              <w:rPr>
                <w:rFonts w:eastAsia="Calibri" w:cs="Times New Roman"/>
              </w:rPr>
              <w:t>оммерческое предложение</w:t>
            </w:r>
            <w:r>
              <w:rPr>
                <w:rFonts w:eastAsia="Calibri" w:cs="Times New Roman"/>
              </w:rPr>
              <w:t xml:space="preserve"> от 11.06.2014 </w:t>
            </w:r>
          </w:p>
          <w:p w:rsidR="00321779" w:rsidRPr="00C623DA" w:rsidRDefault="00321779" w:rsidP="00321779">
            <w:pPr>
              <w:spacing w:after="0" w:line="240" w:lineRule="auto"/>
              <w:rPr>
                <w:rFonts w:cs="Times New Roman"/>
                <w:color w:val="000000"/>
                <w:lang w:eastAsia="ru-RU"/>
              </w:rPr>
            </w:pPr>
            <w:r>
              <w:rPr>
                <w:rFonts w:eastAsia="Calibri" w:cs="Times New Roman"/>
              </w:rPr>
              <w:t>№ КП-80218</w:t>
            </w:r>
          </w:p>
        </w:tc>
      </w:tr>
      <w:tr w:rsidR="00321779" w:rsidRPr="00C623DA" w:rsidTr="00321779">
        <w:trPr>
          <w:trHeight w:val="450"/>
        </w:trPr>
        <w:tc>
          <w:tcPr>
            <w:tcW w:w="293" w:type="pct"/>
            <w:vMerge w:val="restart"/>
          </w:tcPr>
          <w:p w:rsidR="00321779" w:rsidRPr="00C623DA" w:rsidRDefault="00321779" w:rsidP="00321779">
            <w:pPr>
              <w:spacing w:after="0" w:line="240" w:lineRule="auto"/>
              <w:jc w:val="center"/>
              <w:rPr>
                <w:rFonts w:cs="Times New Roman"/>
                <w:color w:val="000000"/>
                <w:lang w:eastAsia="ru-RU"/>
              </w:rPr>
            </w:pPr>
            <w:r>
              <w:rPr>
                <w:rFonts w:cs="Times New Roman"/>
                <w:color w:val="000000"/>
                <w:lang w:eastAsia="ru-RU"/>
              </w:rPr>
              <w:t>5</w:t>
            </w:r>
          </w:p>
        </w:tc>
        <w:tc>
          <w:tcPr>
            <w:tcW w:w="1365" w:type="pct"/>
            <w:vMerge w:val="restart"/>
          </w:tcPr>
          <w:p w:rsidR="00321779" w:rsidRPr="00C623DA" w:rsidRDefault="00321779" w:rsidP="00321779">
            <w:pPr>
              <w:spacing w:after="0" w:line="240" w:lineRule="auto"/>
              <w:jc w:val="center"/>
              <w:rPr>
                <w:rFonts w:cs="Times New Roman"/>
                <w:color w:val="000000"/>
                <w:lang w:eastAsia="ru-RU"/>
              </w:rPr>
            </w:pPr>
            <w:r>
              <w:rPr>
                <w:rFonts w:cs="Times New Roman"/>
                <w:color w:val="000000"/>
                <w:lang w:eastAsia="ru-RU"/>
              </w:rPr>
              <w:t>НМЖД</w:t>
            </w:r>
          </w:p>
        </w:tc>
        <w:tc>
          <w:tcPr>
            <w:tcW w:w="794" w:type="pct"/>
            <w:vMerge w:val="restart"/>
          </w:tcPr>
          <w:p w:rsidR="00321779" w:rsidRDefault="00321779" w:rsidP="00321779">
            <w:pPr>
              <w:spacing w:after="0" w:line="240" w:lineRule="auto"/>
            </w:pPr>
            <w:r w:rsidRPr="00181F41">
              <w:rPr>
                <w:rFonts w:cs="Times New Roman"/>
                <w:color w:val="000000"/>
                <w:lang w:eastAsia="ru-RU"/>
              </w:rPr>
              <w:t>Идентичный</w:t>
            </w:r>
          </w:p>
        </w:tc>
        <w:tc>
          <w:tcPr>
            <w:tcW w:w="587" w:type="pct"/>
          </w:tcPr>
          <w:p w:rsidR="00321779" w:rsidRDefault="00321779" w:rsidP="00321779">
            <w:pPr>
              <w:spacing w:after="0" w:line="240" w:lineRule="auto"/>
              <w:jc w:val="center"/>
            </w:pPr>
            <w:r w:rsidRPr="00372557">
              <w:rPr>
                <w:rFonts w:cs="Times New Roman"/>
                <w:color w:val="000000"/>
                <w:lang w:eastAsia="ru-RU"/>
              </w:rPr>
              <w:t>4</w:t>
            </w:r>
          </w:p>
        </w:tc>
        <w:tc>
          <w:tcPr>
            <w:tcW w:w="590" w:type="pct"/>
          </w:tcPr>
          <w:p w:rsidR="00321779" w:rsidRPr="00C623DA" w:rsidRDefault="00321779" w:rsidP="00321779">
            <w:pPr>
              <w:spacing w:after="0" w:line="240" w:lineRule="auto"/>
              <w:jc w:val="center"/>
              <w:rPr>
                <w:rFonts w:cs="Times New Roman"/>
                <w:color w:val="000000"/>
                <w:lang w:eastAsia="ru-RU"/>
              </w:rPr>
            </w:pPr>
            <w:r>
              <w:rPr>
                <w:rFonts w:cs="Times New Roman"/>
                <w:color w:val="000000"/>
                <w:lang w:eastAsia="ru-RU"/>
              </w:rPr>
              <w:t>1985,50</w:t>
            </w:r>
          </w:p>
        </w:tc>
        <w:tc>
          <w:tcPr>
            <w:tcW w:w="1371" w:type="pct"/>
          </w:tcPr>
          <w:p w:rsidR="00321779" w:rsidRPr="00C623DA" w:rsidRDefault="00321779" w:rsidP="00321779">
            <w:pPr>
              <w:spacing w:after="0" w:line="240" w:lineRule="auto"/>
              <w:rPr>
                <w:rFonts w:cs="Times New Roman"/>
                <w:color w:val="000000"/>
                <w:lang w:eastAsia="ru-RU"/>
              </w:rPr>
            </w:pPr>
            <w:r>
              <w:rPr>
                <w:rFonts w:eastAsia="Calibri" w:cs="Times New Roman"/>
              </w:rPr>
              <w:t>К</w:t>
            </w:r>
            <w:r w:rsidRPr="004526BF">
              <w:rPr>
                <w:rFonts w:eastAsia="Calibri" w:cs="Times New Roman"/>
              </w:rPr>
              <w:t>оммерческое предложение</w:t>
            </w:r>
            <w:r>
              <w:rPr>
                <w:rFonts w:eastAsia="Calibri" w:cs="Times New Roman"/>
              </w:rPr>
              <w:t xml:space="preserve"> от 03.06.2014 № 1894 </w:t>
            </w:r>
          </w:p>
        </w:tc>
      </w:tr>
      <w:tr w:rsidR="00321779" w:rsidRPr="00C623DA" w:rsidTr="00321779">
        <w:trPr>
          <w:trHeight w:val="450"/>
        </w:trPr>
        <w:tc>
          <w:tcPr>
            <w:tcW w:w="293" w:type="pct"/>
            <w:vMerge/>
          </w:tcPr>
          <w:p w:rsidR="00321779" w:rsidRPr="00C623DA" w:rsidRDefault="00321779" w:rsidP="00321779">
            <w:pPr>
              <w:spacing w:after="0" w:line="240" w:lineRule="auto"/>
              <w:jc w:val="center"/>
              <w:rPr>
                <w:rFonts w:cs="Times New Roman"/>
                <w:color w:val="000000"/>
                <w:lang w:eastAsia="ru-RU"/>
              </w:rPr>
            </w:pPr>
          </w:p>
        </w:tc>
        <w:tc>
          <w:tcPr>
            <w:tcW w:w="1365" w:type="pct"/>
            <w:vMerge/>
          </w:tcPr>
          <w:p w:rsidR="00321779" w:rsidRPr="00C623DA" w:rsidRDefault="00321779" w:rsidP="00321779">
            <w:pPr>
              <w:spacing w:after="0" w:line="240" w:lineRule="auto"/>
              <w:jc w:val="center"/>
              <w:rPr>
                <w:rFonts w:cs="Times New Roman"/>
              </w:rPr>
            </w:pPr>
          </w:p>
        </w:tc>
        <w:tc>
          <w:tcPr>
            <w:tcW w:w="794" w:type="pct"/>
            <w:vMerge/>
          </w:tcPr>
          <w:p w:rsidR="00321779" w:rsidRPr="00C623DA" w:rsidRDefault="00321779" w:rsidP="00321779">
            <w:pPr>
              <w:spacing w:after="0" w:line="240" w:lineRule="auto"/>
              <w:jc w:val="center"/>
              <w:rPr>
                <w:rFonts w:cs="Times New Roman"/>
                <w:color w:val="000000"/>
                <w:lang w:eastAsia="ru-RU"/>
              </w:rPr>
            </w:pPr>
          </w:p>
        </w:tc>
        <w:tc>
          <w:tcPr>
            <w:tcW w:w="587" w:type="pct"/>
          </w:tcPr>
          <w:p w:rsidR="00321779" w:rsidRDefault="00321779" w:rsidP="00321779">
            <w:pPr>
              <w:spacing w:after="0" w:line="240" w:lineRule="auto"/>
              <w:jc w:val="center"/>
            </w:pPr>
            <w:r w:rsidRPr="00372557">
              <w:rPr>
                <w:rFonts w:cs="Times New Roman"/>
                <w:color w:val="000000"/>
                <w:lang w:eastAsia="ru-RU"/>
              </w:rPr>
              <w:t>4</w:t>
            </w:r>
          </w:p>
        </w:tc>
        <w:tc>
          <w:tcPr>
            <w:tcW w:w="590" w:type="pct"/>
          </w:tcPr>
          <w:p w:rsidR="00321779" w:rsidRPr="00C623DA" w:rsidRDefault="00321779" w:rsidP="00321779">
            <w:pPr>
              <w:spacing w:after="0" w:line="240" w:lineRule="auto"/>
              <w:jc w:val="center"/>
              <w:rPr>
                <w:rFonts w:cs="Times New Roman"/>
                <w:color w:val="000000"/>
                <w:lang w:eastAsia="ru-RU"/>
              </w:rPr>
            </w:pPr>
            <w:r>
              <w:rPr>
                <w:rFonts w:cs="Times New Roman"/>
                <w:color w:val="000000"/>
                <w:lang w:eastAsia="ru-RU"/>
              </w:rPr>
              <w:t>2010,00</w:t>
            </w:r>
          </w:p>
        </w:tc>
        <w:tc>
          <w:tcPr>
            <w:tcW w:w="1371" w:type="pct"/>
          </w:tcPr>
          <w:p w:rsidR="00321779" w:rsidRPr="00C623DA" w:rsidRDefault="00321779" w:rsidP="00321779">
            <w:pPr>
              <w:spacing w:after="0" w:line="240" w:lineRule="auto"/>
              <w:rPr>
                <w:rFonts w:cs="Times New Roman"/>
                <w:color w:val="000000"/>
                <w:lang w:eastAsia="ru-RU"/>
              </w:rPr>
            </w:pPr>
            <w:r>
              <w:rPr>
                <w:rFonts w:eastAsia="Calibri" w:cs="Times New Roman"/>
              </w:rPr>
              <w:t>К</w:t>
            </w:r>
            <w:r w:rsidRPr="004526BF">
              <w:rPr>
                <w:rFonts w:eastAsia="Calibri" w:cs="Times New Roman"/>
              </w:rPr>
              <w:t>оммерческое предложение</w:t>
            </w:r>
            <w:r>
              <w:rPr>
                <w:rFonts w:eastAsia="Calibri" w:cs="Times New Roman"/>
              </w:rPr>
              <w:t xml:space="preserve"> от 11.06.2014 № И162/3</w:t>
            </w:r>
          </w:p>
        </w:tc>
      </w:tr>
      <w:tr w:rsidR="00321779" w:rsidRPr="00C623DA" w:rsidTr="00321779">
        <w:trPr>
          <w:trHeight w:val="450"/>
        </w:trPr>
        <w:tc>
          <w:tcPr>
            <w:tcW w:w="293" w:type="pct"/>
            <w:vMerge/>
          </w:tcPr>
          <w:p w:rsidR="00321779" w:rsidRPr="00C623DA" w:rsidRDefault="00321779" w:rsidP="00321779">
            <w:pPr>
              <w:spacing w:after="0" w:line="240" w:lineRule="auto"/>
              <w:jc w:val="center"/>
              <w:rPr>
                <w:rFonts w:cs="Times New Roman"/>
                <w:color w:val="000000"/>
                <w:lang w:eastAsia="ru-RU"/>
              </w:rPr>
            </w:pPr>
          </w:p>
        </w:tc>
        <w:tc>
          <w:tcPr>
            <w:tcW w:w="1365" w:type="pct"/>
            <w:vMerge/>
          </w:tcPr>
          <w:p w:rsidR="00321779" w:rsidRPr="00C623DA" w:rsidRDefault="00321779" w:rsidP="00321779">
            <w:pPr>
              <w:spacing w:after="0" w:line="240" w:lineRule="auto"/>
              <w:jc w:val="center"/>
              <w:rPr>
                <w:rFonts w:cs="Times New Roman"/>
              </w:rPr>
            </w:pPr>
          </w:p>
        </w:tc>
        <w:tc>
          <w:tcPr>
            <w:tcW w:w="794" w:type="pct"/>
            <w:vMerge/>
          </w:tcPr>
          <w:p w:rsidR="00321779" w:rsidRPr="00C623DA" w:rsidRDefault="00321779" w:rsidP="00321779">
            <w:pPr>
              <w:spacing w:after="0" w:line="240" w:lineRule="auto"/>
              <w:jc w:val="center"/>
              <w:rPr>
                <w:rFonts w:cs="Times New Roman"/>
                <w:color w:val="000000"/>
                <w:lang w:eastAsia="ru-RU"/>
              </w:rPr>
            </w:pPr>
          </w:p>
        </w:tc>
        <w:tc>
          <w:tcPr>
            <w:tcW w:w="587" w:type="pct"/>
          </w:tcPr>
          <w:p w:rsidR="00321779" w:rsidRDefault="00321779" w:rsidP="00321779">
            <w:pPr>
              <w:spacing w:after="0" w:line="240" w:lineRule="auto"/>
              <w:jc w:val="center"/>
            </w:pPr>
            <w:r w:rsidRPr="00372557">
              <w:rPr>
                <w:rFonts w:cs="Times New Roman"/>
                <w:color w:val="000000"/>
                <w:lang w:eastAsia="ru-RU"/>
              </w:rPr>
              <w:t>4</w:t>
            </w:r>
          </w:p>
        </w:tc>
        <w:tc>
          <w:tcPr>
            <w:tcW w:w="590" w:type="pct"/>
          </w:tcPr>
          <w:p w:rsidR="00321779" w:rsidRPr="00C623DA" w:rsidRDefault="00321779" w:rsidP="00321779">
            <w:pPr>
              <w:spacing w:after="0" w:line="240" w:lineRule="auto"/>
              <w:jc w:val="center"/>
              <w:rPr>
                <w:rFonts w:cs="Times New Roman"/>
                <w:color w:val="000000"/>
                <w:lang w:eastAsia="ru-RU"/>
              </w:rPr>
            </w:pPr>
            <w:r>
              <w:rPr>
                <w:rFonts w:cs="Times New Roman"/>
                <w:color w:val="000000"/>
                <w:lang w:eastAsia="ru-RU"/>
              </w:rPr>
              <w:t>2010,00</w:t>
            </w:r>
          </w:p>
        </w:tc>
        <w:tc>
          <w:tcPr>
            <w:tcW w:w="1371" w:type="pct"/>
          </w:tcPr>
          <w:p w:rsidR="00321779" w:rsidRDefault="00321779" w:rsidP="00321779">
            <w:pPr>
              <w:spacing w:after="0" w:line="240" w:lineRule="auto"/>
              <w:rPr>
                <w:rFonts w:eastAsia="Calibri" w:cs="Times New Roman"/>
              </w:rPr>
            </w:pPr>
            <w:r>
              <w:rPr>
                <w:rFonts w:eastAsia="Calibri" w:cs="Times New Roman"/>
              </w:rPr>
              <w:t>К</w:t>
            </w:r>
            <w:r w:rsidRPr="004526BF">
              <w:rPr>
                <w:rFonts w:eastAsia="Calibri" w:cs="Times New Roman"/>
              </w:rPr>
              <w:t>оммерческое предложение</w:t>
            </w:r>
            <w:r>
              <w:rPr>
                <w:rFonts w:eastAsia="Calibri" w:cs="Times New Roman"/>
              </w:rPr>
              <w:t xml:space="preserve"> от 11.06.2014 </w:t>
            </w:r>
          </w:p>
          <w:p w:rsidR="00321779" w:rsidRPr="00C623DA" w:rsidRDefault="00321779" w:rsidP="00321779">
            <w:pPr>
              <w:spacing w:after="0" w:line="240" w:lineRule="auto"/>
              <w:rPr>
                <w:rFonts w:cs="Times New Roman"/>
                <w:color w:val="000000"/>
                <w:lang w:eastAsia="ru-RU"/>
              </w:rPr>
            </w:pPr>
            <w:r>
              <w:rPr>
                <w:rFonts w:eastAsia="Calibri" w:cs="Times New Roman"/>
              </w:rPr>
              <w:t>№ КП-80218</w:t>
            </w:r>
          </w:p>
        </w:tc>
      </w:tr>
      <w:tr w:rsidR="00321779" w:rsidRPr="00C623DA" w:rsidTr="00321779">
        <w:trPr>
          <w:trHeight w:val="450"/>
        </w:trPr>
        <w:tc>
          <w:tcPr>
            <w:tcW w:w="293" w:type="pct"/>
            <w:vMerge w:val="restart"/>
          </w:tcPr>
          <w:p w:rsidR="00321779" w:rsidRPr="00C623DA" w:rsidRDefault="00321779" w:rsidP="00321779">
            <w:pPr>
              <w:spacing w:after="0" w:line="240" w:lineRule="auto"/>
              <w:jc w:val="center"/>
              <w:rPr>
                <w:rFonts w:cs="Times New Roman"/>
                <w:color w:val="000000"/>
                <w:lang w:eastAsia="ru-RU"/>
              </w:rPr>
            </w:pPr>
            <w:r>
              <w:rPr>
                <w:rFonts w:cs="Times New Roman"/>
                <w:color w:val="000000"/>
                <w:lang w:eastAsia="ru-RU"/>
              </w:rPr>
              <w:t>6</w:t>
            </w:r>
          </w:p>
        </w:tc>
        <w:tc>
          <w:tcPr>
            <w:tcW w:w="1365" w:type="pct"/>
            <w:vMerge w:val="restart"/>
          </w:tcPr>
          <w:p w:rsidR="00321779" w:rsidRPr="00C623DA" w:rsidRDefault="00321779" w:rsidP="00321779">
            <w:pPr>
              <w:spacing w:after="0" w:line="240" w:lineRule="auto"/>
              <w:jc w:val="center"/>
              <w:rPr>
                <w:rFonts w:cs="Times New Roman"/>
              </w:rPr>
            </w:pPr>
            <w:r>
              <w:rPr>
                <w:rFonts w:cs="Times New Roman"/>
              </w:rPr>
              <w:t>Твердотельный накопитель</w:t>
            </w:r>
          </w:p>
        </w:tc>
        <w:tc>
          <w:tcPr>
            <w:tcW w:w="794" w:type="pct"/>
            <w:vMerge w:val="restart"/>
          </w:tcPr>
          <w:p w:rsidR="00321779" w:rsidRDefault="00321779" w:rsidP="00321779">
            <w:pPr>
              <w:spacing w:after="0" w:line="240" w:lineRule="auto"/>
            </w:pPr>
            <w:r w:rsidRPr="00181F41">
              <w:rPr>
                <w:rFonts w:cs="Times New Roman"/>
                <w:color w:val="000000"/>
                <w:lang w:eastAsia="ru-RU"/>
              </w:rPr>
              <w:t>Идентичный</w:t>
            </w:r>
          </w:p>
        </w:tc>
        <w:tc>
          <w:tcPr>
            <w:tcW w:w="587" w:type="pct"/>
          </w:tcPr>
          <w:p w:rsidR="00321779" w:rsidRDefault="00321779" w:rsidP="00321779">
            <w:pPr>
              <w:spacing w:after="0" w:line="240" w:lineRule="auto"/>
              <w:jc w:val="center"/>
            </w:pPr>
            <w:r w:rsidRPr="00372557">
              <w:rPr>
                <w:rFonts w:cs="Times New Roman"/>
                <w:color w:val="000000"/>
                <w:lang w:eastAsia="ru-RU"/>
              </w:rPr>
              <w:t>4</w:t>
            </w:r>
          </w:p>
        </w:tc>
        <w:tc>
          <w:tcPr>
            <w:tcW w:w="590" w:type="pct"/>
          </w:tcPr>
          <w:p w:rsidR="00321779" w:rsidRPr="00C623DA" w:rsidRDefault="00321779" w:rsidP="00321779">
            <w:pPr>
              <w:spacing w:after="0" w:line="240" w:lineRule="auto"/>
              <w:jc w:val="center"/>
              <w:rPr>
                <w:rFonts w:cs="Times New Roman"/>
                <w:color w:val="000000"/>
                <w:lang w:eastAsia="ru-RU"/>
              </w:rPr>
            </w:pPr>
            <w:r>
              <w:rPr>
                <w:rFonts w:cs="Times New Roman"/>
                <w:color w:val="000000"/>
                <w:lang w:eastAsia="ru-RU"/>
              </w:rPr>
              <w:t>2238,20</w:t>
            </w:r>
          </w:p>
        </w:tc>
        <w:tc>
          <w:tcPr>
            <w:tcW w:w="1371" w:type="pct"/>
          </w:tcPr>
          <w:p w:rsidR="00321779" w:rsidRPr="00C623DA" w:rsidRDefault="00321779" w:rsidP="00321779">
            <w:pPr>
              <w:spacing w:after="0" w:line="240" w:lineRule="auto"/>
              <w:rPr>
                <w:rFonts w:cs="Times New Roman"/>
                <w:color w:val="000000"/>
                <w:lang w:eastAsia="ru-RU"/>
              </w:rPr>
            </w:pPr>
            <w:r>
              <w:rPr>
                <w:rFonts w:eastAsia="Calibri" w:cs="Times New Roman"/>
              </w:rPr>
              <w:t>К</w:t>
            </w:r>
            <w:r w:rsidRPr="004526BF">
              <w:rPr>
                <w:rFonts w:eastAsia="Calibri" w:cs="Times New Roman"/>
              </w:rPr>
              <w:t>оммерческое предложение</w:t>
            </w:r>
            <w:r>
              <w:rPr>
                <w:rFonts w:eastAsia="Calibri" w:cs="Times New Roman"/>
              </w:rPr>
              <w:t xml:space="preserve"> от 03.06.2014 № 1894 </w:t>
            </w:r>
          </w:p>
        </w:tc>
      </w:tr>
      <w:tr w:rsidR="00321779" w:rsidRPr="00C623DA" w:rsidTr="00321779">
        <w:trPr>
          <w:trHeight w:val="450"/>
        </w:trPr>
        <w:tc>
          <w:tcPr>
            <w:tcW w:w="293" w:type="pct"/>
            <w:vMerge/>
          </w:tcPr>
          <w:p w:rsidR="00321779" w:rsidRPr="00C623DA" w:rsidRDefault="00321779" w:rsidP="00321779">
            <w:pPr>
              <w:spacing w:after="0" w:line="240" w:lineRule="auto"/>
              <w:jc w:val="center"/>
              <w:rPr>
                <w:rFonts w:cs="Times New Roman"/>
                <w:color w:val="000000"/>
                <w:lang w:eastAsia="ru-RU"/>
              </w:rPr>
            </w:pPr>
          </w:p>
        </w:tc>
        <w:tc>
          <w:tcPr>
            <w:tcW w:w="1365" w:type="pct"/>
            <w:vMerge/>
          </w:tcPr>
          <w:p w:rsidR="00321779" w:rsidRPr="00C623DA" w:rsidRDefault="00321779" w:rsidP="00321779">
            <w:pPr>
              <w:spacing w:after="0" w:line="240" w:lineRule="auto"/>
              <w:jc w:val="center"/>
              <w:rPr>
                <w:rFonts w:cs="Times New Roman"/>
              </w:rPr>
            </w:pPr>
          </w:p>
        </w:tc>
        <w:tc>
          <w:tcPr>
            <w:tcW w:w="794" w:type="pct"/>
            <w:vMerge/>
          </w:tcPr>
          <w:p w:rsidR="00321779" w:rsidRPr="00C623DA" w:rsidRDefault="00321779" w:rsidP="00321779">
            <w:pPr>
              <w:spacing w:after="0" w:line="240" w:lineRule="auto"/>
              <w:jc w:val="center"/>
              <w:rPr>
                <w:rFonts w:cs="Times New Roman"/>
                <w:color w:val="000000"/>
                <w:lang w:eastAsia="ru-RU"/>
              </w:rPr>
            </w:pPr>
          </w:p>
        </w:tc>
        <w:tc>
          <w:tcPr>
            <w:tcW w:w="587" w:type="pct"/>
          </w:tcPr>
          <w:p w:rsidR="00321779" w:rsidRDefault="00321779" w:rsidP="00321779">
            <w:pPr>
              <w:spacing w:after="0" w:line="240" w:lineRule="auto"/>
              <w:jc w:val="center"/>
            </w:pPr>
            <w:r w:rsidRPr="00372557">
              <w:rPr>
                <w:rFonts w:cs="Times New Roman"/>
                <w:color w:val="000000"/>
                <w:lang w:eastAsia="ru-RU"/>
              </w:rPr>
              <w:t>4</w:t>
            </w:r>
          </w:p>
        </w:tc>
        <w:tc>
          <w:tcPr>
            <w:tcW w:w="590" w:type="pct"/>
          </w:tcPr>
          <w:p w:rsidR="00321779" w:rsidRPr="00C623DA" w:rsidRDefault="00321779" w:rsidP="00321779">
            <w:pPr>
              <w:spacing w:after="0" w:line="240" w:lineRule="auto"/>
              <w:jc w:val="center"/>
              <w:rPr>
                <w:rFonts w:cs="Times New Roman"/>
                <w:color w:val="000000"/>
                <w:lang w:eastAsia="ru-RU"/>
              </w:rPr>
            </w:pPr>
            <w:r>
              <w:rPr>
                <w:rFonts w:cs="Times New Roman"/>
                <w:color w:val="000000"/>
                <w:lang w:eastAsia="ru-RU"/>
              </w:rPr>
              <w:t>2050,00</w:t>
            </w:r>
          </w:p>
        </w:tc>
        <w:tc>
          <w:tcPr>
            <w:tcW w:w="1371" w:type="pct"/>
          </w:tcPr>
          <w:p w:rsidR="00321779" w:rsidRPr="00C623DA" w:rsidRDefault="00321779" w:rsidP="00321779">
            <w:pPr>
              <w:spacing w:after="0" w:line="240" w:lineRule="auto"/>
              <w:rPr>
                <w:rFonts w:cs="Times New Roman"/>
                <w:color w:val="000000"/>
                <w:lang w:eastAsia="ru-RU"/>
              </w:rPr>
            </w:pPr>
            <w:r>
              <w:rPr>
                <w:rFonts w:eastAsia="Calibri" w:cs="Times New Roman"/>
              </w:rPr>
              <w:t>К</w:t>
            </w:r>
            <w:r w:rsidRPr="004526BF">
              <w:rPr>
                <w:rFonts w:eastAsia="Calibri" w:cs="Times New Roman"/>
              </w:rPr>
              <w:t>оммерческое предложение</w:t>
            </w:r>
            <w:r>
              <w:rPr>
                <w:rFonts w:eastAsia="Calibri" w:cs="Times New Roman"/>
              </w:rPr>
              <w:t xml:space="preserve"> от 11.06.2014 № И162/3</w:t>
            </w:r>
          </w:p>
        </w:tc>
      </w:tr>
      <w:tr w:rsidR="00321779" w:rsidRPr="00C623DA" w:rsidTr="00321779">
        <w:trPr>
          <w:trHeight w:val="450"/>
        </w:trPr>
        <w:tc>
          <w:tcPr>
            <w:tcW w:w="293" w:type="pct"/>
            <w:vMerge/>
          </w:tcPr>
          <w:p w:rsidR="00321779" w:rsidRPr="00C623DA" w:rsidRDefault="00321779" w:rsidP="00321779">
            <w:pPr>
              <w:spacing w:after="0" w:line="240" w:lineRule="auto"/>
              <w:jc w:val="center"/>
              <w:rPr>
                <w:rFonts w:cs="Times New Roman"/>
                <w:color w:val="000000"/>
                <w:lang w:eastAsia="ru-RU"/>
              </w:rPr>
            </w:pPr>
          </w:p>
        </w:tc>
        <w:tc>
          <w:tcPr>
            <w:tcW w:w="1365" w:type="pct"/>
            <w:vMerge/>
          </w:tcPr>
          <w:p w:rsidR="00321779" w:rsidRPr="00C623DA" w:rsidRDefault="00321779" w:rsidP="00321779">
            <w:pPr>
              <w:spacing w:after="0" w:line="240" w:lineRule="auto"/>
              <w:jc w:val="center"/>
              <w:rPr>
                <w:rFonts w:cs="Times New Roman"/>
              </w:rPr>
            </w:pPr>
          </w:p>
        </w:tc>
        <w:tc>
          <w:tcPr>
            <w:tcW w:w="794" w:type="pct"/>
            <w:vMerge/>
          </w:tcPr>
          <w:p w:rsidR="00321779" w:rsidRPr="00C623DA" w:rsidRDefault="00321779" w:rsidP="00321779">
            <w:pPr>
              <w:spacing w:after="0" w:line="240" w:lineRule="auto"/>
              <w:jc w:val="center"/>
              <w:rPr>
                <w:rFonts w:cs="Times New Roman"/>
                <w:color w:val="000000"/>
                <w:lang w:eastAsia="ru-RU"/>
              </w:rPr>
            </w:pPr>
          </w:p>
        </w:tc>
        <w:tc>
          <w:tcPr>
            <w:tcW w:w="587" w:type="pct"/>
          </w:tcPr>
          <w:p w:rsidR="00321779" w:rsidRDefault="00321779" w:rsidP="00321779">
            <w:pPr>
              <w:spacing w:after="0" w:line="240" w:lineRule="auto"/>
              <w:jc w:val="center"/>
            </w:pPr>
            <w:r w:rsidRPr="004656A6">
              <w:rPr>
                <w:rFonts w:cs="Times New Roman"/>
                <w:color w:val="000000"/>
                <w:lang w:eastAsia="ru-RU"/>
              </w:rPr>
              <w:t>4</w:t>
            </w:r>
          </w:p>
        </w:tc>
        <w:tc>
          <w:tcPr>
            <w:tcW w:w="590" w:type="pct"/>
          </w:tcPr>
          <w:p w:rsidR="00321779" w:rsidRPr="00C623DA" w:rsidRDefault="00321779" w:rsidP="00321779">
            <w:pPr>
              <w:spacing w:after="0" w:line="240" w:lineRule="auto"/>
              <w:jc w:val="center"/>
              <w:rPr>
                <w:rFonts w:cs="Times New Roman"/>
                <w:color w:val="000000"/>
                <w:lang w:eastAsia="ru-RU"/>
              </w:rPr>
            </w:pPr>
            <w:r>
              <w:rPr>
                <w:rFonts w:cs="Times New Roman"/>
                <w:color w:val="000000"/>
                <w:lang w:eastAsia="ru-RU"/>
              </w:rPr>
              <w:t>2000,00</w:t>
            </w:r>
          </w:p>
        </w:tc>
        <w:tc>
          <w:tcPr>
            <w:tcW w:w="1371" w:type="pct"/>
          </w:tcPr>
          <w:p w:rsidR="00321779" w:rsidRDefault="00321779" w:rsidP="00321779">
            <w:pPr>
              <w:spacing w:after="0" w:line="240" w:lineRule="auto"/>
              <w:rPr>
                <w:rFonts w:eastAsia="Calibri" w:cs="Times New Roman"/>
              </w:rPr>
            </w:pPr>
            <w:r>
              <w:rPr>
                <w:rFonts w:eastAsia="Calibri" w:cs="Times New Roman"/>
              </w:rPr>
              <w:t>К</w:t>
            </w:r>
            <w:r w:rsidRPr="004526BF">
              <w:rPr>
                <w:rFonts w:eastAsia="Calibri" w:cs="Times New Roman"/>
              </w:rPr>
              <w:t>оммерческое предложение</w:t>
            </w:r>
            <w:r>
              <w:rPr>
                <w:rFonts w:eastAsia="Calibri" w:cs="Times New Roman"/>
              </w:rPr>
              <w:t xml:space="preserve"> от 11.06.2014 </w:t>
            </w:r>
          </w:p>
          <w:p w:rsidR="00321779" w:rsidRPr="00C623DA" w:rsidRDefault="00321779" w:rsidP="00321779">
            <w:pPr>
              <w:spacing w:after="0" w:line="240" w:lineRule="auto"/>
              <w:rPr>
                <w:rFonts w:cs="Times New Roman"/>
                <w:color w:val="000000"/>
                <w:lang w:eastAsia="ru-RU"/>
              </w:rPr>
            </w:pPr>
            <w:r>
              <w:rPr>
                <w:rFonts w:eastAsia="Calibri" w:cs="Times New Roman"/>
              </w:rPr>
              <w:t>№ КП-80218</w:t>
            </w:r>
          </w:p>
        </w:tc>
      </w:tr>
      <w:tr w:rsidR="00321779" w:rsidRPr="00C623DA" w:rsidTr="00321779">
        <w:trPr>
          <w:trHeight w:val="180"/>
        </w:trPr>
        <w:tc>
          <w:tcPr>
            <w:tcW w:w="293" w:type="pct"/>
            <w:vMerge w:val="restart"/>
          </w:tcPr>
          <w:p w:rsidR="00321779" w:rsidRPr="00C623DA" w:rsidRDefault="00321779" w:rsidP="00321779">
            <w:pPr>
              <w:spacing w:after="0" w:line="240" w:lineRule="auto"/>
              <w:jc w:val="center"/>
              <w:rPr>
                <w:rFonts w:cs="Times New Roman"/>
                <w:color w:val="000000"/>
                <w:lang w:eastAsia="ru-RU"/>
              </w:rPr>
            </w:pPr>
            <w:r>
              <w:rPr>
                <w:rFonts w:cs="Times New Roman"/>
                <w:color w:val="000000"/>
                <w:lang w:eastAsia="ru-RU"/>
              </w:rPr>
              <w:t>7</w:t>
            </w:r>
          </w:p>
        </w:tc>
        <w:tc>
          <w:tcPr>
            <w:tcW w:w="1365" w:type="pct"/>
            <w:vMerge w:val="restart"/>
          </w:tcPr>
          <w:p w:rsidR="00321779" w:rsidRPr="00C623DA" w:rsidRDefault="00321779" w:rsidP="00321779">
            <w:pPr>
              <w:spacing w:after="0" w:line="240" w:lineRule="auto"/>
              <w:jc w:val="center"/>
              <w:rPr>
                <w:rFonts w:cs="Times New Roman"/>
              </w:rPr>
            </w:pPr>
            <w:r>
              <w:rPr>
                <w:rFonts w:cs="Times New Roman"/>
              </w:rPr>
              <w:t xml:space="preserve">Корпус </w:t>
            </w:r>
          </w:p>
        </w:tc>
        <w:tc>
          <w:tcPr>
            <w:tcW w:w="794" w:type="pct"/>
            <w:vMerge w:val="restart"/>
          </w:tcPr>
          <w:p w:rsidR="00321779" w:rsidRDefault="00321779" w:rsidP="00321779">
            <w:pPr>
              <w:spacing w:after="0" w:line="240" w:lineRule="auto"/>
            </w:pPr>
            <w:r w:rsidRPr="003F1AB9">
              <w:rPr>
                <w:rFonts w:cs="Times New Roman"/>
                <w:color w:val="000000"/>
                <w:lang w:eastAsia="ru-RU"/>
              </w:rPr>
              <w:t>Идентичный</w:t>
            </w:r>
          </w:p>
        </w:tc>
        <w:tc>
          <w:tcPr>
            <w:tcW w:w="587" w:type="pct"/>
          </w:tcPr>
          <w:p w:rsidR="00321779" w:rsidRDefault="00321779" w:rsidP="00321779">
            <w:pPr>
              <w:spacing w:after="0" w:line="240" w:lineRule="auto"/>
              <w:jc w:val="center"/>
            </w:pPr>
            <w:r w:rsidRPr="004656A6">
              <w:rPr>
                <w:rFonts w:cs="Times New Roman"/>
                <w:color w:val="000000"/>
                <w:lang w:eastAsia="ru-RU"/>
              </w:rPr>
              <w:t>4</w:t>
            </w:r>
          </w:p>
        </w:tc>
        <w:tc>
          <w:tcPr>
            <w:tcW w:w="590" w:type="pct"/>
          </w:tcPr>
          <w:p w:rsidR="00321779" w:rsidRPr="00C623DA" w:rsidRDefault="00321779" w:rsidP="00321779">
            <w:pPr>
              <w:spacing w:after="0" w:line="240" w:lineRule="auto"/>
              <w:jc w:val="center"/>
              <w:rPr>
                <w:rFonts w:cs="Times New Roman"/>
                <w:color w:val="000000"/>
                <w:lang w:eastAsia="ru-RU"/>
              </w:rPr>
            </w:pPr>
            <w:r>
              <w:rPr>
                <w:rFonts w:cs="Times New Roman"/>
                <w:color w:val="000000"/>
                <w:lang w:eastAsia="ru-RU"/>
              </w:rPr>
              <w:t>2238,20</w:t>
            </w:r>
          </w:p>
        </w:tc>
        <w:tc>
          <w:tcPr>
            <w:tcW w:w="1371" w:type="pct"/>
          </w:tcPr>
          <w:p w:rsidR="00321779" w:rsidRPr="00C623DA" w:rsidRDefault="00321779" w:rsidP="00321779">
            <w:pPr>
              <w:spacing w:after="0" w:line="240" w:lineRule="auto"/>
              <w:rPr>
                <w:rFonts w:cs="Times New Roman"/>
                <w:color w:val="000000"/>
                <w:lang w:eastAsia="ru-RU"/>
              </w:rPr>
            </w:pPr>
            <w:r>
              <w:rPr>
                <w:rFonts w:eastAsia="Calibri" w:cs="Times New Roman"/>
              </w:rPr>
              <w:t>К</w:t>
            </w:r>
            <w:r w:rsidRPr="004526BF">
              <w:rPr>
                <w:rFonts w:eastAsia="Calibri" w:cs="Times New Roman"/>
              </w:rPr>
              <w:t>оммерческое предложение</w:t>
            </w:r>
            <w:r>
              <w:rPr>
                <w:rFonts w:eastAsia="Calibri" w:cs="Times New Roman"/>
              </w:rPr>
              <w:t xml:space="preserve"> от 03.06.2014 № 1894 </w:t>
            </w:r>
          </w:p>
        </w:tc>
      </w:tr>
      <w:tr w:rsidR="00321779" w:rsidRPr="00C623DA" w:rsidTr="00321779">
        <w:trPr>
          <w:trHeight w:val="180"/>
        </w:trPr>
        <w:tc>
          <w:tcPr>
            <w:tcW w:w="293" w:type="pct"/>
            <w:vMerge/>
          </w:tcPr>
          <w:p w:rsidR="00321779" w:rsidRPr="00C623DA" w:rsidRDefault="00321779" w:rsidP="00321779">
            <w:pPr>
              <w:spacing w:after="0" w:line="240" w:lineRule="auto"/>
              <w:jc w:val="center"/>
              <w:rPr>
                <w:rFonts w:cs="Times New Roman"/>
                <w:color w:val="000000"/>
                <w:lang w:eastAsia="ru-RU"/>
              </w:rPr>
            </w:pPr>
          </w:p>
        </w:tc>
        <w:tc>
          <w:tcPr>
            <w:tcW w:w="1365" w:type="pct"/>
            <w:vMerge/>
          </w:tcPr>
          <w:p w:rsidR="00321779" w:rsidRPr="00C623DA" w:rsidRDefault="00321779" w:rsidP="00321779">
            <w:pPr>
              <w:spacing w:after="0" w:line="240" w:lineRule="auto"/>
              <w:jc w:val="center"/>
              <w:rPr>
                <w:rFonts w:cs="Times New Roman"/>
              </w:rPr>
            </w:pPr>
          </w:p>
        </w:tc>
        <w:tc>
          <w:tcPr>
            <w:tcW w:w="794" w:type="pct"/>
            <w:vMerge/>
          </w:tcPr>
          <w:p w:rsidR="00321779" w:rsidRPr="00C623DA" w:rsidRDefault="00321779" w:rsidP="00321779">
            <w:pPr>
              <w:spacing w:after="0" w:line="240" w:lineRule="auto"/>
              <w:jc w:val="center"/>
              <w:rPr>
                <w:rFonts w:cs="Times New Roman"/>
                <w:color w:val="000000"/>
                <w:lang w:eastAsia="ru-RU"/>
              </w:rPr>
            </w:pPr>
          </w:p>
        </w:tc>
        <w:tc>
          <w:tcPr>
            <w:tcW w:w="587" w:type="pct"/>
          </w:tcPr>
          <w:p w:rsidR="00321779" w:rsidRDefault="00321779" w:rsidP="00321779">
            <w:pPr>
              <w:spacing w:after="0" w:line="240" w:lineRule="auto"/>
              <w:jc w:val="center"/>
            </w:pPr>
            <w:r w:rsidRPr="004656A6">
              <w:rPr>
                <w:rFonts w:cs="Times New Roman"/>
                <w:color w:val="000000"/>
                <w:lang w:eastAsia="ru-RU"/>
              </w:rPr>
              <w:t>4</w:t>
            </w:r>
          </w:p>
        </w:tc>
        <w:tc>
          <w:tcPr>
            <w:tcW w:w="590" w:type="pct"/>
          </w:tcPr>
          <w:p w:rsidR="00321779" w:rsidRPr="00C623DA" w:rsidRDefault="00321779" w:rsidP="00321779">
            <w:pPr>
              <w:spacing w:after="0" w:line="240" w:lineRule="auto"/>
              <w:jc w:val="center"/>
              <w:rPr>
                <w:rFonts w:cs="Times New Roman"/>
                <w:color w:val="000000"/>
                <w:lang w:eastAsia="ru-RU"/>
              </w:rPr>
            </w:pPr>
            <w:r>
              <w:rPr>
                <w:rFonts w:cs="Times New Roman"/>
                <w:color w:val="000000"/>
                <w:lang w:eastAsia="ru-RU"/>
              </w:rPr>
              <w:t>2553,00</w:t>
            </w:r>
          </w:p>
        </w:tc>
        <w:tc>
          <w:tcPr>
            <w:tcW w:w="1371" w:type="pct"/>
          </w:tcPr>
          <w:p w:rsidR="00321779" w:rsidRPr="00C623DA" w:rsidRDefault="00321779" w:rsidP="00321779">
            <w:pPr>
              <w:spacing w:after="0" w:line="240" w:lineRule="auto"/>
              <w:rPr>
                <w:rFonts w:cs="Times New Roman"/>
                <w:color w:val="000000"/>
                <w:lang w:eastAsia="ru-RU"/>
              </w:rPr>
            </w:pPr>
            <w:r>
              <w:rPr>
                <w:rFonts w:eastAsia="Calibri" w:cs="Times New Roman"/>
              </w:rPr>
              <w:t>К</w:t>
            </w:r>
            <w:r w:rsidRPr="004526BF">
              <w:rPr>
                <w:rFonts w:eastAsia="Calibri" w:cs="Times New Roman"/>
              </w:rPr>
              <w:t>оммерческое предложение</w:t>
            </w:r>
            <w:r>
              <w:rPr>
                <w:rFonts w:eastAsia="Calibri" w:cs="Times New Roman"/>
              </w:rPr>
              <w:t xml:space="preserve"> от 11.06.2014 № И162/3</w:t>
            </w:r>
          </w:p>
        </w:tc>
      </w:tr>
      <w:tr w:rsidR="00321779" w:rsidRPr="00C623DA" w:rsidTr="00321779">
        <w:trPr>
          <w:trHeight w:val="180"/>
        </w:trPr>
        <w:tc>
          <w:tcPr>
            <w:tcW w:w="293" w:type="pct"/>
            <w:vMerge/>
          </w:tcPr>
          <w:p w:rsidR="00321779" w:rsidRPr="00C623DA" w:rsidRDefault="00321779" w:rsidP="00321779">
            <w:pPr>
              <w:spacing w:after="0" w:line="240" w:lineRule="auto"/>
              <w:jc w:val="center"/>
              <w:rPr>
                <w:rFonts w:cs="Times New Roman"/>
                <w:color w:val="000000"/>
                <w:lang w:eastAsia="ru-RU"/>
              </w:rPr>
            </w:pPr>
          </w:p>
        </w:tc>
        <w:tc>
          <w:tcPr>
            <w:tcW w:w="1365" w:type="pct"/>
            <w:vMerge/>
          </w:tcPr>
          <w:p w:rsidR="00321779" w:rsidRPr="00C623DA" w:rsidRDefault="00321779" w:rsidP="00321779">
            <w:pPr>
              <w:spacing w:after="0" w:line="240" w:lineRule="auto"/>
              <w:jc w:val="center"/>
              <w:rPr>
                <w:rFonts w:cs="Times New Roman"/>
              </w:rPr>
            </w:pPr>
          </w:p>
        </w:tc>
        <w:tc>
          <w:tcPr>
            <w:tcW w:w="794" w:type="pct"/>
            <w:vMerge/>
          </w:tcPr>
          <w:p w:rsidR="00321779" w:rsidRPr="00C623DA" w:rsidRDefault="00321779" w:rsidP="00321779">
            <w:pPr>
              <w:spacing w:after="0" w:line="240" w:lineRule="auto"/>
              <w:jc w:val="center"/>
              <w:rPr>
                <w:rFonts w:cs="Times New Roman"/>
                <w:color w:val="000000"/>
                <w:lang w:eastAsia="ru-RU"/>
              </w:rPr>
            </w:pPr>
          </w:p>
        </w:tc>
        <w:tc>
          <w:tcPr>
            <w:tcW w:w="587" w:type="pct"/>
          </w:tcPr>
          <w:p w:rsidR="00321779" w:rsidRDefault="00321779" w:rsidP="00321779">
            <w:pPr>
              <w:spacing w:after="0" w:line="240" w:lineRule="auto"/>
              <w:jc w:val="center"/>
            </w:pPr>
            <w:r w:rsidRPr="004656A6">
              <w:rPr>
                <w:rFonts w:cs="Times New Roman"/>
                <w:color w:val="000000"/>
                <w:lang w:eastAsia="ru-RU"/>
              </w:rPr>
              <w:t>4</w:t>
            </w:r>
          </w:p>
        </w:tc>
        <w:tc>
          <w:tcPr>
            <w:tcW w:w="590" w:type="pct"/>
          </w:tcPr>
          <w:p w:rsidR="00321779" w:rsidRPr="00C623DA" w:rsidRDefault="00321779" w:rsidP="00321779">
            <w:pPr>
              <w:spacing w:after="0" w:line="240" w:lineRule="auto"/>
              <w:jc w:val="center"/>
              <w:rPr>
                <w:rFonts w:cs="Times New Roman"/>
                <w:color w:val="000000"/>
                <w:lang w:eastAsia="ru-RU"/>
              </w:rPr>
            </w:pPr>
            <w:r>
              <w:rPr>
                <w:rFonts w:cs="Times New Roman"/>
                <w:color w:val="000000"/>
                <w:lang w:eastAsia="ru-RU"/>
              </w:rPr>
              <w:t>2500,00</w:t>
            </w:r>
          </w:p>
        </w:tc>
        <w:tc>
          <w:tcPr>
            <w:tcW w:w="1371" w:type="pct"/>
          </w:tcPr>
          <w:p w:rsidR="00321779" w:rsidRDefault="00321779" w:rsidP="00321779">
            <w:pPr>
              <w:spacing w:after="0" w:line="240" w:lineRule="auto"/>
              <w:rPr>
                <w:rFonts w:eastAsia="Calibri" w:cs="Times New Roman"/>
              </w:rPr>
            </w:pPr>
            <w:r>
              <w:rPr>
                <w:rFonts w:eastAsia="Calibri" w:cs="Times New Roman"/>
              </w:rPr>
              <w:t>К</w:t>
            </w:r>
            <w:r w:rsidRPr="004526BF">
              <w:rPr>
                <w:rFonts w:eastAsia="Calibri" w:cs="Times New Roman"/>
              </w:rPr>
              <w:t>оммерческое предложение</w:t>
            </w:r>
            <w:r>
              <w:rPr>
                <w:rFonts w:eastAsia="Calibri" w:cs="Times New Roman"/>
              </w:rPr>
              <w:t xml:space="preserve"> от 11.06.2014 </w:t>
            </w:r>
          </w:p>
          <w:p w:rsidR="00321779" w:rsidRPr="00C623DA" w:rsidRDefault="00321779" w:rsidP="00321779">
            <w:pPr>
              <w:spacing w:after="0" w:line="240" w:lineRule="auto"/>
              <w:rPr>
                <w:rFonts w:cs="Times New Roman"/>
                <w:color w:val="000000"/>
                <w:lang w:eastAsia="ru-RU"/>
              </w:rPr>
            </w:pPr>
            <w:r>
              <w:rPr>
                <w:rFonts w:eastAsia="Calibri" w:cs="Times New Roman"/>
              </w:rPr>
              <w:t>№ КП-80218</w:t>
            </w:r>
          </w:p>
        </w:tc>
      </w:tr>
      <w:tr w:rsidR="00321779" w:rsidRPr="00C623DA" w:rsidTr="00321779">
        <w:trPr>
          <w:trHeight w:val="175"/>
        </w:trPr>
        <w:tc>
          <w:tcPr>
            <w:tcW w:w="293" w:type="pct"/>
            <w:vMerge w:val="restart"/>
          </w:tcPr>
          <w:p w:rsidR="00321779" w:rsidRPr="00C623DA" w:rsidRDefault="00321779" w:rsidP="00321779">
            <w:pPr>
              <w:spacing w:after="0" w:line="240" w:lineRule="auto"/>
              <w:jc w:val="center"/>
              <w:rPr>
                <w:rFonts w:cs="Times New Roman"/>
                <w:color w:val="000000"/>
                <w:lang w:eastAsia="ru-RU"/>
              </w:rPr>
            </w:pPr>
            <w:r>
              <w:rPr>
                <w:rFonts w:cs="Times New Roman"/>
                <w:color w:val="000000"/>
                <w:lang w:eastAsia="ru-RU"/>
              </w:rPr>
              <w:t>8</w:t>
            </w:r>
          </w:p>
        </w:tc>
        <w:tc>
          <w:tcPr>
            <w:tcW w:w="1365" w:type="pct"/>
            <w:vMerge w:val="restart"/>
          </w:tcPr>
          <w:p w:rsidR="00321779" w:rsidRPr="00C623DA" w:rsidRDefault="00321779" w:rsidP="00321779">
            <w:pPr>
              <w:spacing w:after="0" w:line="240" w:lineRule="auto"/>
              <w:jc w:val="center"/>
              <w:rPr>
                <w:rFonts w:cs="Times New Roman"/>
              </w:rPr>
            </w:pPr>
            <w:r>
              <w:rPr>
                <w:rFonts w:cs="Times New Roman"/>
              </w:rPr>
              <w:t>Монитор</w:t>
            </w:r>
          </w:p>
        </w:tc>
        <w:tc>
          <w:tcPr>
            <w:tcW w:w="794" w:type="pct"/>
            <w:vMerge w:val="restart"/>
          </w:tcPr>
          <w:p w:rsidR="00321779" w:rsidRDefault="00321779" w:rsidP="00321779">
            <w:pPr>
              <w:spacing w:after="0" w:line="240" w:lineRule="auto"/>
            </w:pPr>
            <w:r w:rsidRPr="003F1AB9">
              <w:rPr>
                <w:rFonts w:cs="Times New Roman"/>
                <w:color w:val="000000"/>
                <w:lang w:eastAsia="ru-RU"/>
              </w:rPr>
              <w:t>Идентичный</w:t>
            </w:r>
          </w:p>
        </w:tc>
        <w:tc>
          <w:tcPr>
            <w:tcW w:w="587" w:type="pct"/>
          </w:tcPr>
          <w:p w:rsidR="00321779" w:rsidRDefault="00321779" w:rsidP="00321779">
            <w:pPr>
              <w:spacing w:after="0" w:line="240" w:lineRule="auto"/>
              <w:jc w:val="center"/>
            </w:pPr>
            <w:r w:rsidRPr="004656A6">
              <w:rPr>
                <w:rFonts w:cs="Times New Roman"/>
                <w:color w:val="000000"/>
                <w:lang w:eastAsia="ru-RU"/>
              </w:rPr>
              <w:t>4</w:t>
            </w:r>
          </w:p>
        </w:tc>
        <w:tc>
          <w:tcPr>
            <w:tcW w:w="590" w:type="pct"/>
          </w:tcPr>
          <w:p w:rsidR="00321779" w:rsidRPr="00C623DA" w:rsidRDefault="00321779" w:rsidP="00321779">
            <w:pPr>
              <w:spacing w:after="0" w:line="240" w:lineRule="auto"/>
              <w:jc w:val="center"/>
              <w:rPr>
                <w:rFonts w:cs="Times New Roman"/>
                <w:color w:val="000000"/>
                <w:lang w:eastAsia="ru-RU"/>
              </w:rPr>
            </w:pPr>
            <w:r>
              <w:rPr>
                <w:rFonts w:cs="Times New Roman"/>
                <w:color w:val="000000"/>
                <w:lang w:eastAsia="ru-RU"/>
              </w:rPr>
              <w:t>6425,80</w:t>
            </w:r>
          </w:p>
        </w:tc>
        <w:tc>
          <w:tcPr>
            <w:tcW w:w="1371" w:type="pct"/>
          </w:tcPr>
          <w:p w:rsidR="00321779" w:rsidRPr="00C623DA" w:rsidRDefault="00321779" w:rsidP="00321779">
            <w:pPr>
              <w:spacing w:after="0" w:line="240" w:lineRule="auto"/>
              <w:rPr>
                <w:rFonts w:cs="Times New Roman"/>
                <w:color w:val="000000"/>
                <w:lang w:eastAsia="ru-RU"/>
              </w:rPr>
            </w:pPr>
            <w:r>
              <w:rPr>
                <w:rFonts w:eastAsia="Calibri" w:cs="Times New Roman"/>
              </w:rPr>
              <w:t>К</w:t>
            </w:r>
            <w:r w:rsidRPr="004526BF">
              <w:rPr>
                <w:rFonts w:eastAsia="Calibri" w:cs="Times New Roman"/>
              </w:rPr>
              <w:t>оммерческое предложение</w:t>
            </w:r>
            <w:r>
              <w:rPr>
                <w:rFonts w:eastAsia="Calibri" w:cs="Times New Roman"/>
              </w:rPr>
              <w:t xml:space="preserve"> от 03.06.2014 № 1894 </w:t>
            </w:r>
          </w:p>
        </w:tc>
      </w:tr>
      <w:tr w:rsidR="00321779" w:rsidRPr="00C623DA" w:rsidTr="00321779">
        <w:trPr>
          <w:trHeight w:val="175"/>
        </w:trPr>
        <w:tc>
          <w:tcPr>
            <w:tcW w:w="293" w:type="pct"/>
            <w:vMerge/>
          </w:tcPr>
          <w:p w:rsidR="00321779" w:rsidRPr="00C623DA" w:rsidRDefault="00321779" w:rsidP="00321779">
            <w:pPr>
              <w:spacing w:after="0" w:line="240" w:lineRule="auto"/>
              <w:jc w:val="center"/>
              <w:rPr>
                <w:rFonts w:cs="Times New Roman"/>
                <w:color w:val="000000"/>
                <w:lang w:eastAsia="ru-RU"/>
              </w:rPr>
            </w:pPr>
          </w:p>
        </w:tc>
        <w:tc>
          <w:tcPr>
            <w:tcW w:w="1365" w:type="pct"/>
            <w:vMerge/>
          </w:tcPr>
          <w:p w:rsidR="00321779" w:rsidRPr="00C623DA" w:rsidRDefault="00321779" w:rsidP="00321779">
            <w:pPr>
              <w:spacing w:after="0" w:line="240" w:lineRule="auto"/>
              <w:jc w:val="center"/>
              <w:rPr>
                <w:rFonts w:cs="Times New Roman"/>
              </w:rPr>
            </w:pPr>
          </w:p>
        </w:tc>
        <w:tc>
          <w:tcPr>
            <w:tcW w:w="794" w:type="pct"/>
            <w:vMerge/>
          </w:tcPr>
          <w:p w:rsidR="00321779" w:rsidRPr="00C623DA" w:rsidRDefault="00321779" w:rsidP="00321779">
            <w:pPr>
              <w:spacing w:after="0" w:line="240" w:lineRule="auto"/>
              <w:jc w:val="center"/>
              <w:rPr>
                <w:rFonts w:cs="Times New Roman"/>
                <w:color w:val="000000"/>
                <w:lang w:eastAsia="ru-RU"/>
              </w:rPr>
            </w:pPr>
          </w:p>
        </w:tc>
        <w:tc>
          <w:tcPr>
            <w:tcW w:w="587" w:type="pct"/>
          </w:tcPr>
          <w:p w:rsidR="00321779" w:rsidRDefault="00321779" w:rsidP="00321779">
            <w:pPr>
              <w:spacing w:after="0" w:line="240" w:lineRule="auto"/>
              <w:jc w:val="center"/>
            </w:pPr>
            <w:r w:rsidRPr="004656A6">
              <w:rPr>
                <w:rFonts w:cs="Times New Roman"/>
                <w:color w:val="000000"/>
                <w:lang w:eastAsia="ru-RU"/>
              </w:rPr>
              <w:t>4</w:t>
            </w:r>
          </w:p>
        </w:tc>
        <w:tc>
          <w:tcPr>
            <w:tcW w:w="590" w:type="pct"/>
          </w:tcPr>
          <w:p w:rsidR="00321779" w:rsidRPr="00C623DA" w:rsidRDefault="00321779" w:rsidP="00321779">
            <w:pPr>
              <w:spacing w:after="0" w:line="240" w:lineRule="auto"/>
              <w:jc w:val="center"/>
              <w:rPr>
                <w:rFonts w:cs="Times New Roman"/>
                <w:color w:val="000000"/>
                <w:lang w:eastAsia="ru-RU"/>
              </w:rPr>
            </w:pPr>
            <w:r>
              <w:rPr>
                <w:rFonts w:cs="Times New Roman"/>
                <w:color w:val="000000"/>
                <w:lang w:eastAsia="ru-RU"/>
              </w:rPr>
              <w:t>6650,00</w:t>
            </w:r>
          </w:p>
        </w:tc>
        <w:tc>
          <w:tcPr>
            <w:tcW w:w="1371" w:type="pct"/>
          </w:tcPr>
          <w:p w:rsidR="00321779" w:rsidRPr="00C623DA" w:rsidRDefault="00321779" w:rsidP="00321779">
            <w:pPr>
              <w:spacing w:after="0" w:line="240" w:lineRule="auto"/>
              <w:rPr>
                <w:rFonts w:cs="Times New Roman"/>
                <w:color w:val="000000"/>
                <w:lang w:eastAsia="ru-RU"/>
              </w:rPr>
            </w:pPr>
            <w:r>
              <w:rPr>
                <w:rFonts w:eastAsia="Calibri" w:cs="Times New Roman"/>
              </w:rPr>
              <w:t>К</w:t>
            </w:r>
            <w:r w:rsidRPr="004526BF">
              <w:rPr>
                <w:rFonts w:eastAsia="Calibri" w:cs="Times New Roman"/>
              </w:rPr>
              <w:t>оммерческое предложение</w:t>
            </w:r>
            <w:r>
              <w:rPr>
                <w:rFonts w:eastAsia="Calibri" w:cs="Times New Roman"/>
              </w:rPr>
              <w:t xml:space="preserve"> от 11.06.2014 № И162/3</w:t>
            </w:r>
          </w:p>
        </w:tc>
      </w:tr>
      <w:tr w:rsidR="00321779" w:rsidRPr="00C623DA" w:rsidTr="00321779">
        <w:trPr>
          <w:trHeight w:val="175"/>
        </w:trPr>
        <w:tc>
          <w:tcPr>
            <w:tcW w:w="293" w:type="pct"/>
            <w:vMerge/>
          </w:tcPr>
          <w:p w:rsidR="00321779" w:rsidRPr="00C623DA" w:rsidRDefault="00321779" w:rsidP="00321779">
            <w:pPr>
              <w:spacing w:after="0" w:line="240" w:lineRule="auto"/>
              <w:jc w:val="center"/>
              <w:rPr>
                <w:rFonts w:cs="Times New Roman"/>
                <w:color w:val="000000"/>
                <w:lang w:eastAsia="ru-RU"/>
              </w:rPr>
            </w:pPr>
          </w:p>
        </w:tc>
        <w:tc>
          <w:tcPr>
            <w:tcW w:w="1365" w:type="pct"/>
            <w:vMerge/>
          </w:tcPr>
          <w:p w:rsidR="00321779" w:rsidRPr="00C623DA" w:rsidRDefault="00321779" w:rsidP="00321779">
            <w:pPr>
              <w:spacing w:after="0" w:line="240" w:lineRule="auto"/>
              <w:jc w:val="center"/>
              <w:rPr>
                <w:rFonts w:cs="Times New Roman"/>
              </w:rPr>
            </w:pPr>
          </w:p>
        </w:tc>
        <w:tc>
          <w:tcPr>
            <w:tcW w:w="794" w:type="pct"/>
            <w:vMerge/>
          </w:tcPr>
          <w:p w:rsidR="00321779" w:rsidRPr="00C623DA" w:rsidRDefault="00321779" w:rsidP="00321779">
            <w:pPr>
              <w:spacing w:after="0" w:line="240" w:lineRule="auto"/>
              <w:jc w:val="center"/>
              <w:rPr>
                <w:rFonts w:cs="Times New Roman"/>
                <w:color w:val="000000"/>
                <w:lang w:eastAsia="ru-RU"/>
              </w:rPr>
            </w:pPr>
          </w:p>
        </w:tc>
        <w:tc>
          <w:tcPr>
            <w:tcW w:w="587" w:type="pct"/>
          </w:tcPr>
          <w:p w:rsidR="00321779" w:rsidRDefault="00321779" w:rsidP="00321779">
            <w:pPr>
              <w:spacing w:after="0" w:line="240" w:lineRule="auto"/>
              <w:jc w:val="center"/>
            </w:pPr>
            <w:r w:rsidRPr="004656A6">
              <w:rPr>
                <w:rFonts w:cs="Times New Roman"/>
                <w:color w:val="000000"/>
                <w:lang w:eastAsia="ru-RU"/>
              </w:rPr>
              <w:t>4</w:t>
            </w:r>
          </w:p>
        </w:tc>
        <w:tc>
          <w:tcPr>
            <w:tcW w:w="590" w:type="pct"/>
          </w:tcPr>
          <w:p w:rsidR="00321779" w:rsidRPr="00C623DA" w:rsidRDefault="00321779" w:rsidP="00321779">
            <w:pPr>
              <w:spacing w:after="0" w:line="240" w:lineRule="auto"/>
              <w:jc w:val="center"/>
              <w:rPr>
                <w:rFonts w:cs="Times New Roman"/>
                <w:color w:val="000000"/>
                <w:lang w:eastAsia="ru-RU"/>
              </w:rPr>
            </w:pPr>
            <w:r>
              <w:rPr>
                <w:rFonts w:cs="Times New Roman"/>
                <w:color w:val="000000"/>
                <w:lang w:eastAsia="ru-RU"/>
              </w:rPr>
              <w:t>6196,00</w:t>
            </w:r>
          </w:p>
        </w:tc>
        <w:tc>
          <w:tcPr>
            <w:tcW w:w="1371" w:type="pct"/>
          </w:tcPr>
          <w:p w:rsidR="00321779" w:rsidRDefault="00321779" w:rsidP="00321779">
            <w:pPr>
              <w:spacing w:after="0" w:line="240" w:lineRule="auto"/>
              <w:rPr>
                <w:rFonts w:eastAsia="Calibri" w:cs="Times New Roman"/>
              </w:rPr>
            </w:pPr>
            <w:r>
              <w:rPr>
                <w:rFonts w:eastAsia="Calibri" w:cs="Times New Roman"/>
              </w:rPr>
              <w:t>К</w:t>
            </w:r>
            <w:r w:rsidRPr="004526BF">
              <w:rPr>
                <w:rFonts w:eastAsia="Calibri" w:cs="Times New Roman"/>
              </w:rPr>
              <w:t xml:space="preserve">оммерческое </w:t>
            </w:r>
            <w:r w:rsidRPr="004526BF">
              <w:rPr>
                <w:rFonts w:eastAsia="Calibri" w:cs="Times New Roman"/>
              </w:rPr>
              <w:lastRenderedPageBreak/>
              <w:t>предложение</w:t>
            </w:r>
            <w:r>
              <w:rPr>
                <w:rFonts w:eastAsia="Calibri" w:cs="Times New Roman"/>
              </w:rPr>
              <w:t xml:space="preserve"> от 11.06.2014 </w:t>
            </w:r>
          </w:p>
          <w:p w:rsidR="00321779" w:rsidRPr="00C623DA" w:rsidRDefault="00321779" w:rsidP="00321779">
            <w:pPr>
              <w:spacing w:after="0" w:line="240" w:lineRule="auto"/>
              <w:rPr>
                <w:rFonts w:cs="Times New Roman"/>
                <w:color w:val="000000"/>
                <w:lang w:eastAsia="ru-RU"/>
              </w:rPr>
            </w:pPr>
            <w:r>
              <w:rPr>
                <w:rFonts w:eastAsia="Calibri" w:cs="Times New Roman"/>
              </w:rPr>
              <w:t>№ КП-80218</w:t>
            </w:r>
          </w:p>
        </w:tc>
      </w:tr>
      <w:tr w:rsidR="00321779" w:rsidRPr="00C623DA" w:rsidTr="00321779">
        <w:trPr>
          <w:trHeight w:val="270"/>
        </w:trPr>
        <w:tc>
          <w:tcPr>
            <w:tcW w:w="293" w:type="pct"/>
            <w:vMerge w:val="restart"/>
          </w:tcPr>
          <w:p w:rsidR="00321779" w:rsidRPr="00C623DA" w:rsidRDefault="00321779" w:rsidP="00321779">
            <w:pPr>
              <w:spacing w:after="0" w:line="240" w:lineRule="auto"/>
              <w:jc w:val="center"/>
              <w:rPr>
                <w:rFonts w:cs="Times New Roman"/>
                <w:color w:val="000000"/>
                <w:lang w:eastAsia="ru-RU"/>
              </w:rPr>
            </w:pPr>
            <w:r>
              <w:rPr>
                <w:rFonts w:cs="Times New Roman"/>
                <w:color w:val="000000"/>
                <w:lang w:eastAsia="ru-RU"/>
              </w:rPr>
              <w:lastRenderedPageBreak/>
              <w:t>9</w:t>
            </w:r>
          </w:p>
        </w:tc>
        <w:tc>
          <w:tcPr>
            <w:tcW w:w="1365" w:type="pct"/>
            <w:vMerge w:val="restart"/>
          </w:tcPr>
          <w:p w:rsidR="00321779" w:rsidRPr="00C623DA" w:rsidRDefault="00321779" w:rsidP="00321779">
            <w:pPr>
              <w:spacing w:after="0" w:line="240" w:lineRule="auto"/>
              <w:jc w:val="center"/>
              <w:rPr>
                <w:rFonts w:cs="Times New Roman"/>
              </w:rPr>
            </w:pPr>
            <w:r>
              <w:rPr>
                <w:rFonts w:cs="Times New Roman"/>
              </w:rPr>
              <w:t>Мышь</w:t>
            </w:r>
          </w:p>
        </w:tc>
        <w:tc>
          <w:tcPr>
            <w:tcW w:w="794" w:type="pct"/>
            <w:vMerge w:val="restart"/>
          </w:tcPr>
          <w:p w:rsidR="00321779" w:rsidRDefault="00321779" w:rsidP="00321779">
            <w:pPr>
              <w:spacing w:after="0" w:line="240" w:lineRule="auto"/>
            </w:pPr>
            <w:r w:rsidRPr="003F1AB9">
              <w:rPr>
                <w:rFonts w:cs="Times New Roman"/>
                <w:color w:val="000000"/>
                <w:lang w:eastAsia="ru-RU"/>
              </w:rPr>
              <w:t>Идентичный</w:t>
            </w:r>
          </w:p>
        </w:tc>
        <w:tc>
          <w:tcPr>
            <w:tcW w:w="587" w:type="pct"/>
          </w:tcPr>
          <w:p w:rsidR="00321779" w:rsidRDefault="00321779" w:rsidP="00321779">
            <w:pPr>
              <w:spacing w:after="0" w:line="240" w:lineRule="auto"/>
              <w:jc w:val="center"/>
            </w:pPr>
            <w:r w:rsidRPr="004656A6">
              <w:rPr>
                <w:rFonts w:cs="Times New Roman"/>
                <w:color w:val="000000"/>
                <w:lang w:eastAsia="ru-RU"/>
              </w:rPr>
              <w:t>4</w:t>
            </w:r>
          </w:p>
        </w:tc>
        <w:tc>
          <w:tcPr>
            <w:tcW w:w="590" w:type="pct"/>
          </w:tcPr>
          <w:p w:rsidR="00321779" w:rsidRPr="00C623DA" w:rsidRDefault="00321779" w:rsidP="00321779">
            <w:pPr>
              <w:spacing w:after="0" w:line="240" w:lineRule="auto"/>
              <w:jc w:val="center"/>
              <w:rPr>
                <w:rFonts w:cs="Times New Roman"/>
                <w:color w:val="000000"/>
                <w:lang w:eastAsia="ru-RU"/>
              </w:rPr>
            </w:pPr>
            <w:r>
              <w:rPr>
                <w:rFonts w:cs="Times New Roman"/>
                <w:color w:val="000000"/>
                <w:lang w:eastAsia="ru-RU"/>
              </w:rPr>
              <w:t>216,60</w:t>
            </w:r>
          </w:p>
        </w:tc>
        <w:tc>
          <w:tcPr>
            <w:tcW w:w="1371" w:type="pct"/>
          </w:tcPr>
          <w:p w:rsidR="00321779" w:rsidRPr="00C623DA" w:rsidRDefault="00321779" w:rsidP="00321779">
            <w:pPr>
              <w:spacing w:after="0" w:line="240" w:lineRule="auto"/>
              <w:rPr>
                <w:rFonts w:cs="Times New Roman"/>
                <w:color w:val="000000"/>
                <w:lang w:eastAsia="ru-RU"/>
              </w:rPr>
            </w:pPr>
            <w:r>
              <w:rPr>
                <w:rFonts w:eastAsia="Calibri" w:cs="Times New Roman"/>
              </w:rPr>
              <w:t>К</w:t>
            </w:r>
            <w:r w:rsidRPr="004526BF">
              <w:rPr>
                <w:rFonts w:eastAsia="Calibri" w:cs="Times New Roman"/>
              </w:rPr>
              <w:t>оммерческое предложение</w:t>
            </w:r>
            <w:r>
              <w:rPr>
                <w:rFonts w:eastAsia="Calibri" w:cs="Times New Roman"/>
              </w:rPr>
              <w:t xml:space="preserve"> от 03.06.2014 № 1894 </w:t>
            </w:r>
          </w:p>
        </w:tc>
      </w:tr>
      <w:tr w:rsidR="00321779" w:rsidRPr="00C623DA" w:rsidTr="00321779">
        <w:trPr>
          <w:trHeight w:val="270"/>
        </w:trPr>
        <w:tc>
          <w:tcPr>
            <w:tcW w:w="293" w:type="pct"/>
            <w:vMerge/>
          </w:tcPr>
          <w:p w:rsidR="00321779" w:rsidRPr="00C623DA" w:rsidRDefault="00321779" w:rsidP="00321779">
            <w:pPr>
              <w:spacing w:after="0" w:line="240" w:lineRule="auto"/>
              <w:jc w:val="center"/>
              <w:rPr>
                <w:rFonts w:cs="Times New Roman"/>
                <w:color w:val="000000"/>
                <w:lang w:eastAsia="ru-RU"/>
              </w:rPr>
            </w:pPr>
          </w:p>
        </w:tc>
        <w:tc>
          <w:tcPr>
            <w:tcW w:w="1365" w:type="pct"/>
            <w:vMerge/>
          </w:tcPr>
          <w:p w:rsidR="00321779" w:rsidRPr="00C623DA" w:rsidRDefault="00321779" w:rsidP="00321779">
            <w:pPr>
              <w:spacing w:after="0" w:line="240" w:lineRule="auto"/>
              <w:jc w:val="center"/>
              <w:rPr>
                <w:rFonts w:cs="Times New Roman"/>
              </w:rPr>
            </w:pPr>
          </w:p>
        </w:tc>
        <w:tc>
          <w:tcPr>
            <w:tcW w:w="794" w:type="pct"/>
            <w:vMerge/>
          </w:tcPr>
          <w:p w:rsidR="00321779" w:rsidRPr="00C623DA" w:rsidRDefault="00321779" w:rsidP="00321779">
            <w:pPr>
              <w:spacing w:after="0" w:line="240" w:lineRule="auto"/>
              <w:jc w:val="center"/>
              <w:rPr>
                <w:rFonts w:cs="Times New Roman"/>
                <w:color w:val="000000"/>
                <w:lang w:eastAsia="ru-RU"/>
              </w:rPr>
            </w:pPr>
          </w:p>
        </w:tc>
        <w:tc>
          <w:tcPr>
            <w:tcW w:w="587" w:type="pct"/>
          </w:tcPr>
          <w:p w:rsidR="00321779" w:rsidRDefault="00321779" w:rsidP="00321779">
            <w:pPr>
              <w:spacing w:after="0" w:line="240" w:lineRule="auto"/>
              <w:jc w:val="center"/>
            </w:pPr>
            <w:r w:rsidRPr="004656A6">
              <w:rPr>
                <w:rFonts w:cs="Times New Roman"/>
                <w:color w:val="000000"/>
                <w:lang w:eastAsia="ru-RU"/>
              </w:rPr>
              <w:t>4</w:t>
            </w:r>
          </w:p>
        </w:tc>
        <w:tc>
          <w:tcPr>
            <w:tcW w:w="590" w:type="pct"/>
          </w:tcPr>
          <w:p w:rsidR="00321779" w:rsidRPr="00C623DA" w:rsidRDefault="00321779" w:rsidP="00321779">
            <w:pPr>
              <w:spacing w:after="0" w:line="240" w:lineRule="auto"/>
              <w:jc w:val="center"/>
              <w:rPr>
                <w:rFonts w:cs="Times New Roman"/>
                <w:color w:val="000000"/>
                <w:lang w:eastAsia="ru-RU"/>
              </w:rPr>
            </w:pPr>
            <w:r>
              <w:rPr>
                <w:rFonts w:cs="Times New Roman"/>
                <w:color w:val="000000"/>
                <w:lang w:eastAsia="ru-RU"/>
              </w:rPr>
              <w:t>250,00</w:t>
            </w:r>
          </w:p>
        </w:tc>
        <w:tc>
          <w:tcPr>
            <w:tcW w:w="1371" w:type="pct"/>
          </w:tcPr>
          <w:p w:rsidR="00321779" w:rsidRPr="00C623DA" w:rsidRDefault="00321779" w:rsidP="00321779">
            <w:pPr>
              <w:spacing w:after="0" w:line="240" w:lineRule="auto"/>
              <w:rPr>
                <w:rFonts w:cs="Times New Roman"/>
                <w:color w:val="000000"/>
                <w:lang w:eastAsia="ru-RU"/>
              </w:rPr>
            </w:pPr>
            <w:r>
              <w:rPr>
                <w:rFonts w:eastAsia="Calibri" w:cs="Times New Roman"/>
              </w:rPr>
              <w:t>К</w:t>
            </w:r>
            <w:r w:rsidRPr="004526BF">
              <w:rPr>
                <w:rFonts w:eastAsia="Calibri" w:cs="Times New Roman"/>
              </w:rPr>
              <w:t>оммерческое предложение</w:t>
            </w:r>
            <w:r>
              <w:rPr>
                <w:rFonts w:eastAsia="Calibri" w:cs="Times New Roman"/>
              </w:rPr>
              <w:t xml:space="preserve"> от 11.06.2014 № И162/3</w:t>
            </w:r>
          </w:p>
        </w:tc>
      </w:tr>
      <w:tr w:rsidR="00321779" w:rsidRPr="00C623DA" w:rsidTr="00321779">
        <w:trPr>
          <w:trHeight w:val="270"/>
        </w:trPr>
        <w:tc>
          <w:tcPr>
            <w:tcW w:w="293" w:type="pct"/>
            <w:vMerge/>
          </w:tcPr>
          <w:p w:rsidR="00321779" w:rsidRPr="00C623DA" w:rsidRDefault="00321779" w:rsidP="00321779">
            <w:pPr>
              <w:spacing w:after="0" w:line="240" w:lineRule="auto"/>
              <w:jc w:val="center"/>
              <w:rPr>
                <w:rFonts w:cs="Times New Roman"/>
                <w:color w:val="000000"/>
                <w:lang w:eastAsia="ru-RU"/>
              </w:rPr>
            </w:pPr>
          </w:p>
        </w:tc>
        <w:tc>
          <w:tcPr>
            <w:tcW w:w="1365" w:type="pct"/>
            <w:vMerge/>
          </w:tcPr>
          <w:p w:rsidR="00321779" w:rsidRPr="00C623DA" w:rsidRDefault="00321779" w:rsidP="00321779">
            <w:pPr>
              <w:spacing w:after="0" w:line="240" w:lineRule="auto"/>
              <w:jc w:val="center"/>
              <w:rPr>
                <w:rFonts w:cs="Times New Roman"/>
              </w:rPr>
            </w:pPr>
          </w:p>
        </w:tc>
        <w:tc>
          <w:tcPr>
            <w:tcW w:w="794" w:type="pct"/>
            <w:vMerge/>
          </w:tcPr>
          <w:p w:rsidR="00321779" w:rsidRPr="00C623DA" w:rsidRDefault="00321779" w:rsidP="00321779">
            <w:pPr>
              <w:spacing w:after="0" w:line="240" w:lineRule="auto"/>
              <w:jc w:val="center"/>
              <w:rPr>
                <w:rFonts w:cs="Times New Roman"/>
                <w:color w:val="000000"/>
                <w:lang w:eastAsia="ru-RU"/>
              </w:rPr>
            </w:pPr>
          </w:p>
        </w:tc>
        <w:tc>
          <w:tcPr>
            <w:tcW w:w="587" w:type="pct"/>
          </w:tcPr>
          <w:p w:rsidR="00321779" w:rsidRDefault="00321779" w:rsidP="00321779">
            <w:pPr>
              <w:spacing w:after="0" w:line="240" w:lineRule="auto"/>
              <w:jc w:val="center"/>
            </w:pPr>
            <w:r w:rsidRPr="004656A6">
              <w:rPr>
                <w:rFonts w:cs="Times New Roman"/>
                <w:color w:val="000000"/>
                <w:lang w:eastAsia="ru-RU"/>
              </w:rPr>
              <w:t>4</w:t>
            </w:r>
          </w:p>
        </w:tc>
        <w:tc>
          <w:tcPr>
            <w:tcW w:w="590" w:type="pct"/>
          </w:tcPr>
          <w:p w:rsidR="00321779" w:rsidRPr="00C623DA" w:rsidRDefault="00321779" w:rsidP="00321779">
            <w:pPr>
              <w:spacing w:after="0" w:line="240" w:lineRule="auto"/>
              <w:jc w:val="center"/>
              <w:rPr>
                <w:rFonts w:cs="Times New Roman"/>
                <w:color w:val="000000"/>
                <w:lang w:eastAsia="ru-RU"/>
              </w:rPr>
            </w:pPr>
            <w:r>
              <w:rPr>
                <w:rFonts w:cs="Times New Roman"/>
                <w:color w:val="000000"/>
                <w:lang w:eastAsia="ru-RU"/>
              </w:rPr>
              <w:t>240,00</w:t>
            </w:r>
          </w:p>
        </w:tc>
        <w:tc>
          <w:tcPr>
            <w:tcW w:w="1371" w:type="pct"/>
          </w:tcPr>
          <w:p w:rsidR="00321779" w:rsidRDefault="00321779" w:rsidP="00321779">
            <w:pPr>
              <w:spacing w:after="0" w:line="240" w:lineRule="auto"/>
              <w:rPr>
                <w:rFonts w:eastAsia="Calibri" w:cs="Times New Roman"/>
              </w:rPr>
            </w:pPr>
            <w:r>
              <w:rPr>
                <w:rFonts w:eastAsia="Calibri" w:cs="Times New Roman"/>
              </w:rPr>
              <w:t>К</w:t>
            </w:r>
            <w:r w:rsidRPr="004526BF">
              <w:rPr>
                <w:rFonts w:eastAsia="Calibri" w:cs="Times New Roman"/>
              </w:rPr>
              <w:t>оммерческое предложение</w:t>
            </w:r>
            <w:r>
              <w:rPr>
                <w:rFonts w:eastAsia="Calibri" w:cs="Times New Roman"/>
              </w:rPr>
              <w:t xml:space="preserve"> от 11.06.2014 </w:t>
            </w:r>
          </w:p>
          <w:p w:rsidR="00321779" w:rsidRPr="00C623DA" w:rsidRDefault="00321779" w:rsidP="00321779">
            <w:pPr>
              <w:spacing w:after="0" w:line="240" w:lineRule="auto"/>
              <w:rPr>
                <w:rFonts w:cs="Times New Roman"/>
                <w:color w:val="000000"/>
                <w:lang w:eastAsia="ru-RU"/>
              </w:rPr>
            </w:pPr>
            <w:r>
              <w:rPr>
                <w:rFonts w:eastAsia="Calibri" w:cs="Times New Roman"/>
              </w:rPr>
              <w:t>№ КП-80218</w:t>
            </w:r>
          </w:p>
        </w:tc>
      </w:tr>
      <w:tr w:rsidR="00321779" w:rsidRPr="00C623DA" w:rsidTr="00321779">
        <w:trPr>
          <w:trHeight w:val="90"/>
        </w:trPr>
        <w:tc>
          <w:tcPr>
            <w:tcW w:w="293" w:type="pct"/>
            <w:vMerge w:val="restart"/>
          </w:tcPr>
          <w:p w:rsidR="00321779" w:rsidRPr="00C623DA" w:rsidRDefault="00321779" w:rsidP="00321779">
            <w:pPr>
              <w:spacing w:after="0" w:line="240" w:lineRule="auto"/>
              <w:jc w:val="center"/>
              <w:rPr>
                <w:rFonts w:cs="Times New Roman"/>
                <w:color w:val="000000"/>
                <w:lang w:eastAsia="ru-RU"/>
              </w:rPr>
            </w:pPr>
            <w:r>
              <w:rPr>
                <w:rFonts w:cs="Times New Roman"/>
                <w:color w:val="000000"/>
                <w:lang w:eastAsia="ru-RU"/>
              </w:rPr>
              <w:t>10</w:t>
            </w:r>
          </w:p>
        </w:tc>
        <w:tc>
          <w:tcPr>
            <w:tcW w:w="1365" w:type="pct"/>
            <w:vMerge w:val="restart"/>
          </w:tcPr>
          <w:p w:rsidR="00321779" w:rsidRPr="00C623DA" w:rsidRDefault="00321779" w:rsidP="00321779">
            <w:pPr>
              <w:spacing w:after="0" w:line="240" w:lineRule="auto"/>
              <w:jc w:val="center"/>
              <w:rPr>
                <w:rFonts w:cs="Times New Roman"/>
              </w:rPr>
            </w:pPr>
            <w:r>
              <w:rPr>
                <w:rFonts w:cs="Times New Roman"/>
              </w:rPr>
              <w:t>Клавиатура</w:t>
            </w:r>
          </w:p>
        </w:tc>
        <w:tc>
          <w:tcPr>
            <w:tcW w:w="794" w:type="pct"/>
            <w:vMerge w:val="restart"/>
          </w:tcPr>
          <w:p w:rsidR="00321779" w:rsidRPr="00C623DA" w:rsidRDefault="00321779" w:rsidP="00321779">
            <w:pPr>
              <w:spacing w:after="0" w:line="240" w:lineRule="auto"/>
              <w:jc w:val="center"/>
              <w:rPr>
                <w:rFonts w:cs="Times New Roman"/>
                <w:color w:val="000000"/>
                <w:lang w:eastAsia="ru-RU"/>
              </w:rPr>
            </w:pPr>
          </w:p>
        </w:tc>
        <w:tc>
          <w:tcPr>
            <w:tcW w:w="587" w:type="pct"/>
          </w:tcPr>
          <w:p w:rsidR="00321779" w:rsidRDefault="00321779" w:rsidP="00321779">
            <w:pPr>
              <w:spacing w:after="0" w:line="240" w:lineRule="auto"/>
              <w:jc w:val="center"/>
            </w:pPr>
            <w:r w:rsidRPr="004656A6">
              <w:rPr>
                <w:rFonts w:cs="Times New Roman"/>
                <w:color w:val="000000"/>
                <w:lang w:eastAsia="ru-RU"/>
              </w:rPr>
              <w:t>4</w:t>
            </w:r>
          </w:p>
        </w:tc>
        <w:tc>
          <w:tcPr>
            <w:tcW w:w="590" w:type="pct"/>
          </w:tcPr>
          <w:p w:rsidR="00321779" w:rsidRDefault="00321779" w:rsidP="00321779">
            <w:pPr>
              <w:spacing w:after="0" w:line="240" w:lineRule="auto"/>
              <w:jc w:val="center"/>
              <w:rPr>
                <w:rFonts w:cs="Times New Roman"/>
                <w:color w:val="000000"/>
                <w:lang w:eastAsia="ru-RU"/>
              </w:rPr>
            </w:pPr>
            <w:r>
              <w:rPr>
                <w:rFonts w:cs="Times New Roman"/>
                <w:color w:val="000000"/>
                <w:lang w:eastAsia="ru-RU"/>
              </w:rPr>
              <w:t>240,60</w:t>
            </w:r>
          </w:p>
        </w:tc>
        <w:tc>
          <w:tcPr>
            <w:tcW w:w="1371" w:type="pct"/>
          </w:tcPr>
          <w:p w:rsidR="00321779" w:rsidRPr="00C623DA" w:rsidRDefault="00321779" w:rsidP="00321779">
            <w:pPr>
              <w:spacing w:after="0" w:line="240" w:lineRule="auto"/>
              <w:rPr>
                <w:rFonts w:cs="Times New Roman"/>
                <w:color w:val="000000"/>
                <w:lang w:eastAsia="ru-RU"/>
              </w:rPr>
            </w:pPr>
            <w:r>
              <w:rPr>
                <w:rFonts w:eastAsia="Calibri" w:cs="Times New Roman"/>
              </w:rPr>
              <w:t>К</w:t>
            </w:r>
            <w:r w:rsidRPr="004526BF">
              <w:rPr>
                <w:rFonts w:eastAsia="Calibri" w:cs="Times New Roman"/>
              </w:rPr>
              <w:t>оммерческое предложение</w:t>
            </w:r>
            <w:r>
              <w:rPr>
                <w:rFonts w:eastAsia="Calibri" w:cs="Times New Roman"/>
              </w:rPr>
              <w:t xml:space="preserve"> от 03.06.2014 № 1894 </w:t>
            </w:r>
          </w:p>
        </w:tc>
      </w:tr>
      <w:tr w:rsidR="00321779" w:rsidRPr="00C623DA" w:rsidTr="00321779">
        <w:trPr>
          <w:trHeight w:val="90"/>
        </w:trPr>
        <w:tc>
          <w:tcPr>
            <w:tcW w:w="293" w:type="pct"/>
            <w:vMerge/>
          </w:tcPr>
          <w:p w:rsidR="00321779" w:rsidRDefault="00321779" w:rsidP="00321779">
            <w:pPr>
              <w:spacing w:after="0" w:line="240" w:lineRule="auto"/>
              <w:jc w:val="center"/>
              <w:rPr>
                <w:rFonts w:cs="Times New Roman"/>
                <w:color w:val="000000"/>
                <w:lang w:eastAsia="ru-RU"/>
              </w:rPr>
            </w:pPr>
          </w:p>
        </w:tc>
        <w:tc>
          <w:tcPr>
            <w:tcW w:w="1365" w:type="pct"/>
            <w:vMerge/>
          </w:tcPr>
          <w:p w:rsidR="00321779" w:rsidRPr="00C623DA" w:rsidRDefault="00321779" w:rsidP="00321779">
            <w:pPr>
              <w:spacing w:after="0" w:line="240" w:lineRule="auto"/>
              <w:jc w:val="center"/>
              <w:rPr>
                <w:rFonts w:cs="Times New Roman"/>
              </w:rPr>
            </w:pPr>
          </w:p>
        </w:tc>
        <w:tc>
          <w:tcPr>
            <w:tcW w:w="794" w:type="pct"/>
            <w:vMerge/>
          </w:tcPr>
          <w:p w:rsidR="00321779" w:rsidRPr="00C623DA" w:rsidRDefault="00321779" w:rsidP="00321779">
            <w:pPr>
              <w:spacing w:after="0" w:line="240" w:lineRule="auto"/>
              <w:jc w:val="center"/>
              <w:rPr>
                <w:rFonts w:cs="Times New Roman"/>
                <w:color w:val="000000"/>
                <w:lang w:eastAsia="ru-RU"/>
              </w:rPr>
            </w:pPr>
          </w:p>
        </w:tc>
        <w:tc>
          <w:tcPr>
            <w:tcW w:w="587" w:type="pct"/>
          </w:tcPr>
          <w:p w:rsidR="00321779" w:rsidRDefault="00321779" w:rsidP="00321779">
            <w:pPr>
              <w:spacing w:after="0" w:line="240" w:lineRule="auto"/>
              <w:jc w:val="center"/>
            </w:pPr>
            <w:r w:rsidRPr="004656A6">
              <w:rPr>
                <w:rFonts w:cs="Times New Roman"/>
                <w:color w:val="000000"/>
                <w:lang w:eastAsia="ru-RU"/>
              </w:rPr>
              <w:t>4</w:t>
            </w:r>
          </w:p>
        </w:tc>
        <w:tc>
          <w:tcPr>
            <w:tcW w:w="590" w:type="pct"/>
          </w:tcPr>
          <w:p w:rsidR="00321779" w:rsidRDefault="00321779" w:rsidP="00321779">
            <w:pPr>
              <w:spacing w:after="0" w:line="240" w:lineRule="auto"/>
              <w:jc w:val="center"/>
              <w:rPr>
                <w:rFonts w:cs="Times New Roman"/>
                <w:color w:val="000000"/>
                <w:lang w:eastAsia="ru-RU"/>
              </w:rPr>
            </w:pPr>
            <w:r>
              <w:rPr>
                <w:rFonts w:cs="Times New Roman"/>
                <w:color w:val="000000"/>
                <w:lang w:eastAsia="ru-RU"/>
              </w:rPr>
              <w:t>270,00</w:t>
            </w:r>
          </w:p>
        </w:tc>
        <w:tc>
          <w:tcPr>
            <w:tcW w:w="1371" w:type="pct"/>
          </w:tcPr>
          <w:p w:rsidR="00321779" w:rsidRPr="00C623DA" w:rsidRDefault="00321779" w:rsidP="00321779">
            <w:pPr>
              <w:spacing w:after="0" w:line="240" w:lineRule="auto"/>
              <w:rPr>
                <w:rFonts w:cs="Times New Roman"/>
                <w:color w:val="000000"/>
                <w:lang w:eastAsia="ru-RU"/>
              </w:rPr>
            </w:pPr>
            <w:r>
              <w:rPr>
                <w:rFonts w:eastAsia="Calibri" w:cs="Times New Roman"/>
              </w:rPr>
              <w:t>К</w:t>
            </w:r>
            <w:r w:rsidRPr="004526BF">
              <w:rPr>
                <w:rFonts w:eastAsia="Calibri" w:cs="Times New Roman"/>
              </w:rPr>
              <w:t>оммерческое предложение</w:t>
            </w:r>
            <w:r>
              <w:rPr>
                <w:rFonts w:eastAsia="Calibri" w:cs="Times New Roman"/>
              </w:rPr>
              <w:t xml:space="preserve"> от 11.06.2014 № И162/3</w:t>
            </w:r>
          </w:p>
        </w:tc>
      </w:tr>
      <w:tr w:rsidR="00321779" w:rsidRPr="00C623DA" w:rsidTr="00321779">
        <w:trPr>
          <w:trHeight w:val="90"/>
        </w:trPr>
        <w:tc>
          <w:tcPr>
            <w:tcW w:w="293" w:type="pct"/>
            <w:vMerge/>
          </w:tcPr>
          <w:p w:rsidR="00321779" w:rsidRDefault="00321779" w:rsidP="00321779">
            <w:pPr>
              <w:spacing w:after="0" w:line="240" w:lineRule="auto"/>
              <w:jc w:val="center"/>
              <w:rPr>
                <w:rFonts w:cs="Times New Roman"/>
                <w:color w:val="000000"/>
                <w:lang w:eastAsia="ru-RU"/>
              </w:rPr>
            </w:pPr>
          </w:p>
        </w:tc>
        <w:tc>
          <w:tcPr>
            <w:tcW w:w="1365" w:type="pct"/>
            <w:vMerge/>
          </w:tcPr>
          <w:p w:rsidR="00321779" w:rsidRPr="00C623DA" w:rsidRDefault="00321779" w:rsidP="00321779">
            <w:pPr>
              <w:spacing w:after="0" w:line="240" w:lineRule="auto"/>
              <w:jc w:val="center"/>
              <w:rPr>
                <w:rFonts w:cs="Times New Roman"/>
              </w:rPr>
            </w:pPr>
          </w:p>
        </w:tc>
        <w:tc>
          <w:tcPr>
            <w:tcW w:w="794" w:type="pct"/>
            <w:vMerge/>
          </w:tcPr>
          <w:p w:rsidR="00321779" w:rsidRPr="00C623DA" w:rsidRDefault="00321779" w:rsidP="00321779">
            <w:pPr>
              <w:spacing w:after="0" w:line="240" w:lineRule="auto"/>
              <w:jc w:val="center"/>
              <w:rPr>
                <w:rFonts w:cs="Times New Roman"/>
                <w:color w:val="000000"/>
                <w:lang w:eastAsia="ru-RU"/>
              </w:rPr>
            </w:pPr>
          </w:p>
        </w:tc>
        <w:tc>
          <w:tcPr>
            <w:tcW w:w="587" w:type="pct"/>
          </w:tcPr>
          <w:p w:rsidR="00321779" w:rsidRDefault="00321779" w:rsidP="00321779">
            <w:pPr>
              <w:spacing w:after="0" w:line="240" w:lineRule="auto"/>
              <w:jc w:val="center"/>
            </w:pPr>
            <w:r w:rsidRPr="004656A6">
              <w:rPr>
                <w:rFonts w:cs="Times New Roman"/>
                <w:color w:val="000000"/>
                <w:lang w:eastAsia="ru-RU"/>
              </w:rPr>
              <w:t>4</w:t>
            </w:r>
          </w:p>
        </w:tc>
        <w:tc>
          <w:tcPr>
            <w:tcW w:w="590" w:type="pct"/>
          </w:tcPr>
          <w:p w:rsidR="00321779" w:rsidRDefault="00321779" w:rsidP="00321779">
            <w:pPr>
              <w:spacing w:after="0" w:line="240" w:lineRule="auto"/>
              <w:jc w:val="center"/>
              <w:rPr>
                <w:rFonts w:cs="Times New Roman"/>
                <w:color w:val="000000"/>
                <w:lang w:eastAsia="ru-RU"/>
              </w:rPr>
            </w:pPr>
            <w:r>
              <w:rPr>
                <w:rFonts w:cs="Times New Roman"/>
                <w:color w:val="000000"/>
                <w:lang w:eastAsia="ru-RU"/>
              </w:rPr>
              <w:t>260,00</w:t>
            </w:r>
          </w:p>
        </w:tc>
        <w:tc>
          <w:tcPr>
            <w:tcW w:w="1371" w:type="pct"/>
          </w:tcPr>
          <w:p w:rsidR="00321779" w:rsidRDefault="00321779" w:rsidP="00321779">
            <w:pPr>
              <w:spacing w:after="0" w:line="240" w:lineRule="auto"/>
              <w:rPr>
                <w:rFonts w:eastAsia="Calibri" w:cs="Times New Roman"/>
              </w:rPr>
            </w:pPr>
            <w:r>
              <w:rPr>
                <w:rFonts w:eastAsia="Calibri" w:cs="Times New Roman"/>
              </w:rPr>
              <w:t>К</w:t>
            </w:r>
            <w:r w:rsidRPr="004526BF">
              <w:rPr>
                <w:rFonts w:eastAsia="Calibri" w:cs="Times New Roman"/>
              </w:rPr>
              <w:t>оммерческое предложение</w:t>
            </w:r>
            <w:r>
              <w:rPr>
                <w:rFonts w:eastAsia="Calibri" w:cs="Times New Roman"/>
              </w:rPr>
              <w:t xml:space="preserve"> от 11.06.2014 </w:t>
            </w:r>
          </w:p>
          <w:p w:rsidR="00321779" w:rsidRPr="00C623DA" w:rsidRDefault="00321779" w:rsidP="00321779">
            <w:pPr>
              <w:spacing w:after="0" w:line="240" w:lineRule="auto"/>
              <w:rPr>
                <w:rFonts w:cs="Times New Roman"/>
                <w:color w:val="000000"/>
                <w:lang w:eastAsia="ru-RU"/>
              </w:rPr>
            </w:pPr>
            <w:r>
              <w:rPr>
                <w:rFonts w:eastAsia="Calibri" w:cs="Times New Roman"/>
              </w:rPr>
              <w:t>№ КП-80218</w:t>
            </w:r>
          </w:p>
        </w:tc>
      </w:tr>
      <w:tr w:rsidR="00321779" w:rsidRPr="00C623DA" w:rsidTr="00321779">
        <w:trPr>
          <w:trHeight w:val="90"/>
        </w:trPr>
        <w:tc>
          <w:tcPr>
            <w:tcW w:w="293" w:type="pct"/>
            <w:vMerge w:val="restart"/>
          </w:tcPr>
          <w:p w:rsidR="00321779" w:rsidRPr="00C623DA" w:rsidRDefault="00321779" w:rsidP="00321779">
            <w:pPr>
              <w:spacing w:after="0" w:line="240" w:lineRule="auto"/>
              <w:jc w:val="center"/>
              <w:rPr>
                <w:rFonts w:cs="Times New Roman"/>
                <w:color w:val="000000"/>
                <w:lang w:eastAsia="ru-RU"/>
              </w:rPr>
            </w:pPr>
            <w:r>
              <w:rPr>
                <w:rFonts w:cs="Times New Roman"/>
                <w:color w:val="000000"/>
                <w:lang w:eastAsia="ru-RU"/>
              </w:rPr>
              <w:t>11</w:t>
            </w:r>
          </w:p>
        </w:tc>
        <w:tc>
          <w:tcPr>
            <w:tcW w:w="1365" w:type="pct"/>
            <w:vMerge w:val="restart"/>
          </w:tcPr>
          <w:p w:rsidR="00321779" w:rsidRPr="00C623DA" w:rsidRDefault="00321779" w:rsidP="00321779">
            <w:pPr>
              <w:spacing w:after="0" w:line="240" w:lineRule="auto"/>
              <w:jc w:val="center"/>
              <w:rPr>
                <w:rFonts w:cs="Times New Roman"/>
              </w:rPr>
            </w:pPr>
            <w:r>
              <w:rPr>
                <w:rFonts w:cs="Times New Roman"/>
              </w:rPr>
              <w:t>Источник бесперебойного питания</w:t>
            </w:r>
          </w:p>
        </w:tc>
        <w:tc>
          <w:tcPr>
            <w:tcW w:w="794" w:type="pct"/>
            <w:vMerge w:val="restart"/>
          </w:tcPr>
          <w:p w:rsidR="00321779" w:rsidRPr="00C623DA" w:rsidRDefault="00321779" w:rsidP="00321779">
            <w:pPr>
              <w:spacing w:after="0" w:line="240" w:lineRule="auto"/>
              <w:jc w:val="center"/>
              <w:rPr>
                <w:rFonts w:cs="Times New Roman"/>
                <w:color w:val="000000"/>
                <w:lang w:eastAsia="ru-RU"/>
              </w:rPr>
            </w:pPr>
          </w:p>
        </w:tc>
        <w:tc>
          <w:tcPr>
            <w:tcW w:w="587" w:type="pct"/>
          </w:tcPr>
          <w:p w:rsidR="00321779" w:rsidRDefault="00321779" w:rsidP="00321779">
            <w:pPr>
              <w:spacing w:after="0" w:line="240" w:lineRule="auto"/>
              <w:jc w:val="center"/>
            </w:pPr>
            <w:r w:rsidRPr="004656A6">
              <w:rPr>
                <w:rFonts w:cs="Times New Roman"/>
                <w:color w:val="000000"/>
                <w:lang w:eastAsia="ru-RU"/>
              </w:rPr>
              <w:t>4</w:t>
            </w:r>
          </w:p>
        </w:tc>
        <w:tc>
          <w:tcPr>
            <w:tcW w:w="590" w:type="pct"/>
          </w:tcPr>
          <w:p w:rsidR="00321779" w:rsidRDefault="00321779" w:rsidP="00321779">
            <w:pPr>
              <w:spacing w:after="0" w:line="240" w:lineRule="auto"/>
              <w:jc w:val="center"/>
              <w:rPr>
                <w:rFonts w:cs="Times New Roman"/>
                <w:color w:val="000000"/>
                <w:lang w:eastAsia="ru-RU"/>
              </w:rPr>
            </w:pPr>
            <w:r>
              <w:rPr>
                <w:rFonts w:cs="Times New Roman"/>
                <w:color w:val="000000"/>
                <w:lang w:eastAsia="ru-RU"/>
              </w:rPr>
              <w:t>2990,00</w:t>
            </w:r>
          </w:p>
        </w:tc>
        <w:tc>
          <w:tcPr>
            <w:tcW w:w="1371" w:type="pct"/>
          </w:tcPr>
          <w:p w:rsidR="00321779" w:rsidRPr="00C623DA" w:rsidRDefault="00321779" w:rsidP="00321779">
            <w:pPr>
              <w:spacing w:after="0" w:line="240" w:lineRule="auto"/>
              <w:rPr>
                <w:rFonts w:cs="Times New Roman"/>
                <w:color w:val="000000"/>
                <w:lang w:eastAsia="ru-RU"/>
              </w:rPr>
            </w:pPr>
            <w:r>
              <w:rPr>
                <w:rFonts w:eastAsia="Calibri" w:cs="Times New Roman"/>
              </w:rPr>
              <w:t>К</w:t>
            </w:r>
            <w:r w:rsidRPr="004526BF">
              <w:rPr>
                <w:rFonts w:eastAsia="Calibri" w:cs="Times New Roman"/>
              </w:rPr>
              <w:t>оммерческое предложение</w:t>
            </w:r>
            <w:r>
              <w:rPr>
                <w:rFonts w:eastAsia="Calibri" w:cs="Times New Roman"/>
              </w:rPr>
              <w:t xml:space="preserve"> от 03.06.2014 № 1894 </w:t>
            </w:r>
          </w:p>
        </w:tc>
      </w:tr>
      <w:tr w:rsidR="00321779" w:rsidRPr="00C623DA" w:rsidTr="00321779">
        <w:trPr>
          <w:trHeight w:val="90"/>
        </w:trPr>
        <w:tc>
          <w:tcPr>
            <w:tcW w:w="293" w:type="pct"/>
            <w:vMerge/>
          </w:tcPr>
          <w:p w:rsidR="00321779" w:rsidRDefault="00321779" w:rsidP="00321779">
            <w:pPr>
              <w:spacing w:after="0" w:line="240" w:lineRule="auto"/>
              <w:jc w:val="center"/>
              <w:rPr>
                <w:rFonts w:cs="Times New Roman"/>
                <w:color w:val="000000"/>
                <w:lang w:eastAsia="ru-RU"/>
              </w:rPr>
            </w:pPr>
          </w:p>
        </w:tc>
        <w:tc>
          <w:tcPr>
            <w:tcW w:w="1365" w:type="pct"/>
            <w:vMerge/>
          </w:tcPr>
          <w:p w:rsidR="00321779" w:rsidRPr="00C623DA" w:rsidRDefault="00321779" w:rsidP="00321779">
            <w:pPr>
              <w:spacing w:after="0" w:line="240" w:lineRule="auto"/>
              <w:jc w:val="center"/>
              <w:rPr>
                <w:rFonts w:cs="Times New Roman"/>
              </w:rPr>
            </w:pPr>
          </w:p>
        </w:tc>
        <w:tc>
          <w:tcPr>
            <w:tcW w:w="794" w:type="pct"/>
            <w:vMerge/>
          </w:tcPr>
          <w:p w:rsidR="00321779" w:rsidRPr="00C623DA" w:rsidRDefault="00321779" w:rsidP="00321779">
            <w:pPr>
              <w:spacing w:after="0" w:line="240" w:lineRule="auto"/>
              <w:jc w:val="center"/>
              <w:rPr>
                <w:rFonts w:cs="Times New Roman"/>
                <w:color w:val="000000"/>
                <w:lang w:eastAsia="ru-RU"/>
              </w:rPr>
            </w:pPr>
          </w:p>
        </w:tc>
        <w:tc>
          <w:tcPr>
            <w:tcW w:w="587" w:type="pct"/>
          </w:tcPr>
          <w:p w:rsidR="00321779" w:rsidRDefault="00321779" w:rsidP="00321779">
            <w:pPr>
              <w:spacing w:after="0" w:line="240" w:lineRule="auto"/>
              <w:jc w:val="center"/>
            </w:pPr>
            <w:r w:rsidRPr="004656A6">
              <w:rPr>
                <w:rFonts w:cs="Times New Roman"/>
                <w:color w:val="000000"/>
                <w:lang w:eastAsia="ru-RU"/>
              </w:rPr>
              <w:t>4</w:t>
            </w:r>
          </w:p>
        </w:tc>
        <w:tc>
          <w:tcPr>
            <w:tcW w:w="590" w:type="pct"/>
          </w:tcPr>
          <w:p w:rsidR="00321779" w:rsidRDefault="00321779" w:rsidP="00321779">
            <w:pPr>
              <w:spacing w:after="0" w:line="240" w:lineRule="auto"/>
              <w:jc w:val="center"/>
              <w:rPr>
                <w:rFonts w:cs="Times New Roman"/>
                <w:color w:val="000000"/>
                <w:lang w:eastAsia="ru-RU"/>
              </w:rPr>
            </w:pPr>
            <w:r>
              <w:rPr>
                <w:rFonts w:cs="Times New Roman"/>
                <w:color w:val="000000"/>
                <w:lang w:eastAsia="ru-RU"/>
              </w:rPr>
              <w:t>3150,00</w:t>
            </w:r>
          </w:p>
        </w:tc>
        <w:tc>
          <w:tcPr>
            <w:tcW w:w="1371" w:type="pct"/>
          </w:tcPr>
          <w:p w:rsidR="00321779" w:rsidRPr="00C623DA" w:rsidRDefault="00321779" w:rsidP="00321779">
            <w:pPr>
              <w:spacing w:after="0" w:line="240" w:lineRule="auto"/>
              <w:rPr>
                <w:rFonts w:cs="Times New Roman"/>
                <w:color w:val="000000"/>
                <w:lang w:eastAsia="ru-RU"/>
              </w:rPr>
            </w:pPr>
            <w:r>
              <w:rPr>
                <w:rFonts w:eastAsia="Calibri" w:cs="Times New Roman"/>
              </w:rPr>
              <w:t>К</w:t>
            </w:r>
            <w:r w:rsidRPr="004526BF">
              <w:rPr>
                <w:rFonts w:eastAsia="Calibri" w:cs="Times New Roman"/>
              </w:rPr>
              <w:t>оммерческое предложение</w:t>
            </w:r>
            <w:r>
              <w:rPr>
                <w:rFonts w:eastAsia="Calibri" w:cs="Times New Roman"/>
              </w:rPr>
              <w:t xml:space="preserve"> от 11.06.2014 № И162/3</w:t>
            </w:r>
          </w:p>
        </w:tc>
      </w:tr>
      <w:tr w:rsidR="00321779" w:rsidRPr="00C623DA" w:rsidTr="00321779">
        <w:trPr>
          <w:trHeight w:val="90"/>
        </w:trPr>
        <w:tc>
          <w:tcPr>
            <w:tcW w:w="293" w:type="pct"/>
            <w:vMerge/>
          </w:tcPr>
          <w:p w:rsidR="00321779" w:rsidRDefault="00321779" w:rsidP="00321779">
            <w:pPr>
              <w:spacing w:after="0" w:line="240" w:lineRule="auto"/>
              <w:jc w:val="center"/>
              <w:rPr>
                <w:rFonts w:cs="Times New Roman"/>
                <w:color w:val="000000"/>
                <w:lang w:eastAsia="ru-RU"/>
              </w:rPr>
            </w:pPr>
          </w:p>
        </w:tc>
        <w:tc>
          <w:tcPr>
            <w:tcW w:w="1365" w:type="pct"/>
            <w:vMerge/>
          </w:tcPr>
          <w:p w:rsidR="00321779" w:rsidRPr="00C623DA" w:rsidRDefault="00321779" w:rsidP="00321779">
            <w:pPr>
              <w:spacing w:after="0" w:line="240" w:lineRule="auto"/>
              <w:jc w:val="center"/>
              <w:rPr>
                <w:rFonts w:cs="Times New Roman"/>
              </w:rPr>
            </w:pPr>
          </w:p>
        </w:tc>
        <w:tc>
          <w:tcPr>
            <w:tcW w:w="794" w:type="pct"/>
            <w:vMerge/>
          </w:tcPr>
          <w:p w:rsidR="00321779" w:rsidRPr="00C623DA" w:rsidRDefault="00321779" w:rsidP="00321779">
            <w:pPr>
              <w:spacing w:after="0" w:line="240" w:lineRule="auto"/>
              <w:jc w:val="center"/>
              <w:rPr>
                <w:rFonts w:cs="Times New Roman"/>
                <w:color w:val="000000"/>
                <w:lang w:eastAsia="ru-RU"/>
              </w:rPr>
            </w:pPr>
          </w:p>
        </w:tc>
        <w:tc>
          <w:tcPr>
            <w:tcW w:w="587" w:type="pct"/>
          </w:tcPr>
          <w:p w:rsidR="00321779" w:rsidRDefault="00321779" w:rsidP="00321779">
            <w:pPr>
              <w:spacing w:after="0" w:line="240" w:lineRule="auto"/>
              <w:jc w:val="center"/>
            </w:pPr>
            <w:r w:rsidRPr="004656A6">
              <w:rPr>
                <w:rFonts w:cs="Times New Roman"/>
                <w:color w:val="000000"/>
                <w:lang w:eastAsia="ru-RU"/>
              </w:rPr>
              <w:t>4</w:t>
            </w:r>
          </w:p>
        </w:tc>
        <w:tc>
          <w:tcPr>
            <w:tcW w:w="590" w:type="pct"/>
          </w:tcPr>
          <w:p w:rsidR="00321779" w:rsidRDefault="00321779" w:rsidP="00321779">
            <w:pPr>
              <w:spacing w:after="0" w:line="240" w:lineRule="auto"/>
              <w:jc w:val="center"/>
              <w:rPr>
                <w:rFonts w:cs="Times New Roman"/>
                <w:color w:val="000000"/>
                <w:lang w:eastAsia="ru-RU"/>
              </w:rPr>
            </w:pPr>
            <w:r>
              <w:rPr>
                <w:rFonts w:cs="Times New Roman"/>
                <w:color w:val="000000"/>
                <w:lang w:eastAsia="ru-RU"/>
              </w:rPr>
              <w:t>3050,00</w:t>
            </w:r>
          </w:p>
        </w:tc>
        <w:tc>
          <w:tcPr>
            <w:tcW w:w="1371" w:type="pct"/>
          </w:tcPr>
          <w:p w:rsidR="00321779" w:rsidRDefault="00321779" w:rsidP="00321779">
            <w:pPr>
              <w:spacing w:after="0" w:line="240" w:lineRule="auto"/>
              <w:rPr>
                <w:rFonts w:eastAsia="Calibri" w:cs="Times New Roman"/>
              </w:rPr>
            </w:pPr>
            <w:r>
              <w:rPr>
                <w:rFonts w:eastAsia="Calibri" w:cs="Times New Roman"/>
              </w:rPr>
              <w:t>К</w:t>
            </w:r>
            <w:r w:rsidRPr="004526BF">
              <w:rPr>
                <w:rFonts w:eastAsia="Calibri" w:cs="Times New Roman"/>
              </w:rPr>
              <w:t>оммерческое предложение</w:t>
            </w:r>
            <w:r>
              <w:rPr>
                <w:rFonts w:eastAsia="Calibri" w:cs="Times New Roman"/>
              </w:rPr>
              <w:t xml:space="preserve"> от 11.06.2014 </w:t>
            </w:r>
          </w:p>
          <w:p w:rsidR="00321779" w:rsidRPr="00C623DA" w:rsidRDefault="00321779" w:rsidP="00321779">
            <w:pPr>
              <w:spacing w:after="0" w:line="240" w:lineRule="auto"/>
              <w:rPr>
                <w:rFonts w:cs="Times New Roman"/>
                <w:color w:val="000000"/>
                <w:lang w:eastAsia="ru-RU"/>
              </w:rPr>
            </w:pPr>
            <w:r>
              <w:rPr>
                <w:rFonts w:eastAsia="Calibri" w:cs="Times New Roman"/>
              </w:rPr>
              <w:t>№ КП-80218</w:t>
            </w:r>
          </w:p>
        </w:tc>
      </w:tr>
    </w:tbl>
    <w:p w:rsidR="00321779" w:rsidRDefault="00321779" w:rsidP="00321779">
      <w:pPr>
        <w:ind w:firstLine="709"/>
        <w:jc w:val="right"/>
        <w:rPr>
          <w:rFonts w:cs="Times New Roman"/>
        </w:rPr>
      </w:pPr>
    </w:p>
    <w:p w:rsidR="00321779" w:rsidRDefault="00321779" w:rsidP="00321779">
      <w:pPr>
        <w:ind w:firstLine="709"/>
        <w:jc w:val="right"/>
        <w:rPr>
          <w:rFonts w:cs="Times New Roman"/>
        </w:rPr>
      </w:pPr>
      <w:r>
        <w:rPr>
          <w:rFonts w:cs="Times New Roman"/>
        </w:rPr>
        <w:t>Приложение</w:t>
      </w:r>
      <w:proofErr w:type="gramStart"/>
      <w:r>
        <w:rPr>
          <w:rFonts w:cs="Times New Roman"/>
        </w:rPr>
        <w:t xml:space="preserve"> Б</w:t>
      </w:r>
      <w:proofErr w:type="gramEnd"/>
    </w:p>
    <w:p w:rsidR="00321779" w:rsidRPr="00B05334" w:rsidRDefault="00321779" w:rsidP="00321779">
      <w:pPr>
        <w:spacing w:after="0"/>
        <w:jc w:val="center"/>
        <w:rPr>
          <w:rFonts w:cs="Times New Roman"/>
          <w:b/>
        </w:rPr>
      </w:pPr>
      <w:r w:rsidRPr="00B05334">
        <w:rPr>
          <w:rFonts w:cs="Times New Roman"/>
          <w:b/>
        </w:rPr>
        <w:t>Расчет НМЦК</w:t>
      </w:r>
    </w:p>
    <w:p w:rsidR="00321779" w:rsidRPr="00733C2D" w:rsidRDefault="00321779" w:rsidP="00321779">
      <w:pPr>
        <w:spacing w:after="0"/>
        <w:ind w:firstLine="708"/>
        <w:jc w:val="both"/>
        <w:rPr>
          <w:rFonts w:cs="Times New Roman"/>
        </w:rPr>
      </w:pPr>
      <w:r w:rsidRPr="00733C2D">
        <w:rPr>
          <w:rFonts w:cs="Times New Roman"/>
        </w:rPr>
        <w:t xml:space="preserve">В целях </w:t>
      </w:r>
      <w:proofErr w:type="gramStart"/>
      <w:r w:rsidRPr="00733C2D">
        <w:rPr>
          <w:rFonts w:cs="Times New Roman"/>
        </w:rPr>
        <w:t>определения однородности совокупности значений цен</w:t>
      </w:r>
      <w:proofErr w:type="gramEnd"/>
      <w:r w:rsidRPr="00733C2D">
        <w:rPr>
          <w:rFonts w:cs="Times New Roman"/>
        </w:rPr>
        <w:t xml:space="preserve"> необходимо определить коэффициент вариации.</w:t>
      </w:r>
    </w:p>
    <w:p w:rsidR="00321779" w:rsidRPr="00733C2D" w:rsidRDefault="00321779" w:rsidP="00321779">
      <w:pPr>
        <w:spacing w:after="0"/>
        <w:rPr>
          <w:rFonts w:cs="Times New Roman"/>
          <w:color w:val="000000"/>
          <w:lang w:eastAsia="ru-RU"/>
        </w:rPr>
      </w:pPr>
      <w:r w:rsidRPr="00733C2D">
        <w:rPr>
          <w:rFonts w:cs="Times New Roman"/>
          <w:noProof/>
          <w:color w:val="000000"/>
          <w:lang w:eastAsia="ru-RU" w:bidi="ar-SA"/>
        </w:rPr>
        <w:drawing>
          <wp:inline distT="0" distB="0" distL="0" distR="0" wp14:anchorId="18EC1266" wp14:editId="338A8BED">
            <wp:extent cx="1304925" cy="428625"/>
            <wp:effectExtent l="0" t="0" r="0" b="0"/>
            <wp:docPr id="11" name="Рисунок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referRelativeResize="0">
                      <a:picLocks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304925" cy="428625"/>
                    </a:xfrm>
                    <a:prstGeom prst="rect">
                      <a:avLst/>
                    </a:prstGeom>
                    <a:solidFill>
                      <a:srgbClr val="FFFFFF"/>
                    </a:solidFill>
                    <a:ln>
                      <a:noFill/>
                    </a:ln>
                  </pic:spPr>
                </pic:pic>
              </a:graphicData>
            </a:graphic>
          </wp:inline>
        </w:drawing>
      </w:r>
    </w:p>
    <w:p w:rsidR="00321779" w:rsidRPr="00733C2D" w:rsidRDefault="00321779" w:rsidP="00321779">
      <w:pPr>
        <w:spacing w:after="0" w:line="360" w:lineRule="auto"/>
        <w:rPr>
          <w:rFonts w:cs="Times New Roman"/>
          <w:color w:val="000000"/>
          <w:lang w:eastAsia="ru-RU"/>
        </w:rPr>
      </w:pPr>
      <w:r w:rsidRPr="00733C2D">
        <w:rPr>
          <w:rFonts w:cs="Times New Roman"/>
          <w:color w:val="000000"/>
          <w:lang w:eastAsia="ru-RU"/>
        </w:rPr>
        <w:t>где:</w:t>
      </w:r>
    </w:p>
    <w:p w:rsidR="00321779" w:rsidRPr="00733C2D" w:rsidRDefault="00321779" w:rsidP="00321779">
      <w:pPr>
        <w:shd w:val="clear" w:color="auto" w:fill="FFFFFF"/>
        <w:spacing w:after="0"/>
        <w:rPr>
          <w:rFonts w:cs="Times New Roman"/>
          <w:color w:val="000000"/>
          <w:lang w:eastAsia="ru-RU"/>
        </w:rPr>
      </w:pPr>
      <w:r w:rsidRPr="00733C2D">
        <w:rPr>
          <w:rFonts w:cs="Times New Roman"/>
          <w:color w:val="000000"/>
          <w:lang w:eastAsia="ru-RU"/>
        </w:rPr>
        <w:t>V - коэффициент вариации цены</w:t>
      </w:r>
      <w:r>
        <w:rPr>
          <w:rFonts w:cs="Times New Roman"/>
          <w:color w:val="000000"/>
          <w:lang w:eastAsia="ru-RU"/>
        </w:rPr>
        <w:t>;</w:t>
      </w:r>
    </w:p>
    <w:p w:rsidR="00321779" w:rsidRPr="00733C2D" w:rsidRDefault="00321779" w:rsidP="00321779">
      <w:pPr>
        <w:shd w:val="clear" w:color="auto" w:fill="FFFFFF"/>
        <w:spacing w:after="0"/>
        <w:rPr>
          <w:rFonts w:cs="Times New Roman"/>
          <w:color w:val="000000"/>
          <w:lang w:eastAsia="ru-RU"/>
        </w:rPr>
      </w:pPr>
      <w:r w:rsidRPr="00733C2D">
        <w:rPr>
          <w:rFonts w:cs="Times New Roman"/>
          <w:color w:val="000000"/>
          <w:lang w:eastAsia="ru-RU"/>
        </w:rPr>
        <w:fldChar w:fldCharType="begin"/>
      </w:r>
      <w:r w:rsidRPr="00733C2D">
        <w:rPr>
          <w:rFonts w:cs="Times New Roman"/>
          <w:color w:val="000000"/>
          <w:lang w:eastAsia="ru-RU"/>
        </w:rPr>
        <w:instrText xml:space="preserve"> QUOTE </w:instrText>
      </w:r>
      <w:r w:rsidRPr="00733C2D">
        <w:rPr>
          <w:rFonts w:cs="Times New Roman"/>
          <w:noProof/>
          <w:color w:val="000000"/>
          <w:lang w:eastAsia="ru-RU" w:bidi="ar-SA"/>
        </w:rPr>
        <w:drawing>
          <wp:inline distT="0" distB="0" distL="0" distR="0" wp14:anchorId="22C96E4D" wp14:editId="2499322D">
            <wp:extent cx="1352550" cy="466725"/>
            <wp:effectExtent l="0" t="0" r="0" b="0"/>
            <wp:docPr id="10" name="Рисунок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352550" cy="466725"/>
                    </a:xfrm>
                    <a:prstGeom prst="rect">
                      <a:avLst/>
                    </a:prstGeom>
                    <a:solidFill>
                      <a:srgbClr val="FFFFFF"/>
                    </a:solidFill>
                    <a:ln>
                      <a:noFill/>
                    </a:ln>
                  </pic:spPr>
                </pic:pic>
              </a:graphicData>
            </a:graphic>
          </wp:inline>
        </w:drawing>
      </w:r>
      <w:r w:rsidRPr="00733C2D">
        <w:rPr>
          <w:rFonts w:cs="Times New Roman"/>
          <w:color w:val="000000"/>
          <w:lang w:eastAsia="ru-RU"/>
        </w:rPr>
        <w:instrText xml:space="preserve"> </w:instrText>
      </w:r>
      <w:r w:rsidRPr="00733C2D">
        <w:rPr>
          <w:rFonts w:cs="Times New Roman"/>
          <w:color w:val="000000"/>
          <w:lang w:eastAsia="ru-RU"/>
        </w:rPr>
        <w:fldChar w:fldCharType="end"/>
      </w:r>
      <w:r w:rsidRPr="00733C2D">
        <w:rPr>
          <w:rFonts w:cs="Times New Roman"/>
          <w:color w:val="000000"/>
          <w:lang w:eastAsia="ru-RU"/>
        </w:rPr>
        <w:t xml:space="preserve"> </w:t>
      </w:r>
      <w:r w:rsidRPr="00733C2D">
        <w:rPr>
          <w:rFonts w:cs="Times New Roman"/>
          <w:noProof/>
          <w:color w:val="000000"/>
          <w:lang w:eastAsia="ru-RU" w:bidi="ar-SA"/>
        </w:rPr>
        <w:drawing>
          <wp:inline distT="0" distB="0" distL="0" distR="0" wp14:anchorId="2426B6A6" wp14:editId="7C39D106">
            <wp:extent cx="1533525" cy="542925"/>
            <wp:effectExtent l="0" t="0" r="0" b="0"/>
            <wp:docPr id="9" name="Рисунок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referRelativeResize="0">
                      <a:picLocks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533525" cy="542925"/>
                    </a:xfrm>
                    <a:prstGeom prst="rect">
                      <a:avLst/>
                    </a:prstGeom>
                    <a:solidFill>
                      <a:srgbClr val="FFFFFF"/>
                    </a:solidFill>
                    <a:ln>
                      <a:noFill/>
                    </a:ln>
                  </pic:spPr>
                </pic:pic>
              </a:graphicData>
            </a:graphic>
          </wp:inline>
        </w:drawing>
      </w:r>
      <w:r w:rsidRPr="00733C2D">
        <w:rPr>
          <w:rFonts w:cs="Times New Roman"/>
          <w:color w:val="000000"/>
          <w:lang w:eastAsia="ru-RU"/>
        </w:rPr>
        <w:t>- среднее квадратичное отклонение</w:t>
      </w:r>
      <w:r>
        <w:rPr>
          <w:rFonts w:cs="Times New Roman"/>
          <w:color w:val="000000"/>
          <w:lang w:eastAsia="ru-RU"/>
        </w:rPr>
        <w:t>;</w:t>
      </w:r>
    </w:p>
    <w:p w:rsidR="00321779" w:rsidRPr="00733C2D" w:rsidRDefault="00321779" w:rsidP="00321779">
      <w:pPr>
        <w:spacing w:after="0"/>
        <w:ind w:left="2977" w:hanging="2977"/>
        <w:rPr>
          <w:rFonts w:cs="Times New Roman"/>
          <w:i/>
          <w:color w:val="000000"/>
          <w:lang w:eastAsia="ru-RU"/>
        </w:rPr>
      </w:pPr>
      <w:r w:rsidRPr="00733C2D">
        <w:rPr>
          <w:rFonts w:cs="Times New Roman"/>
          <w:color w:val="000000"/>
          <w:lang w:eastAsia="ru-RU"/>
        </w:rPr>
        <w:fldChar w:fldCharType="begin"/>
      </w:r>
      <w:r w:rsidRPr="00733C2D">
        <w:rPr>
          <w:rFonts w:cs="Times New Roman"/>
          <w:color w:val="000000"/>
          <w:lang w:eastAsia="ru-RU"/>
        </w:rPr>
        <w:instrText xml:space="preserve"> QUOTE </w:instrText>
      </w:r>
      <w:r w:rsidRPr="00733C2D">
        <w:rPr>
          <w:rFonts w:cs="Times New Roman"/>
          <w:noProof/>
          <w:color w:val="000000"/>
          <w:lang w:eastAsia="ru-RU" w:bidi="ar-SA"/>
        </w:rPr>
        <w:drawing>
          <wp:inline distT="0" distB="0" distL="0" distR="0" wp14:anchorId="3EC960D7" wp14:editId="4E94F46B">
            <wp:extent cx="152400" cy="257175"/>
            <wp:effectExtent l="0" t="0" r="0" b="0"/>
            <wp:docPr id="8" name="Рисунок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preferRelativeResize="0">
                      <a:picLocks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52400" cy="257175"/>
                    </a:xfrm>
                    <a:prstGeom prst="rect">
                      <a:avLst/>
                    </a:prstGeom>
                    <a:solidFill>
                      <a:srgbClr val="FFFFFF"/>
                    </a:solidFill>
                    <a:ln>
                      <a:noFill/>
                    </a:ln>
                  </pic:spPr>
                </pic:pic>
              </a:graphicData>
            </a:graphic>
          </wp:inline>
        </w:drawing>
      </w:r>
      <w:r w:rsidRPr="00733C2D">
        <w:rPr>
          <w:rFonts w:cs="Times New Roman"/>
          <w:color w:val="000000"/>
          <w:lang w:eastAsia="ru-RU"/>
        </w:rPr>
        <w:instrText xml:space="preserve"> </w:instrText>
      </w:r>
      <w:r w:rsidRPr="00733C2D">
        <w:rPr>
          <w:rFonts w:cs="Times New Roman"/>
          <w:color w:val="000000"/>
          <w:lang w:eastAsia="ru-RU"/>
        </w:rPr>
        <w:fldChar w:fldCharType="separate"/>
      </w:r>
      <w:r w:rsidRPr="00733C2D">
        <w:rPr>
          <w:rFonts w:cs="Times New Roman"/>
          <w:noProof/>
          <w:color w:val="000000"/>
          <w:lang w:eastAsia="ru-RU" w:bidi="ar-SA"/>
        </w:rPr>
        <w:drawing>
          <wp:inline distT="0" distB="0" distL="0" distR="0" wp14:anchorId="43717E51" wp14:editId="7407D445">
            <wp:extent cx="152400" cy="257175"/>
            <wp:effectExtent l="0" t="0" r="0" b="0"/>
            <wp:docPr id="7" name="Рисунок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preferRelativeResize="0">
                      <a:picLocks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52400" cy="257175"/>
                    </a:xfrm>
                    <a:prstGeom prst="rect">
                      <a:avLst/>
                    </a:prstGeom>
                    <a:solidFill>
                      <a:srgbClr val="FFFFFF"/>
                    </a:solidFill>
                    <a:ln>
                      <a:noFill/>
                    </a:ln>
                  </pic:spPr>
                </pic:pic>
              </a:graphicData>
            </a:graphic>
          </wp:inline>
        </w:drawing>
      </w:r>
      <w:r w:rsidRPr="00733C2D">
        <w:rPr>
          <w:rFonts w:cs="Times New Roman"/>
          <w:color w:val="000000"/>
          <w:lang w:eastAsia="ru-RU"/>
        </w:rPr>
        <w:fldChar w:fldCharType="end"/>
      </w:r>
      <w:r w:rsidRPr="00733C2D">
        <w:rPr>
          <w:rFonts w:cs="Times New Roman"/>
          <w:i/>
          <w:color w:val="000000"/>
          <w:lang w:eastAsia="ru-RU"/>
        </w:rPr>
        <w:t xml:space="preserve"> - </w:t>
      </w:r>
      <w:r w:rsidRPr="00733C2D">
        <w:rPr>
          <w:rFonts w:cs="Times New Roman"/>
          <w:color w:val="000000"/>
          <w:lang w:eastAsia="ru-RU"/>
        </w:rPr>
        <w:t xml:space="preserve">цена  единицы товара, работы, услуги, указанная в источнике  с номером </w:t>
      </w:r>
      <w:r w:rsidRPr="00733C2D">
        <w:rPr>
          <w:rFonts w:cs="Times New Roman"/>
          <w:i/>
          <w:color w:val="000000"/>
          <w:lang w:eastAsia="ru-RU"/>
        </w:rPr>
        <w:t>i</w:t>
      </w:r>
      <w:r>
        <w:rPr>
          <w:rFonts w:cs="Times New Roman"/>
          <w:i/>
          <w:color w:val="000000"/>
          <w:lang w:eastAsia="ru-RU"/>
        </w:rPr>
        <w:t>;</w:t>
      </w:r>
    </w:p>
    <w:p w:rsidR="00321779" w:rsidRPr="00733C2D" w:rsidRDefault="00321779" w:rsidP="00321779">
      <w:pPr>
        <w:spacing w:after="0"/>
        <w:rPr>
          <w:rFonts w:cs="Times New Roman"/>
          <w:color w:val="000000"/>
          <w:lang w:eastAsia="ru-RU"/>
        </w:rPr>
      </w:pPr>
      <w:r w:rsidRPr="00733C2D">
        <w:rPr>
          <w:rFonts w:cs="Times New Roman"/>
          <w:color w:val="000000"/>
          <w:lang w:eastAsia="ru-RU"/>
        </w:rPr>
        <w:t>&lt;ц&gt; - средняя арифметическая величина цены единицы товара, работы, услуги</w:t>
      </w:r>
      <w:r>
        <w:rPr>
          <w:rFonts w:cs="Times New Roman"/>
          <w:color w:val="000000"/>
          <w:lang w:eastAsia="ru-RU"/>
        </w:rPr>
        <w:t>;</w:t>
      </w:r>
    </w:p>
    <w:p w:rsidR="00321779" w:rsidRDefault="00321779" w:rsidP="00321779">
      <w:pPr>
        <w:spacing w:after="0"/>
        <w:ind w:left="2977" w:hanging="2977"/>
        <w:rPr>
          <w:rFonts w:cs="Times New Roman"/>
          <w:color w:val="000000"/>
          <w:lang w:eastAsia="ru-RU"/>
        </w:rPr>
      </w:pPr>
      <w:r w:rsidRPr="00733C2D">
        <w:rPr>
          <w:rFonts w:cs="Times New Roman"/>
          <w:color w:val="000000"/>
          <w:lang w:eastAsia="ru-RU"/>
        </w:rPr>
        <w:t xml:space="preserve"> n - количество значений, используемых в расчете</w:t>
      </w:r>
      <w:r>
        <w:rPr>
          <w:rFonts w:cs="Times New Roman"/>
          <w:color w:val="000000"/>
          <w:lang w:eastAsia="ru-RU"/>
        </w:rPr>
        <w:t>.</w:t>
      </w:r>
    </w:p>
    <w:tbl>
      <w:tblPr>
        <w:tblStyle w:val="af"/>
        <w:tblW w:w="5000" w:type="pct"/>
        <w:tblLook w:val="04A0" w:firstRow="1" w:lastRow="0" w:firstColumn="1" w:lastColumn="0" w:noHBand="0" w:noVBand="1"/>
      </w:tblPr>
      <w:tblGrid>
        <w:gridCol w:w="893"/>
        <w:gridCol w:w="1563"/>
        <w:gridCol w:w="1977"/>
        <w:gridCol w:w="2040"/>
        <w:gridCol w:w="1839"/>
        <w:gridCol w:w="1827"/>
      </w:tblGrid>
      <w:tr w:rsidR="00321779" w:rsidRPr="00733C2D" w:rsidTr="00321779">
        <w:tc>
          <w:tcPr>
            <w:tcW w:w="440" w:type="pct"/>
          </w:tcPr>
          <w:p w:rsidR="00321779" w:rsidRPr="00727CFB" w:rsidRDefault="00321779" w:rsidP="00321779">
            <w:pPr>
              <w:jc w:val="center"/>
              <w:rPr>
                <w:rFonts w:cs="Times New Roman"/>
                <w:noProof/>
                <w:color w:val="000000"/>
                <w:lang w:eastAsia="ru-RU"/>
              </w:rPr>
            </w:pPr>
            <w:r>
              <w:rPr>
                <w:rFonts w:cs="Times New Roman"/>
                <w:noProof/>
                <w:color w:val="000000"/>
                <w:lang w:eastAsia="ru-RU"/>
              </w:rPr>
              <w:lastRenderedPageBreak/>
              <w:t>№ п/п</w:t>
            </w:r>
          </w:p>
        </w:tc>
        <w:tc>
          <w:tcPr>
            <w:tcW w:w="771" w:type="pct"/>
          </w:tcPr>
          <w:p w:rsidR="00321779" w:rsidRPr="00733C2D" w:rsidRDefault="00321779" w:rsidP="00321779">
            <w:pPr>
              <w:jc w:val="center"/>
              <w:rPr>
                <w:rFonts w:cs="Times New Roman"/>
                <w:b/>
                <w:color w:val="000000"/>
                <w:lang w:eastAsia="ru-RU"/>
              </w:rPr>
            </w:pPr>
            <w:r w:rsidRPr="00733C2D">
              <w:rPr>
                <w:rFonts w:cs="Times New Roman"/>
                <w:noProof/>
                <w:color w:val="000000"/>
                <w:lang w:eastAsia="ru-RU" w:bidi="ar-SA"/>
              </w:rPr>
              <w:drawing>
                <wp:inline distT="0" distB="0" distL="0" distR="0" wp14:anchorId="60E27BFA" wp14:editId="6BBB165C">
                  <wp:extent cx="800100" cy="428625"/>
                  <wp:effectExtent l="0" t="0" r="0" b="0"/>
                  <wp:docPr id="1"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preferRelativeResize="0">
                            <a:picLocks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800100" cy="428625"/>
                          </a:xfrm>
                          <a:prstGeom prst="rect">
                            <a:avLst/>
                          </a:prstGeom>
                          <a:solidFill>
                            <a:srgbClr val="FFFFFF"/>
                          </a:solidFill>
                          <a:ln>
                            <a:noFill/>
                          </a:ln>
                        </pic:spPr>
                      </pic:pic>
                    </a:graphicData>
                  </a:graphic>
                </wp:inline>
              </w:drawing>
            </w:r>
          </w:p>
        </w:tc>
        <w:tc>
          <w:tcPr>
            <w:tcW w:w="975" w:type="pct"/>
          </w:tcPr>
          <w:p w:rsidR="00321779" w:rsidRPr="00733C2D" w:rsidRDefault="00321779" w:rsidP="00321779">
            <w:pPr>
              <w:jc w:val="center"/>
              <w:rPr>
                <w:rFonts w:cs="Times New Roman"/>
                <w:b/>
                <w:color w:val="000000"/>
                <w:lang w:eastAsia="ru-RU"/>
              </w:rPr>
            </w:pPr>
            <w:r w:rsidRPr="00733C2D">
              <w:rPr>
                <w:rFonts w:cs="Times New Roman"/>
                <w:noProof/>
                <w:color w:val="000000"/>
                <w:lang w:eastAsia="ru-RU" w:bidi="ar-SA"/>
              </w:rPr>
              <w:drawing>
                <wp:inline distT="0" distB="0" distL="0" distR="0" wp14:anchorId="0355C0E2" wp14:editId="0BD56284">
                  <wp:extent cx="1047750" cy="295275"/>
                  <wp:effectExtent l="0" t="0" r="0" b="0"/>
                  <wp:docPr id="12"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preferRelativeResize="0">
                            <a:picLocks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047750" cy="295275"/>
                          </a:xfrm>
                          <a:prstGeom prst="rect">
                            <a:avLst/>
                          </a:prstGeom>
                          <a:solidFill>
                            <a:srgbClr val="FFFFFF"/>
                          </a:solidFill>
                          <a:ln>
                            <a:noFill/>
                          </a:ln>
                        </pic:spPr>
                      </pic:pic>
                    </a:graphicData>
                  </a:graphic>
                </wp:inline>
              </w:drawing>
            </w:r>
          </w:p>
        </w:tc>
        <w:tc>
          <w:tcPr>
            <w:tcW w:w="1006" w:type="pct"/>
          </w:tcPr>
          <w:p w:rsidR="00321779" w:rsidRPr="00733C2D" w:rsidRDefault="00321779" w:rsidP="00321779">
            <w:pPr>
              <w:jc w:val="center"/>
              <w:rPr>
                <w:rFonts w:cs="Times New Roman"/>
                <w:b/>
                <w:color w:val="000000"/>
                <w:lang w:eastAsia="ru-RU"/>
              </w:rPr>
            </w:pPr>
            <w:r w:rsidRPr="00733C2D">
              <w:rPr>
                <w:rFonts w:cs="Times New Roman"/>
                <w:noProof/>
                <w:color w:val="000000"/>
                <w:lang w:eastAsia="ru-RU" w:bidi="ar-SA"/>
              </w:rPr>
              <w:drawing>
                <wp:inline distT="0" distB="0" distL="0" distR="0" wp14:anchorId="14310F36" wp14:editId="3921595E">
                  <wp:extent cx="1085850" cy="466725"/>
                  <wp:effectExtent l="0" t="0" r="0" b="0"/>
                  <wp:docPr id="13"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preferRelativeResize="0">
                            <a:picLocks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085850" cy="466725"/>
                          </a:xfrm>
                          <a:prstGeom prst="rect">
                            <a:avLst/>
                          </a:prstGeom>
                          <a:solidFill>
                            <a:srgbClr val="FFFFFF"/>
                          </a:solidFill>
                          <a:ln>
                            <a:noFill/>
                          </a:ln>
                        </pic:spPr>
                      </pic:pic>
                    </a:graphicData>
                  </a:graphic>
                </wp:inline>
              </w:drawing>
            </w:r>
          </w:p>
        </w:tc>
        <w:tc>
          <w:tcPr>
            <w:tcW w:w="907" w:type="pct"/>
          </w:tcPr>
          <w:p w:rsidR="00321779" w:rsidRPr="00733C2D" w:rsidRDefault="00321779" w:rsidP="00321779">
            <w:pPr>
              <w:jc w:val="center"/>
              <w:rPr>
                <w:rFonts w:cs="Times New Roman"/>
                <w:b/>
                <w:color w:val="000000"/>
                <w:lang w:eastAsia="ru-RU"/>
              </w:rPr>
            </w:pPr>
            <w:r w:rsidRPr="00733C2D">
              <w:rPr>
                <w:rFonts w:cs="Times New Roman"/>
                <w:b/>
                <w:color w:val="000000"/>
                <w:lang w:eastAsia="ru-RU"/>
              </w:rPr>
              <w:t>Среднее квадратичное отклонение</w:t>
            </w:r>
          </w:p>
        </w:tc>
        <w:tc>
          <w:tcPr>
            <w:tcW w:w="901" w:type="pct"/>
          </w:tcPr>
          <w:p w:rsidR="00321779" w:rsidRPr="00733C2D" w:rsidRDefault="00321779" w:rsidP="00321779">
            <w:pPr>
              <w:spacing w:after="120"/>
              <w:jc w:val="center"/>
              <w:rPr>
                <w:rFonts w:cs="Times New Roman"/>
                <w:b/>
                <w:color w:val="000000"/>
                <w:lang w:eastAsia="ru-RU"/>
              </w:rPr>
            </w:pPr>
            <w:r w:rsidRPr="00733C2D">
              <w:rPr>
                <w:rFonts w:cs="Times New Roman"/>
                <w:b/>
                <w:color w:val="000000"/>
                <w:lang w:eastAsia="ru-RU"/>
              </w:rPr>
              <w:t>Коэффициент вариации цены, %</w:t>
            </w:r>
          </w:p>
          <w:p w:rsidR="00321779" w:rsidRPr="00733C2D" w:rsidRDefault="00321779" w:rsidP="00321779">
            <w:pPr>
              <w:jc w:val="center"/>
              <w:rPr>
                <w:rFonts w:cs="Times New Roman"/>
                <w:b/>
                <w:color w:val="000000"/>
                <w:lang w:eastAsia="ru-RU"/>
              </w:rPr>
            </w:pPr>
          </w:p>
        </w:tc>
      </w:tr>
      <w:tr w:rsidR="00321779" w:rsidRPr="00733C2D" w:rsidTr="00321779">
        <w:tc>
          <w:tcPr>
            <w:tcW w:w="440" w:type="pct"/>
          </w:tcPr>
          <w:p w:rsidR="00321779" w:rsidRPr="00733C2D" w:rsidRDefault="00321779" w:rsidP="00321779">
            <w:pPr>
              <w:jc w:val="center"/>
              <w:rPr>
                <w:rFonts w:cs="Times New Roman"/>
                <w:color w:val="000000"/>
                <w:highlight w:val="white"/>
                <w:lang w:eastAsia="ru-RU"/>
              </w:rPr>
            </w:pPr>
            <w:r>
              <w:rPr>
                <w:rFonts w:cs="Times New Roman"/>
                <w:color w:val="000000"/>
                <w:highlight w:val="white"/>
                <w:lang w:eastAsia="ru-RU"/>
              </w:rPr>
              <w:t>1</w:t>
            </w:r>
          </w:p>
        </w:tc>
        <w:tc>
          <w:tcPr>
            <w:tcW w:w="771" w:type="pct"/>
          </w:tcPr>
          <w:p w:rsidR="00321779" w:rsidRPr="00733C2D" w:rsidRDefault="00321779" w:rsidP="00321779">
            <w:pPr>
              <w:jc w:val="center"/>
              <w:rPr>
                <w:rFonts w:cs="Times New Roman"/>
                <w:color w:val="000000"/>
                <w:highlight w:val="white"/>
                <w:lang w:eastAsia="ru-RU"/>
              </w:rPr>
            </w:pPr>
            <w:r>
              <w:rPr>
                <w:rFonts w:cs="Times New Roman"/>
                <w:color w:val="000000"/>
                <w:highlight w:val="white"/>
                <w:lang w:eastAsia="ru-RU"/>
              </w:rPr>
              <w:t>2171,07</w:t>
            </w:r>
          </w:p>
        </w:tc>
        <w:tc>
          <w:tcPr>
            <w:tcW w:w="975" w:type="pct"/>
          </w:tcPr>
          <w:p w:rsidR="00321779" w:rsidRPr="00733C2D" w:rsidRDefault="00321779" w:rsidP="00321779">
            <w:pPr>
              <w:jc w:val="center"/>
              <w:rPr>
                <w:rFonts w:cs="Times New Roman"/>
                <w:color w:val="000000"/>
                <w:highlight w:val="white"/>
                <w:lang w:eastAsia="ru-RU"/>
              </w:rPr>
            </w:pPr>
            <w:r>
              <w:rPr>
                <w:rFonts w:cs="Times New Roman"/>
                <w:color w:val="000000"/>
                <w:highlight w:val="white"/>
                <w:lang w:eastAsia="ru-RU"/>
              </w:rPr>
              <w:t>9572,83</w:t>
            </w:r>
          </w:p>
        </w:tc>
        <w:tc>
          <w:tcPr>
            <w:tcW w:w="1006" w:type="pct"/>
          </w:tcPr>
          <w:p w:rsidR="00321779" w:rsidRPr="00733C2D" w:rsidRDefault="00321779" w:rsidP="00321779">
            <w:pPr>
              <w:jc w:val="center"/>
              <w:rPr>
                <w:rFonts w:cs="Times New Roman"/>
                <w:color w:val="000000"/>
                <w:highlight w:val="white"/>
                <w:lang w:eastAsia="ru-RU"/>
              </w:rPr>
            </w:pPr>
            <w:r>
              <w:rPr>
                <w:rFonts w:cs="Times New Roman"/>
                <w:color w:val="000000"/>
                <w:highlight w:val="white"/>
                <w:lang w:eastAsia="ru-RU"/>
              </w:rPr>
              <w:t>4786,41</w:t>
            </w:r>
          </w:p>
        </w:tc>
        <w:tc>
          <w:tcPr>
            <w:tcW w:w="907" w:type="pct"/>
          </w:tcPr>
          <w:p w:rsidR="00321779" w:rsidRPr="00733C2D" w:rsidRDefault="00321779" w:rsidP="00321779">
            <w:pPr>
              <w:jc w:val="center"/>
              <w:rPr>
                <w:rFonts w:cs="Times New Roman"/>
                <w:color w:val="000000"/>
                <w:highlight w:val="white"/>
                <w:lang w:eastAsia="ru-RU"/>
              </w:rPr>
            </w:pPr>
            <w:r>
              <w:rPr>
                <w:rFonts w:cs="Times New Roman"/>
                <w:color w:val="000000"/>
                <w:highlight w:val="white"/>
                <w:lang w:eastAsia="ru-RU"/>
              </w:rPr>
              <w:t>69,18</w:t>
            </w:r>
          </w:p>
        </w:tc>
        <w:tc>
          <w:tcPr>
            <w:tcW w:w="901" w:type="pct"/>
          </w:tcPr>
          <w:p w:rsidR="00321779" w:rsidRPr="00733C2D" w:rsidRDefault="00321779" w:rsidP="00321779">
            <w:pPr>
              <w:jc w:val="center"/>
              <w:rPr>
                <w:rFonts w:cs="Times New Roman"/>
                <w:color w:val="000000"/>
                <w:highlight w:val="white"/>
                <w:lang w:eastAsia="ru-RU"/>
              </w:rPr>
            </w:pPr>
            <w:r>
              <w:rPr>
                <w:rFonts w:cs="Times New Roman"/>
                <w:color w:val="000000"/>
                <w:highlight w:val="white"/>
                <w:lang w:eastAsia="ru-RU"/>
              </w:rPr>
              <w:t>3,19</w:t>
            </w:r>
          </w:p>
        </w:tc>
      </w:tr>
      <w:tr w:rsidR="00321779" w:rsidRPr="00733C2D" w:rsidTr="00321779">
        <w:tc>
          <w:tcPr>
            <w:tcW w:w="440" w:type="pct"/>
          </w:tcPr>
          <w:p w:rsidR="00321779" w:rsidRPr="00733C2D" w:rsidRDefault="00321779" w:rsidP="00321779">
            <w:pPr>
              <w:jc w:val="center"/>
              <w:rPr>
                <w:rFonts w:cs="Times New Roman"/>
                <w:color w:val="000000"/>
                <w:highlight w:val="white"/>
                <w:lang w:eastAsia="ru-RU"/>
              </w:rPr>
            </w:pPr>
            <w:r>
              <w:rPr>
                <w:rFonts w:cs="Times New Roman"/>
                <w:color w:val="000000"/>
                <w:highlight w:val="white"/>
                <w:lang w:eastAsia="ru-RU"/>
              </w:rPr>
              <w:t>2</w:t>
            </w:r>
          </w:p>
        </w:tc>
        <w:tc>
          <w:tcPr>
            <w:tcW w:w="771" w:type="pct"/>
          </w:tcPr>
          <w:p w:rsidR="00321779" w:rsidRPr="00733C2D" w:rsidRDefault="00321779" w:rsidP="00321779">
            <w:pPr>
              <w:jc w:val="center"/>
              <w:rPr>
                <w:rFonts w:cs="Times New Roman"/>
                <w:color w:val="000000"/>
                <w:highlight w:val="white"/>
                <w:lang w:eastAsia="ru-RU"/>
              </w:rPr>
            </w:pPr>
            <w:r>
              <w:rPr>
                <w:rFonts w:cs="Times New Roman"/>
                <w:color w:val="000000"/>
                <w:highlight w:val="white"/>
                <w:lang w:eastAsia="ru-RU"/>
              </w:rPr>
              <w:t>4360,3</w:t>
            </w:r>
          </w:p>
        </w:tc>
        <w:tc>
          <w:tcPr>
            <w:tcW w:w="975" w:type="pct"/>
          </w:tcPr>
          <w:p w:rsidR="00321779" w:rsidRPr="00733C2D" w:rsidRDefault="00321779" w:rsidP="00321779">
            <w:pPr>
              <w:jc w:val="center"/>
              <w:rPr>
                <w:rFonts w:cs="Times New Roman"/>
                <w:color w:val="000000"/>
                <w:highlight w:val="white"/>
                <w:lang w:eastAsia="ru-RU"/>
              </w:rPr>
            </w:pPr>
            <w:r>
              <w:rPr>
                <w:rFonts w:cs="Times New Roman"/>
                <w:color w:val="000000"/>
                <w:highlight w:val="white"/>
                <w:lang w:eastAsia="ru-RU"/>
              </w:rPr>
              <w:t>16733,54</w:t>
            </w:r>
          </w:p>
        </w:tc>
        <w:tc>
          <w:tcPr>
            <w:tcW w:w="1006" w:type="pct"/>
          </w:tcPr>
          <w:p w:rsidR="00321779" w:rsidRPr="00733C2D" w:rsidRDefault="00321779" w:rsidP="00321779">
            <w:pPr>
              <w:jc w:val="center"/>
              <w:rPr>
                <w:rFonts w:cs="Times New Roman"/>
                <w:color w:val="000000"/>
                <w:highlight w:val="white"/>
                <w:lang w:eastAsia="ru-RU"/>
              </w:rPr>
            </w:pPr>
            <w:r>
              <w:rPr>
                <w:rFonts w:cs="Times New Roman"/>
                <w:color w:val="000000"/>
                <w:highlight w:val="white"/>
                <w:lang w:eastAsia="ru-RU"/>
              </w:rPr>
              <w:t>8366,77</w:t>
            </w:r>
          </w:p>
        </w:tc>
        <w:tc>
          <w:tcPr>
            <w:tcW w:w="907" w:type="pct"/>
          </w:tcPr>
          <w:p w:rsidR="00321779" w:rsidRPr="00733C2D" w:rsidRDefault="00321779" w:rsidP="00321779">
            <w:pPr>
              <w:jc w:val="center"/>
              <w:rPr>
                <w:rFonts w:cs="Times New Roman"/>
                <w:color w:val="000000"/>
                <w:highlight w:val="white"/>
                <w:lang w:eastAsia="ru-RU"/>
              </w:rPr>
            </w:pPr>
            <w:r>
              <w:rPr>
                <w:rFonts w:cs="Times New Roman"/>
                <w:color w:val="000000"/>
                <w:highlight w:val="white"/>
                <w:lang w:eastAsia="ru-RU"/>
              </w:rPr>
              <w:t>91,47</w:t>
            </w:r>
          </w:p>
        </w:tc>
        <w:tc>
          <w:tcPr>
            <w:tcW w:w="901" w:type="pct"/>
          </w:tcPr>
          <w:p w:rsidR="00321779" w:rsidRPr="00733C2D" w:rsidRDefault="00321779" w:rsidP="00321779">
            <w:pPr>
              <w:jc w:val="center"/>
              <w:rPr>
                <w:rFonts w:cs="Times New Roman"/>
                <w:color w:val="000000"/>
                <w:highlight w:val="white"/>
                <w:lang w:eastAsia="ru-RU"/>
              </w:rPr>
            </w:pPr>
            <w:r>
              <w:rPr>
                <w:rFonts w:cs="Times New Roman"/>
                <w:color w:val="000000"/>
                <w:highlight w:val="white"/>
                <w:lang w:eastAsia="ru-RU"/>
              </w:rPr>
              <w:t>2,10</w:t>
            </w:r>
          </w:p>
        </w:tc>
      </w:tr>
      <w:tr w:rsidR="00321779" w:rsidRPr="00733C2D" w:rsidTr="00321779">
        <w:tc>
          <w:tcPr>
            <w:tcW w:w="440" w:type="pct"/>
          </w:tcPr>
          <w:p w:rsidR="00321779" w:rsidRPr="00733C2D" w:rsidRDefault="00321779" w:rsidP="00321779">
            <w:pPr>
              <w:jc w:val="center"/>
              <w:rPr>
                <w:rFonts w:cs="Times New Roman"/>
                <w:color w:val="000000"/>
                <w:highlight w:val="white"/>
                <w:lang w:eastAsia="ru-RU"/>
              </w:rPr>
            </w:pPr>
            <w:r>
              <w:rPr>
                <w:rFonts w:cs="Times New Roman"/>
                <w:color w:val="000000"/>
                <w:highlight w:val="white"/>
                <w:lang w:eastAsia="ru-RU"/>
              </w:rPr>
              <w:t>3</w:t>
            </w:r>
          </w:p>
        </w:tc>
        <w:tc>
          <w:tcPr>
            <w:tcW w:w="771" w:type="pct"/>
          </w:tcPr>
          <w:p w:rsidR="00321779" w:rsidRPr="00733C2D" w:rsidRDefault="00321779" w:rsidP="00321779">
            <w:pPr>
              <w:jc w:val="center"/>
              <w:rPr>
                <w:rFonts w:cs="Times New Roman"/>
                <w:color w:val="000000"/>
                <w:highlight w:val="white"/>
                <w:lang w:eastAsia="ru-RU"/>
              </w:rPr>
            </w:pPr>
            <w:r>
              <w:rPr>
                <w:rFonts w:cs="Times New Roman"/>
                <w:color w:val="000000"/>
                <w:highlight w:val="white"/>
                <w:lang w:eastAsia="ru-RU"/>
              </w:rPr>
              <w:t>365,7</w:t>
            </w:r>
          </w:p>
        </w:tc>
        <w:tc>
          <w:tcPr>
            <w:tcW w:w="975" w:type="pct"/>
          </w:tcPr>
          <w:p w:rsidR="00321779" w:rsidRPr="00733C2D" w:rsidRDefault="00321779" w:rsidP="00321779">
            <w:pPr>
              <w:jc w:val="center"/>
              <w:rPr>
                <w:rFonts w:cs="Times New Roman"/>
                <w:color w:val="000000"/>
                <w:highlight w:val="white"/>
                <w:lang w:eastAsia="ru-RU"/>
              </w:rPr>
            </w:pPr>
            <w:r>
              <w:rPr>
                <w:rFonts w:cs="Times New Roman"/>
                <w:color w:val="000000"/>
                <w:highlight w:val="white"/>
                <w:lang w:eastAsia="ru-RU"/>
              </w:rPr>
              <w:t>1478,94</w:t>
            </w:r>
          </w:p>
        </w:tc>
        <w:tc>
          <w:tcPr>
            <w:tcW w:w="1006" w:type="pct"/>
          </w:tcPr>
          <w:p w:rsidR="00321779" w:rsidRPr="00733C2D" w:rsidRDefault="00321779" w:rsidP="00321779">
            <w:pPr>
              <w:jc w:val="center"/>
              <w:rPr>
                <w:rFonts w:cs="Times New Roman"/>
                <w:color w:val="000000"/>
                <w:highlight w:val="white"/>
                <w:lang w:eastAsia="ru-RU"/>
              </w:rPr>
            </w:pPr>
            <w:r>
              <w:rPr>
                <w:rFonts w:cs="Times New Roman"/>
                <w:color w:val="000000"/>
                <w:highlight w:val="white"/>
                <w:lang w:eastAsia="ru-RU"/>
              </w:rPr>
              <w:t>739,47</w:t>
            </w:r>
          </w:p>
        </w:tc>
        <w:tc>
          <w:tcPr>
            <w:tcW w:w="907" w:type="pct"/>
          </w:tcPr>
          <w:p w:rsidR="00321779" w:rsidRPr="00733C2D" w:rsidRDefault="00321779" w:rsidP="00321779">
            <w:pPr>
              <w:jc w:val="center"/>
              <w:rPr>
                <w:rFonts w:cs="Times New Roman"/>
                <w:color w:val="000000"/>
                <w:highlight w:val="white"/>
                <w:lang w:eastAsia="ru-RU"/>
              </w:rPr>
            </w:pPr>
            <w:r>
              <w:rPr>
                <w:rFonts w:cs="Times New Roman"/>
                <w:color w:val="000000"/>
                <w:highlight w:val="white"/>
                <w:lang w:eastAsia="ru-RU"/>
              </w:rPr>
              <w:t>27,19</w:t>
            </w:r>
          </w:p>
        </w:tc>
        <w:tc>
          <w:tcPr>
            <w:tcW w:w="901" w:type="pct"/>
          </w:tcPr>
          <w:p w:rsidR="00321779" w:rsidRPr="00733C2D" w:rsidRDefault="00321779" w:rsidP="00321779">
            <w:pPr>
              <w:jc w:val="center"/>
              <w:rPr>
                <w:rFonts w:cs="Times New Roman"/>
                <w:color w:val="000000"/>
                <w:highlight w:val="white"/>
                <w:lang w:eastAsia="ru-RU"/>
              </w:rPr>
            </w:pPr>
            <w:r>
              <w:rPr>
                <w:rFonts w:cs="Times New Roman"/>
                <w:color w:val="000000"/>
                <w:highlight w:val="white"/>
                <w:lang w:eastAsia="ru-RU"/>
              </w:rPr>
              <w:t>7,44</w:t>
            </w:r>
          </w:p>
        </w:tc>
      </w:tr>
      <w:tr w:rsidR="00321779" w:rsidRPr="00733C2D" w:rsidTr="00321779">
        <w:tc>
          <w:tcPr>
            <w:tcW w:w="440" w:type="pct"/>
          </w:tcPr>
          <w:p w:rsidR="00321779" w:rsidRPr="00733C2D" w:rsidRDefault="00321779" w:rsidP="00321779">
            <w:pPr>
              <w:jc w:val="center"/>
              <w:rPr>
                <w:rFonts w:cs="Times New Roman"/>
                <w:color w:val="000000"/>
                <w:highlight w:val="white"/>
                <w:lang w:eastAsia="ru-RU"/>
              </w:rPr>
            </w:pPr>
            <w:r>
              <w:rPr>
                <w:rFonts w:cs="Times New Roman"/>
                <w:color w:val="000000"/>
                <w:highlight w:val="white"/>
                <w:lang w:eastAsia="ru-RU"/>
              </w:rPr>
              <w:t>4</w:t>
            </w:r>
          </w:p>
        </w:tc>
        <w:tc>
          <w:tcPr>
            <w:tcW w:w="771" w:type="pct"/>
          </w:tcPr>
          <w:p w:rsidR="00321779" w:rsidRPr="00733C2D" w:rsidRDefault="00321779" w:rsidP="00321779">
            <w:pPr>
              <w:jc w:val="center"/>
              <w:rPr>
                <w:rFonts w:cs="Times New Roman"/>
                <w:color w:val="000000"/>
                <w:highlight w:val="white"/>
                <w:lang w:eastAsia="ru-RU"/>
              </w:rPr>
            </w:pPr>
            <w:r>
              <w:rPr>
                <w:rFonts w:cs="Times New Roman"/>
                <w:color w:val="000000"/>
                <w:highlight w:val="white"/>
                <w:lang w:eastAsia="ru-RU"/>
              </w:rPr>
              <w:t>1594,6</w:t>
            </w:r>
          </w:p>
        </w:tc>
        <w:tc>
          <w:tcPr>
            <w:tcW w:w="975" w:type="pct"/>
          </w:tcPr>
          <w:p w:rsidR="00321779" w:rsidRPr="00733C2D" w:rsidRDefault="00321779" w:rsidP="00321779">
            <w:pPr>
              <w:jc w:val="center"/>
              <w:rPr>
                <w:rFonts w:cs="Times New Roman"/>
                <w:color w:val="000000"/>
                <w:highlight w:val="white"/>
                <w:lang w:eastAsia="ru-RU"/>
              </w:rPr>
            </w:pPr>
            <w:r>
              <w:rPr>
                <w:rFonts w:cs="Times New Roman"/>
                <w:color w:val="000000"/>
                <w:highlight w:val="white"/>
                <w:lang w:eastAsia="ru-RU"/>
              </w:rPr>
              <w:t>29949,36</w:t>
            </w:r>
          </w:p>
        </w:tc>
        <w:tc>
          <w:tcPr>
            <w:tcW w:w="1006" w:type="pct"/>
          </w:tcPr>
          <w:p w:rsidR="00321779" w:rsidRPr="00733C2D" w:rsidRDefault="00321779" w:rsidP="00321779">
            <w:pPr>
              <w:jc w:val="center"/>
              <w:rPr>
                <w:rFonts w:cs="Times New Roman"/>
                <w:color w:val="000000"/>
                <w:highlight w:val="white"/>
                <w:lang w:eastAsia="ru-RU"/>
              </w:rPr>
            </w:pPr>
            <w:r>
              <w:rPr>
                <w:rFonts w:cs="Times New Roman"/>
                <w:color w:val="000000"/>
                <w:highlight w:val="white"/>
                <w:lang w:eastAsia="ru-RU"/>
              </w:rPr>
              <w:t>14974,68</w:t>
            </w:r>
          </w:p>
        </w:tc>
        <w:tc>
          <w:tcPr>
            <w:tcW w:w="907" w:type="pct"/>
          </w:tcPr>
          <w:p w:rsidR="00321779" w:rsidRPr="00733C2D" w:rsidRDefault="00321779" w:rsidP="00321779">
            <w:pPr>
              <w:jc w:val="center"/>
              <w:rPr>
                <w:rFonts w:cs="Times New Roman"/>
                <w:color w:val="000000"/>
                <w:highlight w:val="white"/>
                <w:lang w:eastAsia="ru-RU"/>
              </w:rPr>
            </w:pPr>
            <w:r>
              <w:rPr>
                <w:rFonts w:cs="Times New Roman"/>
                <w:color w:val="000000"/>
                <w:highlight w:val="white"/>
                <w:lang w:eastAsia="ru-RU"/>
              </w:rPr>
              <w:t>122,37</w:t>
            </w:r>
          </w:p>
        </w:tc>
        <w:tc>
          <w:tcPr>
            <w:tcW w:w="901" w:type="pct"/>
          </w:tcPr>
          <w:p w:rsidR="00321779" w:rsidRPr="00733C2D" w:rsidRDefault="00321779" w:rsidP="00321779">
            <w:pPr>
              <w:jc w:val="center"/>
              <w:rPr>
                <w:rFonts w:cs="Times New Roman"/>
                <w:color w:val="000000"/>
                <w:highlight w:val="white"/>
                <w:lang w:eastAsia="ru-RU"/>
              </w:rPr>
            </w:pPr>
            <w:r>
              <w:rPr>
                <w:rFonts w:cs="Times New Roman"/>
                <w:color w:val="000000"/>
                <w:highlight w:val="white"/>
                <w:lang w:eastAsia="ru-RU"/>
              </w:rPr>
              <w:t>7,67</w:t>
            </w:r>
          </w:p>
        </w:tc>
      </w:tr>
      <w:tr w:rsidR="00321779" w:rsidRPr="00733C2D" w:rsidTr="00321779">
        <w:tc>
          <w:tcPr>
            <w:tcW w:w="440" w:type="pct"/>
          </w:tcPr>
          <w:p w:rsidR="00321779" w:rsidRPr="00733C2D" w:rsidRDefault="00321779" w:rsidP="00321779">
            <w:pPr>
              <w:jc w:val="center"/>
              <w:rPr>
                <w:rFonts w:cs="Times New Roman"/>
                <w:color w:val="000000"/>
                <w:highlight w:val="white"/>
                <w:lang w:eastAsia="ru-RU"/>
              </w:rPr>
            </w:pPr>
            <w:r>
              <w:rPr>
                <w:rFonts w:cs="Times New Roman"/>
                <w:color w:val="000000"/>
                <w:highlight w:val="white"/>
                <w:lang w:eastAsia="ru-RU"/>
              </w:rPr>
              <w:t>5</w:t>
            </w:r>
          </w:p>
        </w:tc>
        <w:tc>
          <w:tcPr>
            <w:tcW w:w="771" w:type="pct"/>
          </w:tcPr>
          <w:p w:rsidR="00321779" w:rsidRPr="00733C2D" w:rsidRDefault="00321779" w:rsidP="00321779">
            <w:pPr>
              <w:jc w:val="center"/>
              <w:rPr>
                <w:rFonts w:cs="Times New Roman"/>
                <w:color w:val="000000"/>
                <w:highlight w:val="white"/>
                <w:lang w:eastAsia="ru-RU"/>
              </w:rPr>
            </w:pPr>
            <w:r>
              <w:rPr>
                <w:rFonts w:cs="Times New Roman"/>
                <w:color w:val="000000"/>
                <w:highlight w:val="white"/>
                <w:lang w:eastAsia="ru-RU"/>
              </w:rPr>
              <w:t>2001,83</w:t>
            </w:r>
          </w:p>
        </w:tc>
        <w:tc>
          <w:tcPr>
            <w:tcW w:w="975" w:type="pct"/>
          </w:tcPr>
          <w:p w:rsidR="00321779" w:rsidRPr="00733C2D" w:rsidRDefault="00321779" w:rsidP="00321779">
            <w:pPr>
              <w:jc w:val="center"/>
              <w:rPr>
                <w:rFonts w:cs="Times New Roman"/>
                <w:color w:val="000000"/>
                <w:highlight w:val="white"/>
                <w:lang w:eastAsia="ru-RU"/>
              </w:rPr>
            </w:pPr>
            <w:r>
              <w:rPr>
                <w:rFonts w:cs="Times New Roman"/>
                <w:color w:val="000000"/>
                <w:highlight w:val="white"/>
                <w:lang w:eastAsia="ru-RU"/>
              </w:rPr>
              <w:t>400,17</w:t>
            </w:r>
          </w:p>
        </w:tc>
        <w:tc>
          <w:tcPr>
            <w:tcW w:w="1006" w:type="pct"/>
          </w:tcPr>
          <w:p w:rsidR="00321779" w:rsidRPr="00733C2D" w:rsidRDefault="00321779" w:rsidP="00321779">
            <w:pPr>
              <w:jc w:val="center"/>
              <w:rPr>
                <w:rFonts w:cs="Times New Roman"/>
                <w:color w:val="000000"/>
                <w:highlight w:val="white"/>
                <w:lang w:eastAsia="ru-RU"/>
              </w:rPr>
            </w:pPr>
            <w:r>
              <w:rPr>
                <w:rFonts w:cs="Times New Roman"/>
                <w:color w:val="000000"/>
                <w:highlight w:val="white"/>
                <w:lang w:eastAsia="ru-RU"/>
              </w:rPr>
              <w:t>200,08</w:t>
            </w:r>
          </w:p>
        </w:tc>
        <w:tc>
          <w:tcPr>
            <w:tcW w:w="907" w:type="pct"/>
          </w:tcPr>
          <w:p w:rsidR="00321779" w:rsidRPr="00733C2D" w:rsidRDefault="00321779" w:rsidP="00321779">
            <w:pPr>
              <w:jc w:val="center"/>
              <w:rPr>
                <w:rFonts w:cs="Times New Roman"/>
                <w:color w:val="000000"/>
                <w:highlight w:val="white"/>
                <w:lang w:eastAsia="ru-RU"/>
              </w:rPr>
            </w:pPr>
            <w:r>
              <w:rPr>
                <w:rFonts w:cs="Times New Roman"/>
                <w:color w:val="000000"/>
                <w:highlight w:val="white"/>
                <w:lang w:eastAsia="ru-RU"/>
              </w:rPr>
              <w:t>14,15</w:t>
            </w:r>
          </w:p>
        </w:tc>
        <w:tc>
          <w:tcPr>
            <w:tcW w:w="901" w:type="pct"/>
          </w:tcPr>
          <w:p w:rsidR="00321779" w:rsidRPr="00733C2D" w:rsidRDefault="00321779" w:rsidP="00321779">
            <w:pPr>
              <w:jc w:val="center"/>
              <w:rPr>
                <w:rFonts w:cs="Times New Roman"/>
                <w:color w:val="000000"/>
                <w:highlight w:val="white"/>
                <w:lang w:eastAsia="ru-RU"/>
              </w:rPr>
            </w:pPr>
            <w:r>
              <w:rPr>
                <w:rFonts w:cs="Times New Roman"/>
                <w:color w:val="000000"/>
                <w:highlight w:val="white"/>
                <w:lang w:eastAsia="ru-RU"/>
              </w:rPr>
              <w:t>0,71</w:t>
            </w:r>
          </w:p>
        </w:tc>
      </w:tr>
      <w:tr w:rsidR="00321779" w:rsidRPr="00733C2D" w:rsidTr="00321779">
        <w:tc>
          <w:tcPr>
            <w:tcW w:w="440" w:type="pct"/>
          </w:tcPr>
          <w:p w:rsidR="00321779" w:rsidRPr="00733C2D" w:rsidRDefault="00321779" w:rsidP="00321779">
            <w:pPr>
              <w:jc w:val="center"/>
              <w:rPr>
                <w:rFonts w:cs="Times New Roman"/>
                <w:color w:val="000000"/>
                <w:highlight w:val="white"/>
                <w:lang w:eastAsia="ru-RU"/>
              </w:rPr>
            </w:pPr>
            <w:r>
              <w:rPr>
                <w:rFonts w:cs="Times New Roman"/>
                <w:color w:val="000000"/>
                <w:highlight w:val="white"/>
                <w:lang w:eastAsia="ru-RU"/>
              </w:rPr>
              <w:t>6</w:t>
            </w:r>
          </w:p>
        </w:tc>
        <w:tc>
          <w:tcPr>
            <w:tcW w:w="771" w:type="pct"/>
          </w:tcPr>
          <w:p w:rsidR="00321779" w:rsidRPr="00733C2D" w:rsidRDefault="00321779" w:rsidP="00321779">
            <w:pPr>
              <w:jc w:val="center"/>
              <w:rPr>
                <w:rFonts w:cs="Times New Roman"/>
                <w:color w:val="000000"/>
                <w:highlight w:val="white"/>
                <w:lang w:eastAsia="ru-RU"/>
              </w:rPr>
            </w:pPr>
            <w:r>
              <w:rPr>
                <w:rFonts w:cs="Times New Roman"/>
                <w:color w:val="000000"/>
                <w:highlight w:val="white"/>
                <w:lang w:eastAsia="ru-RU"/>
              </w:rPr>
              <w:t>2096,07</w:t>
            </w:r>
          </w:p>
        </w:tc>
        <w:tc>
          <w:tcPr>
            <w:tcW w:w="975" w:type="pct"/>
          </w:tcPr>
          <w:p w:rsidR="00321779" w:rsidRPr="00733C2D" w:rsidRDefault="00321779" w:rsidP="00321779">
            <w:pPr>
              <w:jc w:val="center"/>
              <w:rPr>
                <w:rFonts w:cs="Times New Roman"/>
                <w:color w:val="000000"/>
                <w:highlight w:val="white"/>
                <w:lang w:eastAsia="ru-RU"/>
              </w:rPr>
            </w:pPr>
            <w:r>
              <w:rPr>
                <w:rFonts w:cs="Times New Roman"/>
                <w:color w:val="000000"/>
                <w:highlight w:val="white"/>
                <w:lang w:eastAsia="ru-RU"/>
              </w:rPr>
              <w:t>31552,83</w:t>
            </w:r>
          </w:p>
        </w:tc>
        <w:tc>
          <w:tcPr>
            <w:tcW w:w="1006" w:type="pct"/>
          </w:tcPr>
          <w:p w:rsidR="00321779" w:rsidRPr="00733C2D" w:rsidRDefault="00321779" w:rsidP="00321779">
            <w:pPr>
              <w:jc w:val="center"/>
              <w:rPr>
                <w:rFonts w:cs="Times New Roman"/>
                <w:color w:val="000000"/>
                <w:highlight w:val="white"/>
                <w:lang w:eastAsia="ru-RU"/>
              </w:rPr>
            </w:pPr>
            <w:r>
              <w:rPr>
                <w:rFonts w:cs="Times New Roman"/>
                <w:color w:val="000000"/>
                <w:highlight w:val="white"/>
                <w:lang w:eastAsia="ru-RU"/>
              </w:rPr>
              <w:t>15776,41</w:t>
            </w:r>
          </w:p>
        </w:tc>
        <w:tc>
          <w:tcPr>
            <w:tcW w:w="907" w:type="pct"/>
          </w:tcPr>
          <w:p w:rsidR="00321779" w:rsidRPr="00733C2D" w:rsidRDefault="00321779" w:rsidP="00321779">
            <w:pPr>
              <w:jc w:val="center"/>
              <w:rPr>
                <w:rFonts w:cs="Times New Roman"/>
                <w:color w:val="000000"/>
                <w:highlight w:val="white"/>
                <w:lang w:eastAsia="ru-RU"/>
              </w:rPr>
            </w:pPr>
            <w:r>
              <w:rPr>
                <w:rFonts w:cs="Times New Roman"/>
                <w:color w:val="000000"/>
                <w:highlight w:val="white"/>
                <w:lang w:eastAsia="ru-RU"/>
              </w:rPr>
              <w:t>125,60</w:t>
            </w:r>
          </w:p>
        </w:tc>
        <w:tc>
          <w:tcPr>
            <w:tcW w:w="901" w:type="pct"/>
          </w:tcPr>
          <w:p w:rsidR="00321779" w:rsidRPr="00733C2D" w:rsidRDefault="00321779" w:rsidP="00321779">
            <w:pPr>
              <w:jc w:val="center"/>
              <w:rPr>
                <w:rFonts w:cs="Times New Roman"/>
                <w:color w:val="000000"/>
                <w:highlight w:val="white"/>
                <w:lang w:eastAsia="ru-RU"/>
              </w:rPr>
            </w:pPr>
            <w:r>
              <w:rPr>
                <w:rFonts w:cs="Times New Roman"/>
                <w:color w:val="000000"/>
                <w:highlight w:val="white"/>
                <w:lang w:eastAsia="ru-RU"/>
              </w:rPr>
              <w:t>5,99</w:t>
            </w:r>
          </w:p>
        </w:tc>
      </w:tr>
      <w:tr w:rsidR="00321779" w:rsidRPr="00733C2D" w:rsidTr="00321779">
        <w:tc>
          <w:tcPr>
            <w:tcW w:w="440" w:type="pct"/>
          </w:tcPr>
          <w:p w:rsidR="00321779" w:rsidRPr="00733C2D" w:rsidRDefault="00321779" w:rsidP="00321779">
            <w:pPr>
              <w:jc w:val="center"/>
              <w:rPr>
                <w:rFonts w:cs="Times New Roman"/>
                <w:color w:val="000000"/>
                <w:highlight w:val="white"/>
                <w:lang w:eastAsia="ru-RU"/>
              </w:rPr>
            </w:pPr>
            <w:r>
              <w:rPr>
                <w:rFonts w:cs="Times New Roman"/>
                <w:color w:val="000000"/>
                <w:highlight w:val="white"/>
                <w:lang w:eastAsia="ru-RU"/>
              </w:rPr>
              <w:t>7</w:t>
            </w:r>
          </w:p>
        </w:tc>
        <w:tc>
          <w:tcPr>
            <w:tcW w:w="771" w:type="pct"/>
          </w:tcPr>
          <w:p w:rsidR="00321779" w:rsidRPr="00733C2D" w:rsidRDefault="00321779" w:rsidP="00321779">
            <w:pPr>
              <w:jc w:val="center"/>
              <w:rPr>
                <w:rFonts w:cs="Times New Roman"/>
                <w:color w:val="000000"/>
                <w:highlight w:val="white"/>
                <w:lang w:eastAsia="ru-RU"/>
              </w:rPr>
            </w:pPr>
            <w:r>
              <w:rPr>
                <w:rFonts w:cs="Times New Roman"/>
                <w:color w:val="000000"/>
                <w:highlight w:val="white"/>
                <w:lang w:eastAsia="ru-RU"/>
              </w:rPr>
              <w:t>2430,4</w:t>
            </w:r>
          </w:p>
        </w:tc>
        <w:tc>
          <w:tcPr>
            <w:tcW w:w="975" w:type="pct"/>
          </w:tcPr>
          <w:p w:rsidR="00321779" w:rsidRPr="00733C2D" w:rsidRDefault="00321779" w:rsidP="00321779">
            <w:pPr>
              <w:jc w:val="center"/>
              <w:rPr>
                <w:rFonts w:cs="Times New Roman"/>
                <w:color w:val="000000"/>
                <w:highlight w:val="white"/>
                <w:lang w:eastAsia="ru-RU"/>
              </w:rPr>
            </w:pPr>
            <w:r>
              <w:rPr>
                <w:rFonts w:cs="Times New Roman"/>
                <w:color w:val="000000"/>
                <w:highlight w:val="white"/>
                <w:lang w:eastAsia="ru-RU"/>
              </w:rPr>
              <w:t>56815,76</w:t>
            </w:r>
          </w:p>
        </w:tc>
        <w:tc>
          <w:tcPr>
            <w:tcW w:w="1006" w:type="pct"/>
          </w:tcPr>
          <w:p w:rsidR="00321779" w:rsidRPr="00733C2D" w:rsidRDefault="00321779" w:rsidP="00321779">
            <w:pPr>
              <w:jc w:val="center"/>
              <w:rPr>
                <w:rFonts w:cs="Times New Roman"/>
                <w:color w:val="000000"/>
                <w:highlight w:val="white"/>
                <w:lang w:eastAsia="ru-RU"/>
              </w:rPr>
            </w:pPr>
            <w:r>
              <w:rPr>
                <w:rFonts w:cs="Times New Roman"/>
                <w:color w:val="000000"/>
                <w:highlight w:val="white"/>
                <w:lang w:eastAsia="ru-RU"/>
              </w:rPr>
              <w:t>28407,88</w:t>
            </w:r>
          </w:p>
        </w:tc>
        <w:tc>
          <w:tcPr>
            <w:tcW w:w="907" w:type="pct"/>
          </w:tcPr>
          <w:p w:rsidR="00321779" w:rsidRPr="00733C2D" w:rsidRDefault="00321779" w:rsidP="00321779">
            <w:pPr>
              <w:jc w:val="center"/>
              <w:rPr>
                <w:rFonts w:cs="Times New Roman"/>
                <w:color w:val="000000"/>
                <w:highlight w:val="white"/>
                <w:lang w:eastAsia="ru-RU"/>
              </w:rPr>
            </w:pPr>
            <w:r>
              <w:rPr>
                <w:rFonts w:cs="Times New Roman"/>
                <w:color w:val="000000"/>
                <w:highlight w:val="white"/>
                <w:lang w:eastAsia="ru-RU"/>
              </w:rPr>
              <w:t>168,55</w:t>
            </w:r>
          </w:p>
        </w:tc>
        <w:tc>
          <w:tcPr>
            <w:tcW w:w="901" w:type="pct"/>
          </w:tcPr>
          <w:p w:rsidR="00321779" w:rsidRPr="00733C2D" w:rsidRDefault="00321779" w:rsidP="00321779">
            <w:pPr>
              <w:jc w:val="center"/>
              <w:rPr>
                <w:rFonts w:cs="Times New Roman"/>
                <w:color w:val="000000"/>
                <w:highlight w:val="white"/>
                <w:lang w:eastAsia="ru-RU"/>
              </w:rPr>
            </w:pPr>
            <w:r>
              <w:rPr>
                <w:rFonts w:cs="Times New Roman"/>
                <w:color w:val="000000"/>
                <w:highlight w:val="white"/>
                <w:lang w:eastAsia="ru-RU"/>
              </w:rPr>
              <w:t>6,93</w:t>
            </w:r>
          </w:p>
        </w:tc>
      </w:tr>
      <w:tr w:rsidR="00321779" w:rsidRPr="00733C2D" w:rsidTr="00321779">
        <w:tc>
          <w:tcPr>
            <w:tcW w:w="440" w:type="pct"/>
          </w:tcPr>
          <w:p w:rsidR="00321779" w:rsidRPr="00733C2D" w:rsidRDefault="00321779" w:rsidP="00321779">
            <w:pPr>
              <w:jc w:val="center"/>
              <w:rPr>
                <w:rFonts w:cs="Times New Roman"/>
                <w:color w:val="000000"/>
                <w:highlight w:val="white"/>
                <w:lang w:eastAsia="ru-RU"/>
              </w:rPr>
            </w:pPr>
            <w:r>
              <w:rPr>
                <w:rFonts w:cs="Times New Roman"/>
                <w:color w:val="000000"/>
                <w:highlight w:val="white"/>
                <w:lang w:eastAsia="ru-RU"/>
              </w:rPr>
              <w:t>8</w:t>
            </w:r>
          </w:p>
        </w:tc>
        <w:tc>
          <w:tcPr>
            <w:tcW w:w="771" w:type="pct"/>
          </w:tcPr>
          <w:p w:rsidR="00321779" w:rsidRPr="00733C2D" w:rsidRDefault="00321779" w:rsidP="00321779">
            <w:pPr>
              <w:jc w:val="center"/>
              <w:rPr>
                <w:rFonts w:cs="Times New Roman"/>
                <w:color w:val="000000"/>
                <w:highlight w:val="white"/>
                <w:lang w:eastAsia="ru-RU"/>
              </w:rPr>
            </w:pPr>
            <w:r>
              <w:rPr>
                <w:rFonts w:cs="Times New Roman"/>
                <w:color w:val="000000"/>
                <w:highlight w:val="white"/>
                <w:lang w:eastAsia="ru-RU"/>
              </w:rPr>
              <w:t>6423,93</w:t>
            </w:r>
          </w:p>
        </w:tc>
        <w:tc>
          <w:tcPr>
            <w:tcW w:w="975" w:type="pct"/>
          </w:tcPr>
          <w:p w:rsidR="00321779" w:rsidRPr="00733C2D" w:rsidRDefault="00321779" w:rsidP="00321779">
            <w:pPr>
              <w:jc w:val="center"/>
              <w:rPr>
                <w:rFonts w:cs="Times New Roman"/>
                <w:color w:val="000000"/>
                <w:highlight w:val="white"/>
                <w:lang w:eastAsia="ru-RU"/>
              </w:rPr>
            </w:pPr>
            <w:r>
              <w:rPr>
                <w:rFonts w:cs="Times New Roman"/>
                <w:color w:val="000000"/>
                <w:highlight w:val="white"/>
                <w:lang w:eastAsia="ru-RU"/>
              </w:rPr>
              <w:t>103063,23</w:t>
            </w:r>
          </w:p>
        </w:tc>
        <w:tc>
          <w:tcPr>
            <w:tcW w:w="1006" w:type="pct"/>
          </w:tcPr>
          <w:p w:rsidR="00321779" w:rsidRPr="00733C2D" w:rsidRDefault="00321779" w:rsidP="00321779">
            <w:pPr>
              <w:jc w:val="center"/>
              <w:rPr>
                <w:rFonts w:cs="Times New Roman"/>
                <w:color w:val="000000"/>
                <w:highlight w:val="white"/>
                <w:lang w:eastAsia="ru-RU"/>
              </w:rPr>
            </w:pPr>
            <w:r>
              <w:rPr>
                <w:rFonts w:cs="Times New Roman"/>
                <w:color w:val="000000"/>
                <w:highlight w:val="white"/>
                <w:lang w:eastAsia="ru-RU"/>
              </w:rPr>
              <w:t>51531,61</w:t>
            </w:r>
          </w:p>
        </w:tc>
        <w:tc>
          <w:tcPr>
            <w:tcW w:w="907" w:type="pct"/>
          </w:tcPr>
          <w:p w:rsidR="00321779" w:rsidRPr="00733C2D" w:rsidRDefault="00321779" w:rsidP="00321779">
            <w:pPr>
              <w:jc w:val="center"/>
              <w:rPr>
                <w:rFonts w:cs="Times New Roman"/>
                <w:color w:val="000000"/>
                <w:highlight w:val="white"/>
                <w:lang w:eastAsia="ru-RU"/>
              </w:rPr>
            </w:pPr>
            <w:r>
              <w:rPr>
                <w:rFonts w:cs="Times New Roman"/>
                <w:color w:val="000000"/>
                <w:highlight w:val="white"/>
                <w:lang w:eastAsia="ru-RU"/>
              </w:rPr>
              <w:t>227,01</w:t>
            </w:r>
          </w:p>
        </w:tc>
        <w:tc>
          <w:tcPr>
            <w:tcW w:w="901" w:type="pct"/>
          </w:tcPr>
          <w:p w:rsidR="00321779" w:rsidRPr="00733C2D" w:rsidRDefault="00321779" w:rsidP="00321779">
            <w:pPr>
              <w:jc w:val="center"/>
              <w:rPr>
                <w:rFonts w:cs="Times New Roman"/>
                <w:color w:val="000000"/>
                <w:highlight w:val="white"/>
                <w:lang w:eastAsia="ru-RU"/>
              </w:rPr>
            </w:pPr>
            <w:r>
              <w:rPr>
                <w:rFonts w:cs="Times New Roman"/>
                <w:color w:val="000000"/>
                <w:highlight w:val="white"/>
                <w:lang w:eastAsia="ru-RU"/>
              </w:rPr>
              <w:t>3,53</w:t>
            </w:r>
          </w:p>
        </w:tc>
      </w:tr>
      <w:tr w:rsidR="00321779" w:rsidRPr="00733C2D" w:rsidTr="00321779">
        <w:tc>
          <w:tcPr>
            <w:tcW w:w="440" w:type="pct"/>
          </w:tcPr>
          <w:p w:rsidR="00321779" w:rsidRDefault="00321779" w:rsidP="00321779">
            <w:pPr>
              <w:jc w:val="center"/>
              <w:rPr>
                <w:rFonts w:cs="Times New Roman"/>
                <w:color w:val="000000"/>
                <w:highlight w:val="white"/>
                <w:lang w:eastAsia="ru-RU"/>
              </w:rPr>
            </w:pPr>
            <w:r>
              <w:rPr>
                <w:rFonts w:cs="Times New Roman"/>
                <w:color w:val="000000"/>
                <w:highlight w:val="white"/>
                <w:lang w:eastAsia="ru-RU"/>
              </w:rPr>
              <w:t>9</w:t>
            </w:r>
          </w:p>
        </w:tc>
        <w:tc>
          <w:tcPr>
            <w:tcW w:w="771" w:type="pct"/>
          </w:tcPr>
          <w:p w:rsidR="00321779" w:rsidRPr="00733C2D" w:rsidRDefault="00321779" w:rsidP="00321779">
            <w:pPr>
              <w:jc w:val="center"/>
              <w:rPr>
                <w:rFonts w:cs="Times New Roman"/>
                <w:color w:val="000000"/>
                <w:highlight w:val="white"/>
                <w:lang w:eastAsia="ru-RU"/>
              </w:rPr>
            </w:pPr>
            <w:r>
              <w:rPr>
                <w:rFonts w:cs="Times New Roman"/>
                <w:color w:val="000000"/>
                <w:highlight w:val="white"/>
                <w:lang w:eastAsia="ru-RU"/>
              </w:rPr>
              <w:t>235,53</w:t>
            </w:r>
          </w:p>
        </w:tc>
        <w:tc>
          <w:tcPr>
            <w:tcW w:w="975" w:type="pct"/>
          </w:tcPr>
          <w:p w:rsidR="00321779" w:rsidRPr="00733C2D" w:rsidRDefault="00321779" w:rsidP="00321779">
            <w:pPr>
              <w:jc w:val="center"/>
              <w:rPr>
                <w:rFonts w:cs="Times New Roman"/>
                <w:color w:val="000000"/>
                <w:highlight w:val="white"/>
                <w:lang w:eastAsia="ru-RU"/>
              </w:rPr>
            </w:pPr>
            <w:r>
              <w:rPr>
                <w:rFonts w:cs="Times New Roman"/>
                <w:color w:val="000000"/>
                <w:highlight w:val="white"/>
                <w:lang w:eastAsia="ru-RU"/>
              </w:rPr>
              <w:t>587,71</w:t>
            </w:r>
          </w:p>
        </w:tc>
        <w:tc>
          <w:tcPr>
            <w:tcW w:w="1006" w:type="pct"/>
          </w:tcPr>
          <w:p w:rsidR="00321779" w:rsidRPr="00733C2D" w:rsidRDefault="00321779" w:rsidP="00321779">
            <w:pPr>
              <w:jc w:val="center"/>
              <w:rPr>
                <w:rFonts w:cs="Times New Roman"/>
                <w:color w:val="000000"/>
                <w:highlight w:val="white"/>
                <w:lang w:eastAsia="ru-RU"/>
              </w:rPr>
            </w:pPr>
            <w:r>
              <w:rPr>
                <w:rFonts w:cs="Times New Roman"/>
                <w:color w:val="000000"/>
                <w:highlight w:val="white"/>
                <w:lang w:eastAsia="ru-RU"/>
              </w:rPr>
              <w:t>293,85</w:t>
            </w:r>
          </w:p>
        </w:tc>
        <w:tc>
          <w:tcPr>
            <w:tcW w:w="907" w:type="pct"/>
          </w:tcPr>
          <w:p w:rsidR="00321779" w:rsidRPr="00733C2D" w:rsidRDefault="00321779" w:rsidP="00321779">
            <w:pPr>
              <w:jc w:val="center"/>
              <w:rPr>
                <w:rFonts w:cs="Times New Roman"/>
                <w:color w:val="000000"/>
                <w:highlight w:val="white"/>
                <w:lang w:eastAsia="ru-RU"/>
              </w:rPr>
            </w:pPr>
            <w:r>
              <w:rPr>
                <w:rFonts w:cs="Times New Roman"/>
                <w:color w:val="000000"/>
                <w:highlight w:val="white"/>
                <w:lang w:eastAsia="ru-RU"/>
              </w:rPr>
              <w:t>17,14</w:t>
            </w:r>
          </w:p>
        </w:tc>
        <w:tc>
          <w:tcPr>
            <w:tcW w:w="901" w:type="pct"/>
          </w:tcPr>
          <w:p w:rsidR="00321779" w:rsidRPr="00733C2D" w:rsidRDefault="00321779" w:rsidP="00321779">
            <w:pPr>
              <w:jc w:val="center"/>
              <w:rPr>
                <w:rFonts w:cs="Times New Roman"/>
                <w:color w:val="000000"/>
                <w:highlight w:val="white"/>
                <w:lang w:eastAsia="ru-RU"/>
              </w:rPr>
            </w:pPr>
            <w:r>
              <w:rPr>
                <w:rFonts w:cs="Times New Roman"/>
                <w:color w:val="000000"/>
                <w:highlight w:val="white"/>
                <w:lang w:eastAsia="ru-RU"/>
              </w:rPr>
              <w:t>7,28</w:t>
            </w:r>
          </w:p>
        </w:tc>
      </w:tr>
      <w:tr w:rsidR="00321779" w:rsidRPr="00733C2D" w:rsidTr="00321779">
        <w:tc>
          <w:tcPr>
            <w:tcW w:w="440" w:type="pct"/>
          </w:tcPr>
          <w:p w:rsidR="00321779" w:rsidRDefault="00321779" w:rsidP="00321779">
            <w:pPr>
              <w:jc w:val="center"/>
              <w:rPr>
                <w:rFonts w:cs="Times New Roman"/>
                <w:color w:val="000000"/>
                <w:highlight w:val="white"/>
                <w:lang w:eastAsia="ru-RU"/>
              </w:rPr>
            </w:pPr>
            <w:r>
              <w:rPr>
                <w:rFonts w:cs="Times New Roman"/>
                <w:color w:val="000000"/>
                <w:highlight w:val="white"/>
                <w:lang w:eastAsia="ru-RU"/>
              </w:rPr>
              <w:t>10</w:t>
            </w:r>
          </w:p>
        </w:tc>
        <w:tc>
          <w:tcPr>
            <w:tcW w:w="771" w:type="pct"/>
          </w:tcPr>
          <w:p w:rsidR="00321779" w:rsidRDefault="00321779" w:rsidP="00321779">
            <w:pPr>
              <w:jc w:val="center"/>
              <w:rPr>
                <w:rFonts w:cs="Times New Roman"/>
                <w:color w:val="000000"/>
                <w:highlight w:val="white"/>
                <w:lang w:eastAsia="ru-RU"/>
              </w:rPr>
            </w:pPr>
            <w:r>
              <w:rPr>
                <w:rFonts w:cs="Times New Roman"/>
                <w:color w:val="000000"/>
                <w:highlight w:val="white"/>
                <w:lang w:eastAsia="ru-RU"/>
              </w:rPr>
              <w:t>256,87</w:t>
            </w:r>
          </w:p>
        </w:tc>
        <w:tc>
          <w:tcPr>
            <w:tcW w:w="975" w:type="pct"/>
          </w:tcPr>
          <w:p w:rsidR="00321779" w:rsidRDefault="00321779" w:rsidP="00321779">
            <w:pPr>
              <w:jc w:val="center"/>
              <w:rPr>
                <w:rFonts w:cs="Times New Roman"/>
                <w:color w:val="000000"/>
                <w:highlight w:val="white"/>
                <w:lang w:eastAsia="ru-RU"/>
              </w:rPr>
            </w:pPr>
            <w:r>
              <w:rPr>
                <w:rFonts w:cs="Times New Roman"/>
                <w:color w:val="000000"/>
                <w:highlight w:val="white"/>
                <w:lang w:eastAsia="ru-RU"/>
              </w:rPr>
              <w:t>446,91</w:t>
            </w:r>
          </w:p>
        </w:tc>
        <w:tc>
          <w:tcPr>
            <w:tcW w:w="1006" w:type="pct"/>
          </w:tcPr>
          <w:p w:rsidR="00321779" w:rsidRDefault="00321779" w:rsidP="00321779">
            <w:pPr>
              <w:jc w:val="center"/>
              <w:rPr>
                <w:rFonts w:cs="Times New Roman"/>
                <w:color w:val="000000"/>
                <w:highlight w:val="white"/>
                <w:lang w:eastAsia="ru-RU"/>
              </w:rPr>
            </w:pPr>
            <w:r>
              <w:rPr>
                <w:rFonts w:cs="Times New Roman"/>
                <w:color w:val="000000"/>
                <w:highlight w:val="white"/>
                <w:lang w:eastAsia="ru-RU"/>
              </w:rPr>
              <w:t>223,45</w:t>
            </w:r>
          </w:p>
        </w:tc>
        <w:tc>
          <w:tcPr>
            <w:tcW w:w="907" w:type="pct"/>
          </w:tcPr>
          <w:p w:rsidR="00321779" w:rsidRDefault="00321779" w:rsidP="00321779">
            <w:pPr>
              <w:jc w:val="center"/>
              <w:rPr>
                <w:rFonts w:cs="Times New Roman"/>
                <w:color w:val="000000"/>
                <w:highlight w:val="white"/>
                <w:lang w:eastAsia="ru-RU"/>
              </w:rPr>
            </w:pPr>
            <w:r>
              <w:rPr>
                <w:rFonts w:cs="Times New Roman"/>
                <w:color w:val="000000"/>
                <w:highlight w:val="white"/>
                <w:lang w:eastAsia="ru-RU"/>
              </w:rPr>
              <w:t>14,95</w:t>
            </w:r>
          </w:p>
        </w:tc>
        <w:tc>
          <w:tcPr>
            <w:tcW w:w="901" w:type="pct"/>
          </w:tcPr>
          <w:p w:rsidR="00321779" w:rsidRDefault="00321779" w:rsidP="00321779">
            <w:pPr>
              <w:jc w:val="center"/>
              <w:rPr>
                <w:rFonts w:cs="Times New Roman"/>
                <w:color w:val="000000"/>
                <w:highlight w:val="white"/>
                <w:lang w:eastAsia="ru-RU"/>
              </w:rPr>
            </w:pPr>
            <w:r>
              <w:rPr>
                <w:rFonts w:cs="Times New Roman"/>
                <w:color w:val="000000"/>
                <w:highlight w:val="white"/>
                <w:lang w:eastAsia="ru-RU"/>
              </w:rPr>
              <w:t>5,82</w:t>
            </w:r>
          </w:p>
        </w:tc>
      </w:tr>
      <w:tr w:rsidR="00321779" w:rsidRPr="00733C2D" w:rsidTr="00321779">
        <w:tc>
          <w:tcPr>
            <w:tcW w:w="440" w:type="pct"/>
          </w:tcPr>
          <w:p w:rsidR="00321779" w:rsidRDefault="00321779" w:rsidP="00321779">
            <w:pPr>
              <w:jc w:val="center"/>
              <w:rPr>
                <w:rFonts w:cs="Times New Roman"/>
                <w:color w:val="000000"/>
                <w:highlight w:val="white"/>
                <w:lang w:eastAsia="ru-RU"/>
              </w:rPr>
            </w:pPr>
            <w:r>
              <w:rPr>
                <w:rFonts w:cs="Times New Roman"/>
                <w:color w:val="000000"/>
                <w:highlight w:val="white"/>
                <w:lang w:eastAsia="ru-RU"/>
              </w:rPr>
              <w:t>11</w:t>
            </w:r>
          </w:p>
        </w:tc>
        <w:tc>
          <w:tcPr>
            <w:tcW w:w="771" w:type="pct"/>
          </w:tcPr>
          <w:p w:rsidR="00321779" w:rsidRDefault="00321779" w:rsidP="00321779">
            <w:pPr>
              <w:jc w:val="center"/>
              <w:rPr>
                <w:rFonts w:cs="Times New Roman"/>
                <w:color w:val="000000"/>
                <w:highlight w:val="white"/>
                <w:lang w:eastAsia="ru-RU"/>
              </w:rPr>
            </w:pPr>
            <w:r>
              <w:rPr>
                <w:rFonts w:cs="Times New Roman"/>
                <w:color w:val="000000"/>
                <w:highlight w:val="white"/>
                <w:lang w:eastAsia="ru-RU"/>
              </w:rPr>
              <w:t>3063,33</w:t>
            </w:r>
          </w:p>
        </w:tc>
        <w:tc>
          <w:tcPr>
            <w:tcW w:w="975" w:type="pct"/>
          </w:tcPr>
          <w:p w:rsidR="00321779" w:rsidRDefault="00321779" w:rsidP="00321779">
            <w:pPr>
              <w:jc w:val="center"/>
              <w:rPr>
                <w:rFonts w:cs="Times New Roman"/>
                <w:color w:val="000000"/>
                <w:highlight w:val="white"/>
                <w:lang w:eastAsia="ru-RU"/>
              </w:rPr>
            </w:pPr>
            <w:r>
              <w:rPr>
                <w:rFonts w:cs="Times New Roman"/>
                <w:color w:val="000000"/>
                <w:highlight w:val="white"/>
                <w:lang w:eastAsia="ru-RU"/>
              </w:rPr>
              <w:t>13066,67</w:t>
            </w:r>
          </w:p>
        </w:tc>
        <w:tc>
          <w:tcPr>
            <w:tcW w:w="1006" w:type="pct"/>
          </w:tcPr>
          <w:p w:rsidR="00321779" w:rsidRDefault="00321779" w:rsidP="00321779">
            <w:pPr>
              <w:jc w:val="center"/>
              <w:rPr>
                <w:rFonts w:cs="Times New Roman"/>
                <w:color w:val="000000"/>
                <w:highlight w:val="white"/>
                <w:lang w:eastAsia="ru-RU"/>
              </w:rPr>
            </w:pPr>
            <w:r>
              <w:rPr>
                <w:rFonts w:cs="Times New Roman"/>
                <w:color w:val="000000"/>
                <w:highlight w:val="white"/>
                <w:lang w:eastAsia="ru-RU"/>
              </w:rPr>
              <w:t>6533,33</w:t>
            </w:r>
          </w:p>
        </w:tc>
        <w:tc>
          <w:tcPr>
            <w:tcW w:w="907" w:type="pct"/>
          </w:tcPr>
          <w:p w:rsidR="00321779" w:rsidRDefault="00321779" w:rsidP="00321779">
            <w:pPr>
              <w:jc w:val="center"/>
              <w:rPr>
                <w:rFonts w:cs="Times New Roman"/>
                <w:color w:val="000000"/>
                <w:highlight w:val="white"/>
                <w:lang w:eastAsia="ru-RU"/>
              </w:rPr>
            </w:pPr>
            <w:r>
              <w:rPr>
                <w:rFonts w:cs="Times New Roman"/>
                <w:color w:val="000000"/>
                <w:highlight w:val="white"/>
                <w:lang w:eastAsia="ru-RU"/>
              </w:rPr>
              <w:t>80,83</w:t>
            </w:r>
          </w:p>
        </w:tc>
        <w:tc>
          <w:tcPr>
            <w:tcW w:w="901" w:type="pct"/>
          </w:tcPr>
          <w:p w:rsidR="00321779" w:rsidRDefault="00321779" w:rsidP="00321779">
            <w:pPr>
              <w:jc w:val="center"/>
              <w:rPr>
                <w:rFonts w:cs="Times New Roman"/>
                <w:color w:val="000000"/>
                <w:highlight w:val="white"/>
                <w:lang w:eastAsia="ru-RU"/>
              </w:rPr>
            </w:pPr>
            <w:r>
              <w:rPr>
                <w:rFonts w:cs="Times New Roman"/>
                <w:color w:val="000000"/>
                <w:highlight w:val="white"/>
                <w:lang w:eastAsia="ru-RU"/>
              </w:rPr>
              <w:t>2,64</w:t>
            </w:r>
          </w:p>
        </w:tc>
      </w:tr>
    </w:tbl>
    <w:p w:rsidR="00321779" w:rsidRDefault="00321779" w:rsidP="00321779">
      <w:pPr>
        <w:spacing w:after="0"/>
        <w:rPr>
          <w:rFonts w:cs="Times New Roman"/>
          <w:color w:val="000000"/>
          <w:highlight w:val="white"/>
          <w:lang w:eastAsia="ru-RU"/>
        </w:rPr>
      </w:pPr>
    </w:p>
    <w:p w:rsidR="00321779" w:rsidRDefault="00321779" w:rsidP="00321779">
      <w:pPr>
        <w:spacing w:after="0"/>
        <w:rPr>
          <w:rFonts w:cs="Times New Roman"/>
          <w:color w:val="000000"/>
          <w:lang w:eastAsia="ru-RU"/>
        </w:rPr>
      </w:pPr>
      <w:r w:rsidRPr="00B266DA">
        <w:rPr>
          <w:rFonts w:cs="Times New Roman"/>
          <w:color w:val="000000"/>
          <w:highlight w:val="white"/>
          <w:lang w:eastAsia="ru-RU"/>
        </w:rPr>
        <w:t xml:space="preserve">Коэффициент вариации не превышает 33%, совокупность цен принимается однородной. </w:t>
      </w:r>
    </w:p>
    <w:p w:rsidR="00321779" w:rsidRPr="00321779" w:rsidRDefault="00321779" w:rsidP="00321779">
      <w:pPr>
        <w:spacing w:after="0"/>
        <w:ind w:left="2977" w:hanging="2977"/>
        <w:rPr>
          <w:rFonts w:cs="Times New Roman"/>
          <w:color w:val="000000"/>
          <w:highlight w:val="white"/>
          <w:lang w:eastAsia="ru-RU"/>
        </w:rPr>
      </w:pPr>
      <w:r w:rsidRPr="00B266DA">
        <w:rPr>
          <w:rFonts w:cs="Times New Roman"/>
        </w:rPr>
        <w:t>НМЦК методом сопоставимых рыночных цен (анализа рынка) определяется по формуле:</w:t>
      </w:r>
    </w:p>
    <w:p w:rsidR="00321779" w:rsidRDefault="00321779" w:rsidP="00321779">
      <w:pPr>
        <w:spacing w:before="240" w:after="240"/>
        <w:rPr>
          <w:rFonts w:cs="Times New Roman"/>
          <w:color w:val="000000"/>
          <w:lang w:eastAsia="ru-RU"/>
        </w:rPr>
      </w:pPr>
      <w:r>
        <w:rPr>
          <w:rFonts w:cs="Times New Roman"/>
          <w:noProof/>
          <w:position w:val="-24"/>
          <w:lang w:eastAsia="ru-RU" w:bidi="ar-SA"/>
        </w:rPr>
        <w:drawing>
          <wp:inline distT="0" distB="0" distL="0" distR="0" wp14:anchorId="4D8E623E" wp14:editId="6A5BC328">
            <wp:extent cx="1628775" cy="400050"/>
            <wp:effectExtent l="19050" t="0" r="0"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9"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p>
    <w:p w:rsidR="00321779" w:rsidRPr="00B266DA" w:rsidRDefault="00321779" w:rsidP="00321779">
      <w:pPr>
        <w:spacing w:before="240" w:after="240"/>
        <w:rPr>
          <w:rFonts w:cs="Times New Roman"/>
          <w:color w:val="000000"/>
          <w:lang w:eastAsia="ru-RU"/>
        </w:rPr>
      </w:pPr>
      <w:r w:rsidRPr="00B266DA">
        <w:rPr>
          <w:rFonts w:cs="Times New Roman"/>
          <w:color w:val="000000"/>
          <w:lang w:eastAsia="ru-RU"/>
        </w:rPr>
        <w:t>где:</w:t>
      </w:r>
    </w:p>
    <w:p w:rsidR="00321779" w:rsidRPr="00B266DA" w:rsidRDefault="00321779" w:rsidP="00321779">
      <w:pPr>
        <w:spacing w:after="0"/>
        <w:rPr>
          <w:rFonts w:cs="Times New Roman"/>
          <w:color w:val="000000"/>
          <w:lang w:eastAsia="ru-RU"/>
        </w:rPr>
      </w:pPr>
      <w:proofErr w:type="spellStart"/>
      <w:r w:rsidRPr="00B266DA">
        <w:rPr>
          <w:rFonts w:cs="Times New Roman"/>
          <w:color w:val="000000"/>
          <w:lang w:eastAsia="ru-RU"/>
        </w:rPr>
        <w:t>НМЦК</w:t>
      </w:r>
      <w:r w:rsidRPr="00B266DA">
        <w:rPr>
          <w:rFonts w:cs="Times New Roman"/>
          <w:color w:val="000000"/>
          <w:vertAlign w:val="superscript"/>
          <w:lang w:eastAsia="ru-RU"/>
        </w:rPr>
        <w:t>рын</w:t>
      </w:r>
      <w:proofErr w:type="spellEnd"/>
      <w:r w:rsidRPr="00B266DA">
        <w:rPr>
          <w:rFonts w:cs="Times New Roman"/>
          <w:color w:val="000000"/>
          <w:vertAlign w:val="superscript"/>
          <w:lang w:eastAsia="ru-RU"/>
        </w:rPr>
        <w:t xml:space="preserve"> </w:t>
      </w:r>
      <w:r w:rsidRPr="00B266DA">
        <w:rPr>
          <w:rFonts w:cs="Times New Roman"/>
          <w:color w:val="000000"/>
          <w:lang w:eastAsia="ru-RU"/>
        </w:rPr>
        <w:t xml:space="preserve"> - </w:t>
      </w:r>
      <w:proofErr w:type="gramStart"/>
      <w:r w:rsidRPr="00B266DA">
        <w:rPr>
          <w:rFonts w:cs="Times New Roman"/>
          <w:color w:val="000000"/>
          <w:lang w:eastAsia="ru-RU"/>
        </w:rPr>
        <w:t>определяемая</w:t>
      </w:r>
      <w:proofErr w:type="gramEnd"/>
      <w:r w:rsidRPr="00B266DA">
        <w:rPr>
          <w:rFonts w:cs="Times New Roman"/>
          <w:color w:val="000000"/>
          <w:lang w:eastAsia="ru-RU"/>
        </w:rPr>
        <w:t xml:space="preserve"> методом сопоставимых рыночных цен (анализа рынка)</w:t>
      </w:r>
      <w:r>
        <w:rPr>
          <w:rFonts w:cs="Times New Roman"/>
          <w:color w:val="000000"/>
          <w:lang w:eastAsia="ru-RU"/>
        </w:rPr>
        <w:t>;</w:t>
      </w:r>
    </w:p>
    <w:p w:rsidR="00321779" w:rsidRPr="00B266DA" w:rsidRDefault="00321779" w:rsidP="00321779">
      <w:pPr>
        <w:spacing w:after="0"/>
        <w:rPr>
          <w:rFonts w:cs="Times New Roman"/>
          <w:color w:val="000000"/>
          <w:lang w:eastAsia="ru-RU"/>
        </w:rPr>
      </w:pPr>
      <w:r w:rsidRPr="00B266DA">
        <w:rPr>
          <w:rFonts w:cs="Times New Roman"/>
          <w:color w:val="000000"/>
          <w:lang w:eastAsia="ru-RU"/>
        </w:rPr>
        <w:t>v</w:t>
      </w:r>
      <w:r w:rsidRPr="00B266DA">
        <w:rPr>
          <w:rFonts w:cs="Times New Roman"/>
          <w:i/>
          <w:color w:val="000000"/>
          <w:lang w:eastAsia="ru-RU"/>
        </w:rPr>
        <w:t xml:space="preserve"> - </w:t>
      </w:r>
      <w:r w:rsidRPr="00B266DA">
        <w:rPr>
          <w:rFonts w:cs="Times New Roman"/>
          <w:color w:val="000000"/>
          <w:lang w:eastAsia="ru-RU"/>
        </w:rPr>
        <w:t>количество (объем) закупаемого товара (работы, услуги)</w:t>
      </w:r>
      <w:r>
        <w:rPr>
          <w:rFonts w:cs="Times New Roman"/>
          <w:color w:val="000000"/>
          <w:lang w:eastAsia="ru-RU"/>
        </w:rPr>
        <w:t>;</w:t>
      </w:r>
    </w:p>
    <w:p w:rsidR="00321779" w:rsidRPr="00B266DA" w:rsidRDefault="00321779" w:rsidP="00321779">
      <w:pPr>
        <w:spacing w:after="0"/>
        <w:rPr>
          <w:rFonts w:cs="Times New Roman"/>
          <w:color w:val="000000"/>
          <w:lang w:eastAsia="ru-RU"/>
        </w:rPr>
      </w:pPr>
      <w:r w:rsidRPr="00B266DA">
        <w:rPr>
          <w:rFonts w:cs="Times New Roman"/>
          <w:color w:val="000000"/>
          <w:lang w:eastAsia="ru-RU"/>
        </w:rPr>
        <w:t>n - количество значений, используемых в расчете</w:t>
      </w:r>
      <w:r>
        <w:rPr>
          <w:rFonts w:cs="Times New Roman"/>
          <w:color w:val="000000"/>
          <w:lang w:eastAsia="ru-RU"/>
        </w:rPr>
        <w:t>;</w:t>
      </w:r>
    </w:p>
    <w:p w:rsidR="00321779" w:rsidRPr="00B266DA" w:rsidRDefault="00321779" w:rsidP="00321779">
      <w:pPr>
        <w:spacing w:after="0"/>
        <w:rPr>
          <w:rFonts w:cs="Times New Roman"/>
          <w:color w:val="000000"/>
          <w:lang w:eastAsia="ru-RU"/>
        </w:rPr>
      </w:pPr>
      <w:r w:rsidRPr="00B266DA">
        <w:rPr>
          <w:rFonts w:cs="Times New Roman"/>
          <w:i/>
          <w:color w:val="000000"/>
          <w:lang w:eastAsia="ru-RU"/>
        </w:rPr>
        <w:t xml:space="preserve">i </w:t>
      </w:r>
      <w:r w:rsidRPr="00B266DA">
        <w:rPr>
          <w:rFonts w:cs="Times New Roman"/>
          <w:color w:val="000000"/>
          <w:lang w:eastAsia="ru-RU"/>
        </w:rPr>
        <w:t>- номер источника ценовой информации</w:t>
      </w:r>
      <w:r>
        <w:rPr>
          <w:rFonts w:cs="Times New Roman"/>
          <w:color w:val="000000"/>
          <w:lang w:eastAsia="ru-RU"/>
        </w:rPr>
        <w:t>;</w:t>
      </w:r>
    </w:p>
    <w:p w:rsidR="00321779" w:rsidRDefault="00321779" w:rsidP="00321779">
      <w:pPr>
        <w:shd w:val="clear" w:color="auto" w:fill="FFFFFF"/>
        <w:spacing w:after="0"/>
        <w:rPr>
          <w:rFonts w:cs="Times New Roman"/>
          <w:i/>
          <w:color w:val="000000"/>
          <w:lang w:eastAsia="ru-RU"/>
        </w:rPr>
      </w:pPr>
      <w:r w:rsidRPr="00B266DA">
        <w:rPr>
          <w:rFonts w:cs="Times New Roman"/>
          <w:color w:val="000000"/>
          <w:lang w:eastAsia="ru-RU"/>
        </w:rPr>
        <w:fldChar w:fldCharType="begin"/>
      </w:r>
      <w:r w:rsidRPr="00B266DA">
        <w:rPr>
          <w:rFonts w:cs="Times New Roman"/>
          <w:color w:val="000000"/>
          <w:lang w:eastAsia="ru-RU"/>
        </w:rPr>
        <w:instrText xml:space="preserve"> QUOTE </w:instrText>
      </w:r>
      <w:r w:rsidRPr="00B266DA">
        <w:rPr>
          <w:rFonts w:cs="Times New Roman"/>
          <w:noProof/>
          <w:color w:val="000000"/>
          <w:lang w:eastAsia="ru-RU" w:bidi="ar-SA"/>
        </w:rPr>
        <w:drawing>
          <wp:inline distT="0" distB="0" distL="0" distR="0" wp14:anchorId="0980C426" wp14:editId="2BF1AEC9">
            <wp:extent cx="161925" cy="238125"/>
            <wp:effectExtent l="0" t="0" r="0" b="0"/>
            <wp:docPr id="14"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preferRelativeResize="0">
                      <a:picLocks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61925" cy="238125"/>
                    </a:xfrm>
                    <a:prstGeom prst="rect">
                      <a:avLst/>
                    </a:prstGeom>
                    <a:solidFill>
                      <a:srgbClr val="FFFFFF"/>
                    </a:solidFill>
                    <a:ln>
                      <a:noFill/>
                    </a:ln>
                  </pic:spPr>
                </pic:pic>
              </a:graphicData>
            </a:graphic>
          </wp:inline>
        </w:drawing>
      </w:r>
      <w:r w:rsidRPr="00B266DA">
        <w:rPr>
          <w:rFonts w:cs="Times New Roman"/>
          <w:color w:val="000000"/>
          <w:lang w:eastAsia="ru-RU"/>
        </w:rPr>
        <w:instrText xml:space="preserve"> </w:instrText>
      </w:r>
      <w:r w:rsidRPr="00B266DA">
        <w:rPr>
          <w:rFonts w:cs="Times New Roman"/>
          <w:color w:val="000000"/>
          <w:lang w:eastAsia="ru-RU"/>
        </w:rPr>
        <w:fldChar w:fldCharType="separate"/>
      </w:r>
      <w:proofErr w:type="spellStart"/>
      <w:r w:rsidRPr="00B266DA">
        <w:rPr>
          <w:rFonts w:cs="Times New Roman"/>
          <w:color w:val="000000"/>
          <w:lang w:eastAsia="ru-RU"/>
        </w:rPr>
        <w:t>ц</w:t>
      </w:r>
      <w:proofErr w:type="gramStart"/>
      <w:r w:rsidRPr="00B266DA">
        <w:rPr>
          <w:rFonts w:cs="Times New Roman"/>
          <w:color w:val="000000"/>
          <w:vertAlign w:val="subscript"/>
          <w:lang w:eastAsia="ru-RU"/>
        </w:rPr>
        <w:t>i</w:t>
      </w:r>
      <w:proofErr w:type="spellEnd"/>
      <w:proofErr w:type="gramEnd"/>
      <w:r w:rsidRPr="00B266DA">
        <w:rPr>
          <w:rFonts w:cs="Times New Roman"/>
          <w:color w:val="000000"/>
          <w:lang w:eastAsia="ru-RU"/>
        </w:rPr>
        <w:fldChar w:fldCharType="end"/>
      </w:r>
      <w:r w:rsidRPr="00B266DA">
        <w:rPr>
          <w:rFonts w:cs="Times New Roman"/>
          <w:color w:val="000000"/>
          <w:lang w:eastAsia="ru-RU"/>
        </w:rPr>
        <w:t xml:space="preserve"> - цена единицы товара, работы, услуги, представленная в источнике с номером </w:t>
      </w:r>
      <w:r w:rsidRPr="00B266DA">
        <w:rPr>
          <w:rFonts w:cs="Times New Roman"/>
          <w:i/>
          <w:color w:val="000000"/>
          <w:lang w:eastAsia="ru-RU"/>
        </w:rPr>
        <w:t>i</w:t>
      </w:r>
      <w:r>
        <w:rPr>
          <w:rFonts w:cs="Times New Roman"/>
          <w:i/>
          <w:color w:val="000000"/>
          <w:lang w:eastAsia="ru-RU"/>
        </w:rPr>
        <w:t>.</w:t>
      </w:r>
    </w:p>
    <w:p w:rsidR="00321779" w:rsidRPr="00321779" w:rsidRDefault="00321779" w:rsidP="00321779">
      <w:pPr>
        <w:shd w:val="clear" w:color="auto" w:fill="FFFFFF"/>
        <w:spacing w:after="0"/>
        <w:rPr>
          <w:rFonts w:cs="Times New Roman"/>
          <w:i/>
          <w:color w:val="000000"/>
          <w:lang w:eastAsia="ru-RU"/>
        </w:rPr>
      </w:pPr>
    </w:p>
    <w:p w:rsidR="00321779" w:rsidRDefault="00321779" w:rsidP="00321779">
      <w:pPr>
        <w:spacing w:after="0" w:line="240" w:lineRule="auto"/>
        <w:rPr>
          <w:rFonts w:cs="Times New Roman"/>
          <w:color w:val="000000"/>
          <w:lang w:eastAsia="ru-RU"/>
        </w:rPr>
      </w:pPr>
      <w:r>
        <w:rPr>
          <w:rFonts w:cs="Times New Roman"/>
          <w:color w:val="000000"/>
          <w:lang w:eastAsia="ru-RU"/>
        </w:rPr>
        <w:t>Расчет НМЦК по каждому товару:</w:t>
      </w:r>
    </w:p>
    <w:p w:rsidR="00321779" w:rsidRDefault="00321779" w:rsidP="00321779">
      <w:pPr>
        <w:spacing w:after="0" w:line="240" w:lineRule="auto"/>
        <w:rPr>
          <w:rFonts w:cs="Times New Roman"/>
          <w:color w:val="000000"/>
          <w:lang w:eastAsia="ru-RU"/>
        </w:rPr>
      </w:pPr>
      <w:r>
        <w:rPr>
          <w:rFonts w:cs="Times New Roman"/>
          <w:color w:val="000000"/>
          <w:lang w:eastAsia="ru-RU"/>
        </w:rPr>
        <w:t xml:space="preserve">1. </w:t>
      </w:r>
      <w:proofErr w:type="spellStart"/>
      <w:r w:rsidRPr="00B266DA">
        <w:rPr>
          <w:rFonts w:cs="Times New Roman"/>
          <w:color w:val="000000"/>
          <w:lang w:eastAsia="ru-RU"/>
        </w:rPr>
        <w:t>НМЦК</w:t>
      </w:r>
      <w:r w:rsidRPr="00B266DA">
        <w:rPr>
          <w:rFonts w:cs="Times New Roman"/>
          <w:color w:val="000000"/>
          <w:vertAlign w:val="superscript"/>
          <w:lang w:eastAsia="ru-RU"/>
        </w:rPr>
        <w:t>рын</w:t>
      </w:r>
      <w:proofErr w:type="spellEnd"/>
      <w:r>
        <w:rPr>
          <w:rFonts w:cs="Times New Roman"/>
          <w:color w:val="000000"/>
          <w:vertAlign w:val="superscript"/>
          <w:lang w:eastAsia="ru-RU"/>
        </w:rPr>
        <w:t xml:space="preserve"> </w:t>
      </w:r>
      <w:r>
        <w:rPr>
          <w:rFonts w:cs="Times New Roman"/>
          <w:color w:val="000000"/>
          <w:lang w:eastAsia="ru-RU"/>
        </w:rPr>
        <w:t xml:space="preserve"> = </w:t>
      </w:r>
      <w:r w:rsidRPr="006B006F">
        <w:rPr>
          <w:rFonts w:cs="Times New Roman"/>
          <w:color w:val="000000"/>
          <w:position w:val="-24"/>
          <w:lang w:eastAsia="ru-RU"/>
        </w:rPr>
        <w:object w:dxaOrig="44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75pt;height:30.7pt" o:ole="">
            <v:imagedata r:id="rId51" o:title=""/>
          </v:shape>
          <o:OLEObject Type="Embed" ProgID="Equation.3" ShapeID="_x0000_i1025" DrawAspect="Content" ObjectID="_1467111417" r:id="rId52"/>
        </w:object>
      </w:r>
    </w:p>
    <w:p w:rsidR="00321779" w:rsidRDefault="00321779" w:rsidP="00321779">
      <w:pPr>
        <w:spacing w:after="0" w:line="240" w:lineRule="auto"/>
        <w:rPr>
          <w:rFonts w:cs="Times New Roman"/>
          <w:color w:val="000000"/>
          <w:lang w:eastAsia="ru-RU"/>
        </w:rPr>
      </w:pPr>
      <w:r>
        <w:rPr>
          <w:rFonts w:cs="Times New Roman"/>
          <w:color w:val="000000"/>
          <w:lang w:eastAsia="ru-RU"/>
        </w:rPr>
        <w:t xml:space="preserve">2. </w:t>
      </w:r>
      <w:proofErr w:type="spellStart"/>
      <w:r w:rsidRPr="00B266DA">
        <w:rPr>
          <w:rFonts w:cs="Times New Roman"/>
          <w:color w:val="000000"/>
          <w:lang w:eastAsia="ru-RU"/>
        </w:rPr>
        <w:t>НМЦК</w:t>
      </w:r>
      <w:r w:rsidRPr="00B266DA">
        <w:rPr>
          <w:rFonts w:cs="Times New Roman"/>
          <w:color w:val="000000"/>
          <w:vertAlign w:val="superscript"/>
          <w:lang w:eastAsia="ru-RU"/>
        </w:rPr>
        <w:t>рын</w:t>
      </w:r>
      <w:proofErr w:type="spellEnd"/>
      <w:r>
        <w:rPr>
          <w:rFonts w:cs="Times New Roman"/>
          <w:color w:val="000000"/>
          <w:vertAlign w:val="superscript"/>
          <w:lang w:eastAsia="ru-RU"/>
        </w:rPr>
        <w:t xml:space="preserve"> </w:t>
      </w:r>
      <w:r>
        <w:rPr>
          <w:rFonts w:cs="Times New Roman"/>
          <w:color w:val="000000"/>
          <w:lang w:eastAsia="ru-RU"/>
        </w:rPr>
        <w:t xml:space="preserve"> = </w:t>
      </w:r>
      <w:r w:rsidRPr="001A272E">
        <w:rPr>
          <w:rFonts w:cs="Times New Roman"/>
          <w:color w:val="000000"/>
          <w:position w:val="-24"/>
          <w:lang w:eastAsia="ru-RU"/>
        </w:rPr>
        <w:object w:dxaOrig="4500" w:dyaOrig="620">
          <v:shape id="_x0000_i1026" type="#_x0000_t75" style="width:224.75pt;height:30.7pt" o:ole="">
            <v:imagedata r:id="rId53" o:title=""/>
          </v:shape>
          <o:OLEObject Type="Embed" ProgID="Equation.3" ShapeID="_x0000_i1026" DrawAspect="Content" ObjectID="_1467111418" r:id="rId54"/>
        </w:object>
      </w:r>
    </w:p>
    <w:p w:rsidR="00321779" w:rsidRDefault="00321779" w:rsidP="00321779">
      <w:pPr>
        <w:spacing w:after="0" w:line="240" w:lineRule="auto"/>
        <w:rPr>
          <w:rFonts w:cs="Times New Roman"/>
        </w:rPr>
      </w:pPr>
      <w:r>
        <w:rPr>
          <w:rFonts w:cs="Times New Roman"/>
        </w:rPr>
        <w:t xml:space="preserve">3. </w:t>
      </w:r>
      <w:proofErr w:type="spellStart"/>
      <w:r w:rsidRPr="00B266DA">
        <w:rPr>
          <w:rFonts w:cs="Times New Roman"/>
          <w:color w:val="000000"/>
          <w:lang w:eastAsia="ru-RU"/>
        </w:rPr>
        <w:t>НМЦК</w:t>
      </w:r>
      <w:r w:rsidRPr="00B266DA">
        <w:rPr>
          <w:rFonts w:cs="Times New Roman"/>
          <w:color w:val="000000"/>
          <w:vertAlign w:val="superscript"/>
          <w:lang w:eastAsia="ru-RU"/>
        </w:rPr>
        <w:t>рын</w:t>
      </w:r>
      <w:proofErr w:type="spellEnd"/>
      <w:r>
        <w:rPr>
          <w:rFonts w:cs="Times New Roman"/>
          <w:color w:val="000000"/>
          <w:vertAlign w:val="superscript"/>
          <w:lang w:eastAsia="ru-RU"/>
        </w:rPr>
        <w:t xml:space="preserve"> </w:t>
      </w:r>
      <w:r>
        <w:rPr>
          <w:rFonts w:cs="Times New Roman"/>
          <w:color w:val="000000"/>
          <w:lang w:eastAsia="ru-RU"/>
        </w:rPr>
        <w:t xml:space="preserve"> = </w:t>
      </w:r>
      <w:r w:rsidRPr="001A272E">
        <w:rPr>
          <w:rFonts w:cs="Times New Roman"/>
          <w:color w:val="000000"/>
          <w:position w:val="-24"/>
          <w:lang w:eastAsia="ru-RU"/>
        </w:rPr>
        <w:object w:dxaOrig="4000" w:dyaOrig="620">
          <v:shape id="_x0000_i1027" type="#_x0000_t75" style="width:199.7pt;height:30.7pt" o:ole="">
            <v:imagedata r:id="rId55" o:title=""/>
          </v:shape>
          <o:OLEObject Type="Embed" ProgID="Equation.3" ShapeID="_x0000_i1027" DrawAspect="Content" ObjectID="_1467111419" r:id="rId56"/>
        </w:object>
      </w:r>
    </w:p>
    <w:p w:rsidR="00321779" w:rsidRDefault="00321779" w:rsidP="00321779">
      <w:pPr>
        <w:spacing w:after="0" w:line="240" w:lineRule="auto"/>
        <w:rPr>
          <w:rFonts w:cs="Times New Roman"/>
        </w:rPr>
      </w:pPr>
      <w:r>
        <w:rPr>
          <w:rFonts w:cs="Times New Roman"/>
        </w:rPr>
        <w:t xml:space="preserve">4. </w:t>
      </w:r>
      <w:proofErr w:type="spellStart"/>
      <w:r w:rsidRPr="00B266DA">
        <w:rPr>
          <w:rFonts w:cs="Times New Roman"/>
          <w:color w:val="000000"/>
          <w:lang w:eastAsia="ru-RU"/>
        </w:rPr>
        <w:t>НМЦК</w:t>
      </w:r>
      <w:r w:rsidRPr="00B266DA">
        <w:rPr>
          <w:rFonts w:cs="Times New Roman"/>
          <w:color w:val="000000"/>
          <w:vertAlign w:val="superscript"/>
          <w:lang w:eastAsia="ru-RU"/>
        </w:rPr>
        <w:t>рын</w:t>
      </w:r>
      <w:proofErr w:type="spellEnd"/>
      <w:r>
        <w:rPr>
          <w:rFonts w:cs="Times New Roman"/>
          <w:color w:val="000000"/>
          <w:vertAlign w:val="superscript"/>
          <w:lang w:eastAsia="ru-RU"/>
        </w:rPr>
        <w:t xml:space="preserve"> </w:t>
      </w:r>
      <w:r>
        <w:rPr>
          <w:rFonts w:cs="Times New Roman"/>
          <w:color w:val="000000"/>
          <w:lang w:eastAsia="ru-RU"/>
        </w:rPr>
        <w:t xml:space="preserve"> = </w:t>
      </w:r>
      <w:r w:rsidRPr="001A272E">
        <w:rPr>
          <w:rFonts w:cs="Times New Roman"/>
          <w:color w:val="000000"/>
          <w:position w:val="-24"/>
          <w:lang w:eastAsia="ru-RU"/>
        </w:rPr>
        <w:object w:dxaOrig="4340" w:dyaOrig="620">
          <v:shape id="_x0000_i1028" type="#_x0000_t75" style="width:216.65pt;height:30.7pt" o:ole="">
            <v:imagedata r:id="rId57" o:title=""/>
          </v:shape>
          <o:OLEObject Type="Embed" ProgID="Equation.3" ShapeID="_x0000_i1028" DrawAspect="Content" ObjectID="_1467111420" r:id="rId58"/>
        </w:object>
      </w:r>
    </w:p>
    <w:p w:rsidR="00321779" w:rsidRDefault="00321779" w:rsidP="00321779">
      <w:pPr>
        <w:spacing w:after="0" w:line="240" w:lineRule="auto"/>
        <w:rPr>
          <w:rFonts w:cs="Times New Roman"/>
        </w:rPr>
      </w:pPr>
      <w:r>
        <w:rPr>
          <w:rFonts w:cs="Times New Roman"/>
        </w:rPr>
        <w:t xml:space="preserve">5. </w:t>
      </w:r>
      <w:proofErr w:type="spellStart"/>
      <w:r w:rsidRPr="00B266DA">
        <w:rPr>
          <w:rFonts w:cs="Times New Roman"/>
          <w:color w:val="000000"/>
          <w:lang w:eastAsia="ru-RU"/>
        </w:rPr>
        <w:t>НМЦК</w:t>
      </w:r>
      <w:r w:rsidRPr="00B266DA">
        <w:rPr>
          <w:rFonts w:cs="Times New Roman"/>
          <w:color w:val="000000"/>
          <w:vertAlign w:val="superscript"/>
          <w:lang w:eastAsia="ru-RU"/>
        </w:rPr>
        <w:t>рын</w:t>
      </w:r>
      <w:proofErr w:type="spellEnd"/>
      <w:r>
        <w:rPr>
          <w:rFonts w:cs="Times New Roman"/>
          <w:color w:val="000000"/>
          <w:vertAlign w:val="superscript"/>
          <w:lang w:eastAsia="ru-RU"/>
        </w:rPr>
        <w:t xml:space="preserve"> </w:t>
      </w:r>
      <w:r>
        <w:rPr>
          <w:rFonts w:cs="Times New Roman"/>
          <w:color w:val="000000"/>
          <w:lang w:eastAsia="ru-RU"/>
        </w:rPr>
        <w:t xml:space="preserve"> = </w:t>
      </w:r>
      <w:r w:rsidRPr="001A272E">
        <w:rPr>
          <w:rFonts w:cs="Times New Roman"/>
          <w:color w:val="000000"/>
          <w:position w:val="-24"/>
          <w:lang w:eastAsia="ru-RU"/>
        </w:rPr>
        <w:object w:dxaOrig="4360" w:dyaOrig="620">
          <v:shape id="_x0000_i1029" type="#_x0000_t75" style="width:218.5pt;height:30.7pt" o:ole="">
            <v:imagedata r:id="rId59" o:title=""/>
          </v:shape>
          <o:OLEObject Type="Embed" ProgID="Equation.3" ShapeID="_x0000_i1029" DrawAspect="Content" ObjectID="_1467111421" r:id="rId60"/>
        </w:object>
      </w:r>
    </w:p>
    <w:p w:rsidR="00321779" w:rsidRDefault="00321779" w:rsidP="00321779">
      <w:pPr>
        <w:spacing w:after="0" w:line="240" w:lineRule="auto"/>
        <w:rPr>
          <w:rFonts w:cs="Times New Roman"/>
        </w:rPr>
      </w:pPr>
      <w:r>
        <w:rPr>
          <w:rFonts w:cs="Times New Roman"/>
        </w:rPr>
        <w:t xml:space="preserve">6. </w:t>
      </w:r>
      <w:proofErr w:type="spellStart"/>
      <w:r w:rsidRPr="00B266DA">
        <w:rPr>
          <w:rFonts w:cs="Times New Roman"/>
          <w:color w:val="000000"/>
          <w:lang w:eastAsia="ru-RU"/>
        </w:rPr>
        <w:t>НМЦК</w:t>
      </w:r>
      <w:r w:rsidRPr="00B266DA">
        <w:rPr>
          <w:rFonts w:cs="Times New Roman"/>
          <w:color w:val="000000"/>
          <w:vertAlign w:val="superscript"/>
          <w:lang w:eastAsia="ru-RU"/>
        </w:rPr>
        <w:t>рын</w:t>
      </w:r>
      <w:proofErr w:type="spellEnd"/>
      <w:r>
        <w:rPr>
          <w:rFonts w:cs="Times New Roman"/>
          <w:color w:val="000000"/>
          <w:vertAlign w:val="superscript"/>
          <w:lang w:eastAsia="ru-RU"/>
        </w:rPr>
        <w:t xml:space="preserve"> </w:t>
      </w:r>
      <w:r>
        <w:rPr>
          <w:rFonts w:cs="Times New Roman"/>
          <w:color w:val="000000"/>
          <w:lang w:eastAsia="ru-RU"/>
        </w:rPr>
        <w:t xml:space="preserve"> = </w:t>
      </w:r>
      <w:r w:rsidRPr="001A272E">
        <w:rPr>
          <w:rFonts w:cs="Times New Roman"/>
          <w:color w:val="000000"/>
          <w:position w:val="-24"/>
          <w:lang w:eastAsia="ru-RU"/>
        </w:rPr>
        <w:object w:dxaOrig="4400" w:dyaOrig="620">
          <v:shape id="_x0000_i1030" type="#_x0000_t75" style="width:219.75pt;height:30.7pt" o:ole="">
            <v:imagedata r:id="rId61" o:title=""/>
          </v:shape>
          <o:OLEObject Type="Embed" ProgID="Equation.3" ShapeID="_x0000_i1030" DrawAspect="Content" ObjectID="_1467111422" r:id="rId62"/>
        </w:object>
      </w:r>
    </w:p>
    <w:p w:rsidR="00321779" w:rsidRDefault="00321779" w:rsidP="00321779">
      <w:pPr>
        <w:spacing w:after="0" w:line="240" w:lineRule="auto"/>
        <w:rPr>
          <w:rFonts w:cs="Times New Roman"/>
        </w:rPr>
      </w:pPr>
      <w:r>
        <w:rPr>
          <w:rFonts w:cs="Times New Roman"/>
        </w:rPr>
        <w:t xml:space="preserve">7. </w:t>
      </w:r>
      <w:proofErr w:type="spellStart"/>
      <w:r w:rsidRPr="00B266DA">
        <w:rPr>
          <w:rFonts w:cs="Times New Roman"/>
          <w:color w:val="000000"/>
          <w:lang w:eastAsia="ru-RU"/>
        </w:rPr>
        <w:t>НМЦК</w:t>
      </w:r>
      <w:r w:rsidRPr="00B266DA">
        <w:rPr>
          <w:rFonts w:cs="Times New Roman"/>
          <w:color w:val="000000"/>
          <w:vertAlign w:val="superscript"/>
          <w:lang w:eastAsia="ru-RU"/>
        </w:rPr>
        <w:t>рын</w:t>
      </w:r>
      <w:proofErr w:type="spellEnd"/>
      <w:r>
        <w:rPr>
          <w:rFonts w:cs="Times New Roman"/>
          <w:color w:val="000000"/>
          <w:vertAlign w:val="superscript"/>
          <w:lang w:eastAsia="ru-RU"/>
        </w:rPr>
        <w:t xml:space="preserve"> </w:t>
      </w:r>
      <w:r>
        <w:rPr>
          <w:rFonts w:cs="Times New Roman"/>
          <w:color w:val="000000"/>
          <w:lang w:eastAsia="ru-RU"/>
        </w:rPr>
        <w:t xml:space="preserve"> = </w:t>
      </w:r>
      <w:r w:rsidRPr="001A272E">
        <w:rPr>
          <w:rFonts w:cs="Times New Roman"/>
          <w:color w:val="000000"/>
          <w:position w:val="-24"/>
          <w:lang w:eastAsia="ru-RU"/>
        </w:rPr>
        <w:object w:dxaOrig="4400" w:dyaOrig="620">
          <v:shape id="_x0000_i1031" type="#_x0000_t75" style="width:219.75pt;height:30.7pt" o:ole="">
            <v:imagedata r:id="rId63" o:title=""/>
          </v:shape>
          <o:OLEObject Type="Embed" ProgID="Equation.3" ShapeID="_x0000_i1031" DrawAspect="Content" ObjectID="_1467111423" r:id="rId64"/>
        </w:object>
      </w:r>
    </w:p>
    <w:p w:rsidR="00321779" w:rsidRDefault="00321779" w:rsidP="00321779">
      <w:pPr>
        <w:spacing w:after="0" w:line="240" w:lineRule="auto"/>
        <w:rPr>
          <w:rFonts w:cs="Times New Roman"/>
          <w:color w:val="000000"/>
          <w:lang w:eastAsia="ru-RU"/>
        </w:rPr>
      </w:pPr>
      <w:r>
        <w:rPr>
          <w:rFonts w:cs="Times New Roman"/>
        </w:rPr>
        <w:t xml:space="preserve">8. </w:t>
      </w:r>
      <w:proofErr w:type="spellStart"/>
      <w:r w:rsidRPr="00B266DA">
        <w:rPr>
          <w:rFonts w:cs="Times New Roman"/>
          <w:color w:val="000000"/>
          <w:lang w:eastAsia="ru-RU"/>
        </w:rPr>
        <w:t>НМЦК</w:t>
      </w:r>
      <w:r w:rsidRPr="00B266DA">
        <w:rPr>
          <w:rFonts w:cs="Times New Roman"/>
          <w:color w:val="000000"/>
          <w:vertAlign w:val="superscript"/>
          <w:lang w:eastAsia="ru-RU"/>
        </w:rPr>
        <w:t>рын</w:t>
      </w:r>
      <w:proofErr w:type="spellEnd"/>
      <w:r>
        <w:rPr>
          <w:rFonts w:cs="Times New Roman"/>
          <w:color w:val="000000"/>
          <w:vertAlign w:val="superscript"/>
          <w:lang w:eastAsia="ru-RU"/>
        </w:rPr>
        <w:t xml:space="preserve"> </w:t>
      </w:r>
      <w:r>
        <w:rPr>
          <w:rFonts w:cs="Times New Roman"/>
          <w:color w:val="000000"/>
          <w:lang w:eastAsia="ru-RU"/>
        </w:rPr>
        <w:t xml:space="preserve"> = </w:t>
      </w:r>
      <w:r w:rsidRPr="001A272E">
        <w:rPr>
          <w:rFonts w:cs="Times New Roman"/>
          <w:color w:val="000000"/>
          <w:position w:val="-24"/>
          <w:lang w:eastAsia="ru-RU"/>
        </w:rPr>
        <w:object w:dxaOrig="4520" w:dyaOrig="620">
          <v:shape id="_x0000_i1032" type="#_x0000_t75" style="width:226pt;height:30.7pt" o:ole="">
            <v:imagedata r:id="rId65" o:title=""/>
          </v:shape>
          <o:OLEObject Type="Embed" ProgID="Equation.3" ShapeID="_x0000_i1032" DrawAspect="Content" ObjectID="_1467111424" r:id="rId66"/>
        </w:object>
      </w:r>
    </w:p>
    <w:p w:rsidR="00321779" w:rsidRDefault="00321779" w:rsidP="00321779">
      <w:pPr>
        <w:spacing w:after="0" w:line="240" w:lineRule="auto"/>
        <w:rPr>
          <w:rFonts w:cs="Times New Roman"/>
          <w:color w:val="000000"/>
          <w:lang w:eastAsia="ru-RU"/>
        </w:rPr>
      </w:pPr>
      <w:r>
        <w:rPr>
          <w:rFonts w:cs="Times New Roman"/>
          <w:color w:val="000000"/>
          <w:lang w:eastAsia="ru-RU"/>
        </w:rPr>
        <w:t xml:space="preserve">9. </w:t>
      </w:r>
      <w:proofErr w:type="spellStart"/>
      <w:r w:rsidRPr="00B266DA">
        <w:rPr>
          <w:rFonts w:cs="Times New Roman"/>
          <w:color w:val="000000"/>
          <w:lang w:eastAsia="ru-RU"/>
        </w:rPr>
        <w:t>НМЦК</w:t>
      </w:r>
      <w:r w:rsidRPr="00B266DA">
        <w:rPr>
          <w:rFonts w:cs="Times New Roman"/>
          <w:color w:val="000000"/>
          <w:vertAlign w:val="superscript"/>
          <w:lang w:eastAsia="ru-RU"/>
        </w:rPr>
        <w:t>рын</w:t>
      </w:r>
      <w:proofErr w:type="spellEnd"/>
      <w:r>
        <w:rPr>
          <w:rFonts w:cs="Times New Roman"/>
          <w:color w:val="000000"/>
          <w:vertAlign w:val="superscript"/>
          <w:lang w:eastAsia="ru-RU"/>
        </w:rPr>
        <w:t xml:space="preserve"> </w:t>
      </w:r>
      <w:r>
        <w:rPr>
          <w:rFonts w:cs="Times New Roman"/>
          <w:color w:val="000000"/>
          <w:lang w:eastAsia="ru-RU"/>
        </w:rPr>
        <w:t xml:space="preserve"> = </w:t>
      </w:r>
      <w:r w:rsidRPr="001A272E">
        <w:rPr>
          <w:rFonts w:cs="Times New Roman"/>
          <w:color w:val="000000"/>
          <w:position w:val="-24"/>
          <w:lang w:eastAsia="ru-RU"/>
        </w:rPr>
        <w:object w:dxaOrig="3920" w:dyaOrig="620">
          <v:shape id="_x0000_i1033" type="#_x0000_t75" style="width:195.95pt;height:30.7pt" o:ole="">
            <v:imagedata r:id="rId67" o:title=""/>
          </v:shape>
          <o:OLEObject Type="Embed" ProgID="Equation.3" ShapeID="_x0000_i1033" DrawAspect="Content" ObjectID="_1467111425" r:id="rId68"/>
        </w:object>
      </w:r>
    </w:p>
    <w:p w:rsidR="00321779" w:rsidRDefault="00321779" w:rsidP="00321779">
      <w:pPr>
        <w:spacing w:after="0" w:line="240" w:lineRule="auto"/>
        <w:rPr>
          <w:rFonts w:cs="Times New Roman"/>
          <w:color w:val="000000"/>
          <w:lang w:eastAsia="ru-RU"/>
        </w:rPr>
      </w:pPr>
      <w:r>
        <w:rPr>
          <w:rFonts w:cs="Times New Roman"/>
          <w:color w:val="000000"/>
          <w:lang w:eastAsia="ru-RU"/>
        </w:rPr>
        <w:t xml:space="preserve">10. </w:t>
      </w:r>
      <w:proofErr w:type="spellStart"/>
      <w:r w:rsidRPr="00B266DA">
        <w:rPr>
          <w:rFonts w:cs="Times New Roman"/>
          <w:color w:val="000000"/>
          <w:lang w:eastAsia="ru-RU"/>
        </w:rPr>
        <w:t>НМЦК</w:t>
      </w:r>
      <w:r w:rsidRPr="00B266DA">
        <w:rPr>
          <w:rFonts w:cs="Times New Roman"/>
          <w:color w:val="000000"/>
          <w:vertAlign w:val="superscript"/>
          <w:lang w:eastAsia="ru-RU"/>
        </w:rPr>
        <w:t>рын</w:t>
      </w:r>
      <w:proofErr w:type="spellEnd"/>
      <w:r>
        <w:rPr>
          <w:rFonts w:cs="Times New Roman"/>
          <w:color w:val="000000"/>
          <w:vertAlign w:val="superscript"/>
          <w:lang w:eastAsia="ru-RU"/>
        </w:rPr>
        <w:t xml:space="preserve"> </w:t>
      </w:r>
      <w:r>
        <w:rPr>
          <w:rFonts w:cs="Times New Roman"/>
          <w:color w:val="000000"/>
          <w:lang w:eastAsia="ru-RU"/>
        </w:rPr>
        <w:t xml:space="preserve"> = </w:t>
      </w:r>
      <w:r w:rsidRPr="001A272E">
        <w:rPr>
          <w:rFonts w:cs="Times New Roman"/>
          <w:color w:val="000000"/>
          <w:position w:val="-24"/>
          <w:lang w:eastAsia="ru-RU"/>
        </w:rPr>
        <w:object w:dxaOrig="4040" w:dyaOrig="620">
          <v:shape id="_x0000_i1034" type="#_x0000_t75" style="width:201.6pt;height:30.7pt" o:ole="">
            <v:imagedata r:id="rId69" o:title=""/>
          </v:shape>
          <o:OLEObject Type="Embed" ProgID="Equation.3" ShapeID="_x0000_i1034" DrawAspect="Content" ObjectID="_1467111426" r:id="rId70"/>
        </w:object>
      </w:r>
    </w:p>
    <w:p w:rsidR="00321779" w:rsidRDefault="00321779" w:rsidP="00321779">
      <w:pPr>
        <w:spacing w:after="0" w:line="240" w:lineRule="auto"/>
        <w:rPr>
          <w:rFonts w:cs="Times New Roman"/>
        </w:rPr>
      </w:pPr>
      <w:r>
        <w:rPr>
          <w:rFonts w:cs="Times New Roman"/>
          <w:color w:val="000000"/>
          <w:lang w:eastAsia="ru-RU"/>
        </w:rPr>
        <w:lastRenderedPageBreak/>
        <w:t xml:space="preserve">11. </w:t>
      </w:r>
      <w:proofErr w:type="spellStart"/>
      <w:r w:rsidRPr="00B266DA">
        <w:rPr>
          <w:rFonts w:cs="Times New Roman"/>
          <w:color w:val="000000"/>
          <w:lang w:eastAsia="ru-RU"/>
        </w:rPr>
        <w:t>НМЦК</w:t>
      </w:r>
      <w:r w:rsidRPr="00B266DA">
        <w:rPr>
          <w:rFonts w:cs="Times New Roman"/>
          <w:color w:val="000000"/>
          <w:vertAlign w:val="superscript"/>
          <w:lang w:eastAsia="ru-RU"/>
        </w:rPr>
        <w:t>рын</w:t>
      </w:r>
      <w:proofErr w:type="spellEnd"/>
      <w:r>
        <w:rPr>
          <w:rFonts w:cs="Times New Roman"/>
          <w:color w:val="000000"/>
          <w:vertAlign w:val="superscript"/>
          <w:lang w:eastAsia="ru-RU"/>
        </w:rPr>
        <w:t xml:space="preserve"> </w:t>
      </w:r>
      <w:r>
        <w:rPr>
          <w:rFonts w:cs="Times New Roman"/>
          <w:color w:val="000000"/>
          <w:lang w:eastAsia="ru-RU"/>
        </w:rPr>
        <w:t xml:space="preserve"> = </w:t>
      </w:r>
      <w:r w:rsidRPr="001A272E">
        <w:rPr>
          <w:rFonts w:cs="Times New Roman"/>
          <w:color w:val="000000"/>
          <w:position w:val="-24"/>
          <w:lang w:eastAsia="ru-RU"/>
        </w:rPr>
        <w:object w:dxaOrig="4480" w:dyaOrig="620">
          <v:shape id="_x0000_i1035" type="#_x0000_t75" style="width:223.5pt;height:30.7pt" o:ole="">
            <v:imagedata r:id="rId71" o:title=""/>
          </v:shape>
          <o:OLEObject Type="Embed" ProgID="Equation.3" ShapeID="_x0000_i1035" DrawAspect="Content" ObjectID="_1467111427" r:id="rId72"/>
        </w:object>
      </w:r>
    </w:p>
    <w:p w:rsidR="00321779" w:rsidRDefault="00321779" w:rsidP="00321779">
      <w:pPr>
        <w:spacing w:before="240" w:after="0" w:line="240" w:lineRule="auto"/>
        <w:rPr>
          <w:rFonts w:cs="Times New Roman"/>
          <w:color w:val="000000"/>
          <w:lang w:eastAsia="ru-RU"/>
        </w:rPr>
      </w:pPr>
      <w:r>
        <w:rPr>
          <w:rFonts w:cs="Times New Roman"/>
        </w:rPr>
        <w:t xml:space="preserve">Итоговая </w:t>
      </w:r>
      <w:proofErr w:type="spellStart"/>
      <w:r w:rsidRPr="00B266DA">
        <w:rPr>
          <w:rFonts w:cs="Times New Roman"/>
          <w:color w:val="000000"/>
          <w:lang w:eastAsia="ru-RU"/>
        </w:rPr>
        <w:t>НМЦК</w:t>
      </w:r>
      <w:r w:rsidRPr="00B266DA">
        <w:rPr>
          <w:rFonts w:cs="Times New Roman"/>
          <w:color w:val="000000"/>
          <w:vertAlign w:val="superscript"/>
          <w:lang w:eastAsia="ru-RU"/>
        </w:rPr>
        <w:t>рын</w:t>
      </w:r>
      <w:proofErr w:type="spellEnd"/>
      <w:r>
        <w:rPr>
          <w:rFonts w:cs="Times New Roman"/>
          <w:color w:val="000000"/>
          <w:vertAlign w:val="superscript"/>
          <w:lang w:eastAsia="ru-RU"/>
        </w:rPr>
        <w:t xml:space="preserve"> </w:t>
      </w:r>
      <w:r>
        <w:rPr>
          <w:rFonts w:cs="Times New Roman"/>
          <w:color w:val="000000"/>
          <w:lang w:eastAsia="ru-RU"/>
        </w:rPr>
        <w:t xml:space="preserve">= 8684,27 + 17441,20 + 1462,80 + 6378,40 + 8007,33 + 8384,27 + </w:t>
      </w:r>
    </w:p>
    <w:p w:rsidR="00D04808" w:rsidRDefault="00321779" w:rsidP="00321779">
      <w:pPr>
        <w:spacing w:before="240" w:after="0" w:line="240" w:lineRule="auto"/>
        <w:jc w:val="both"/>
      </w:pPr>
      <w:r>
        <w:rPr>
          <w:rFonts w:cs="Times New Roman"/>
          <w:color w:val="000000"/>
          <w:lang w:eastAsia="ru-RU"/>
        </w:rPr>
        <w:t>+ 9721,60 + 25695,73 + 942,13 + 1027,47 + 12253,33 = 99998,53 рублей</w:t>
      </w:r>
    </w:p>
    <w:p w:rsidR="00142323" w:rsidRPr="00142323" w:rsidRDefault="00142323" w:rsidP="00D04808">
      <w:pPr>
        <w:widowControl/>
        <w:tabs>
          <w:tab w:val="left" w:pos="10260"/>
        </w:tabs>
        <w:suppressAutoHyphens w:val="0"/>
        <w:spacing w:after="0" w:line="240" w:lineRule="auto"/>
        <w:jc w:val="both"/>
        <w:rPr>
          <w:rFonts w:eastAsia="Calibri" w:cs="Times New Roman"/>
          <w:color w:val="000000"/>
          <w:sz w:val="20"/>
          <w:szCs w:val="20"/>
          <w:lang w:eastAsia="ru-RU" w:bidi="ar-SA"/>
        </w:rPr>
      </w:pPr>
    </w:p>
    <w:p w:rsidR="00142323" w:rsidRPr="00142323" w:rsidRDefault="00142323" w:rsidP="00D04808">
      <w:pPr>
        <w:widowControl/>
        <w:tabs>
          <w:tab w:val="left" w:pos="10260"/>
        </w:tabs>
        <w:suppressAutoHyphens w:val="0"/>
        <w:spacing w:after="0" w:line="240" w:lineRule="auto"/>
        <w:jc w:val="center"/>
        <w:rPr>
          <w:rFonts w:eastAsia="Calibri" w:cs="Times New Roman"/>
          <w:color w:val="000000"/>
          <w:sz w:val="20"/>
          <w:szCs w:val="20"/>
          <w:lang w:eastAsia="ru-RU" w:bidi="ar-SA"/>
        </w:rPr>
      </w:pPr>
    </w:p>
    <w:p w:rsidR="00142323" w:rsidRPr="00142323" w:rsidRDefault="00142323" w:rsidP="00D04808">
      <w:pPr>
        <w:widowControl/>
        <w:tabs>
          <w:tab w:val="left" w:pos="10260"/>
        </w:tabs>
        <w:suppressAutoHyphens w:val="0"/>
        <w:spacing w:after="0" w:line="240" w:lineRule="auto"/>
        <w:jc w:val="center"/>
        <w:rPr>
          <w:rFonts w:eastAsia="Calibri" w:cs="Times New Roman"/>
          <w:color w:val="000000"/>
          <w:sz w:val="20"/>
          <w:szCs w:val="20"/>
          <w:lang w:eastAsia="ru-RU" w:bidi="ar-SA"/>
        </w:rPr>
      </w:pPr>
    </w:p>
    <w:p w:rsidR="00142323" w:rsidRPr="00142323" w:rsidRDefault="00142323" w:rsidP="00142323">
      <w:pPr>
        <w:widowControl/>
        <w:tabs>
          <w:tab w:val="left" w:pos="10260"/>
        </w:tabs>
        <w:suppressAutoHyphens w:val="0"/>
        <w:spacing w:after="0" w:line="240" w:lineRule="auto"/>
        <w:jc w:val="center"/>
        <w:rPr>
          <w:rFonts w:eastAsia="Calibri" w:cs="Times New Roman"/>
          <w:color w:val="000000"/>
          <w:sz w:val="20"/>
          <w:szCs w:val="20"/>
          <w:lang w:eastAsia="ru-RU" w:bidi="ar-SA"/>
        </w:rPr>
      </w:pPr>
    </w:p>
    <w:sectPr w:rsidR="00142323" w:rsidRPr="00142323" w:rsidSect="003B15A9">
      <w:footerReference w:type="default" r:id="rId73"/>
      <w:endnotePr>
        <w:numFmt w:val="chicago"/>
        <w:numRestart w:val="eachSect"/>
      </w:endnotePr>
      <w:pgSz w:w="11906" w:h="16838"/>
      <w:pgMar w:top="851" w:right="849" w:bottom="567" w:left="1134" w:header="0" w:footer="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779" w:rsidRDefault="00321779" w:rsidP="00FC176D">
      <w:pPr>
        <w:spacing w:after="0" w:line="240" w:lineRule="auto"/>
      </w:pPr>
      <w:r>
        <w:separator/>
      </w:r>
    </w:p>
  </w:endnote>
  <w:endnote w:type="continuationSeparator" w:id="0">
    <w:p w:rsidR="00321779" w:rsidRDefault="00321779" w:rsidP="00FC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934240"/>
      <w:docPartObj>
        <w:docPartGallery w:val="Page Numbers (Bottom of Page)"/>
        <w:docPartUnique/>
      </w:docPartObj>
    </w:sdtPr>
    <w:sdtEndPr/>
    <w:sdtContent>
      <w:p w:rsidR="00321779" w:rsidRDefault="00321779">
        <w:pPr>
          <w:pStyle w:val="aff5"/>
          <w:jc w:val="center"/>
        </w:pPr>
        <w:r>
          <w:fldChar w:fldCharType="begin"/>
        </w:r>
        <w:r>
          <w:instrText>PAGE   \* MERGEFORMAT</w:instrText>
        </w:r>
        <w:r>
          <w:fldChar w:fldCharType="separate"/>
        </w:r>
        <w:r w:rsidR="0005312C">
          <w:rPr>
            <w:noProof/>
          </w:rPr>
          <w:t>22</w:t>
        </w:r>
        <w:r>
          <w:fldChar w:fldCharType="end"/>
        </w:r>
      </w:p>
    </w:sdtContent>
  </w:sdt>
  <w:p w:rsidR="00321779" w:rsidRDefault="00321779">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779" w:rsidRDefault="00321779" w:rsidP="00FC176D">
      <w:pPr>
        <w:spacing w:after="0" w:line="240" w:lineRule="auto"/>
      </w:pPr>
      <w:r>
        <w:separator/>
      </w:r>
    </w:p>
  </w:footnote>
  <w:footnote w:type="continuationSeparator" w:id="0">
    <w:p w:rsidR="00321779" w:rsidRDefault="00321779" w:rsidP="00FC176D">
      <w:pPr>
        <w:spacing w:after="0" w:line="240" w:lineRule="auto"/>
      </w:pPr>
      <w:r>
        <w:continuationSeparator/>
      </w:r>
    </w:p>
  </w:footnote>
  <w:footnote w:id="1">
    <w:p w:rsidR="00321779" w:rsidRDefault="00321779"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8"/>
          <w:szCs w:val="28"/>
        </w:rPr>
      </w:pPr>
      <w:r>
        <w:rPr>
          <w:rStyle w:val="affe"/>
          <w:b/>
        </w:rPr>
        <w:footnoteRef/>
      </w:r>
      <w:r>
        <w:rPr>
          <w:b/>
        </w:rPr>
        <w:t xml:space="preserve"> </w:t>
      </w:r>
      <w:proofErr w:type="gramStart"/>
      <w: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Pr>
            <w:rStyle w:val="afc"/>
          </w:rPr>
          <w:t>порядке</w:t>
        </w:r>
      </w:hyperlink>
      <w: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Pr>
          <w:color w:val="000000"/>
          <w:lang w:val="x-none" w:eastAsia="x-none"/>
        </w:rPr>
        <w:t xml:space="preserve"> </w:t>
      </w:r>
      <w:hyperlink r:id="rId2" w:history="1">
        <w:r>
          <w:rPr>
            <w:rStyle w:val="afc"/>
            <w:sz w:val="28"/>
            <w:szCs w:val="28"/>
            <w:lang w:val="x-none" w:eastAsia="x-none"/>
          </w:rPr>
          <w:t>www.zakupki.gov.ru</w:t>
        </w:r>
      </w:hyperlink>
      <w:r>
        <w:rPr>
          <w:color w:val="000000"/>
          <w:sz w:val="28"/>
          <w:szCs w:val="28"/>
          <w:u w:val="single"/>
          <w:lang w:eastAsia="x-none"/>
        </w:rPr>
        <w:t xml:space="preserve"> (</w:t>
      </w:r>
      <w:r>
        <w:rPr>
          <w:color w:val="000000"/>
          <w:lang w:eastAsia="x-none"/>
        </w:rPr>
        <w:t xml:space="preserve">часть 5 статьи 112 </w:t>
      </w:r>
      <w:r>
        <w:t>Федерального закона от</w:t>
      </w:r>
      <w:proofErr w:type="gramEnd"/>
      <w:r>
        <w:t xml:space="preserve"> </w:t>
      </w:r>
      <w:proofErr w:type="gramStart"/>
      <w:r>
        <w:t>05.04.2013 № 44-ФЗ «О контрактной системе в сфере закупок товаров, работ, услуг для государственных и муниципальных нужд»).</w:t>
      </w:r>
      <w:proofErr w:type="gramEnd"/>
    </w:p>
  </w:footnote>
  <w:footnote w:id="2">
    <w:p w:rsidR="00321779" w:rsidRDefault="00321779"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pPr>
      <w:r>
        <w:rPr>
          <w:rStyle w:val="affe"/>
        </w:rPr>
        <w:footnoteRef/>
      </w:r>
      <w:r>
        <w:t xml:space="preserve"> Указывается с 1 января 2016 года (ст. 114 Закона № 44-ФЗ)</w:t>
      </w:r>
    </w:p>
  </w:footnote>
  <w:footnote w:id="3">
    <w:p w:rsidR="00321779" w:rsidRDefault="00321779">
      <w:pPr>
        <w:pStyle w:val="affc"/>
      </w:pPr>
      <w:r>
        <w:rPr>
          <w:rStyle w:val="affe"/>
        </w:rPr>
        <w:footnoteRef/>
      </w:r>
      <w:r>
        <w:t xml:space="preserve"> В соответствии с системой налогообложения, применяемой участником электронного аукциона</w:t>
      </w:r>
    </w:p>
  </w:footnote>
  <w:footnote w:id="4">
    <w:p w:rsidR="00321779" w:rsidRDefault="00321779" w:rsidP="001612F6">
      <w:pPr>
        <w:widowControl/>
        <w:ind w:firstLine="540"/>
        <w:jc w:val="both"/>
      </w:pPr>
      <w:r>
        <w:rPr>
          <w:rStyle w:val="affe"/>
        </w:rPr>
        <w:footnoteRef/>
      </w:r>
      <w:r>
        <w:t xml:space="preserve"> </w:t>
      </w:r>
      <w:r w:rsidRPr="000844F8">
        <w:rPr>
          <w:sz w:val="20"/>
          <w:szCs w:val="20"/>
        </w:rPr>
        <w:t>В соответствии с системой налогообложения, применяемой Поставщиком</w:t>
      </w:r>
    </w:p>
    <w:p w:rsidR="00321779" w:rsidRDefault="00321779" w:rsidP="001612F6">
      <w:pPr>
        <w:pStyle w:val="affc"/>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nsid w:val="00000003"/>
    <w:multiLevelType w:val="multilevel"/>
    <w:tmpl w:val="00000003"/>
    <w:name w:val="WW8Num3"/>
    <w:lvl w:ilvl="0">
      <w:start w:val="8"/>
      <w:numFmt w:val="decimal"/>
      <w:lvlText w:val="%1."/>
      <w:lvlJc w:val="left"/>
      <w:pPr>
        <w:tabs>
          <w:tab w:val="num" w:pos="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4"/>
    <w:multiLevelType w:val="multilevel"/>
    <w:tmpl w:val="00000004"/>
    <w:name w:val="WW8Num4"/>
    <w:lvl w:ilvl="0">
      <w:start w:val="1"/>
      <w:numFmt w:val="decimal"/>
      <w:lvlText w:val="3.%1."/>
      <w:lvlJc w:val="left"/>
      <w:pPr>
        <w:tabs>
          <w:tab w:val="num" w:pos="0"/>
        </w:tabs>
        <w:ind w:left="0" w:firstLine="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69A49FF"/>
    <w:multiLevelType w:val="hybridMultilevel"/>
    <w:tmpl w:val="6B5C431C"/>
    <w:lvl w:ilvl="0" w:tplc="86F4DD4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71C541B"/>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7D27DB1"/>
    <w:multiLevelType w:val="multilevel"/>
    <w:tmpl w:val="37BA3060"/>
    <w:lvl w:ilvl="0">
      <w:start w:val="1"/>
      <w:numFmt w:val="decimal"/>
      <w:lvlText w:val="%1."/>
      <w:lvlJc w:val="left"/>
      <w:pPr>
        <w:ind w:left="144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6">
    <w:nsid w:val="1C0A6BE6"/>
    <w:multiLevelType w:val="hybridMultilevel"/>
    <w:tmpl w:val="5A84DA70"/>
    <w:lvl w:ilvl="0" w:tplc="0419000F">
      <w:start w:val="1"/>
      <w:numFmt w:val="decimal"/>
      <w:lvlText w:val="%1."/>
      <w:lvlJc w:val="left"/>
      <w:pPr>
        <w:ind w:left="644" w:hanging="360"/>
      </w:pPr>
    </w:lvl>
    <w:lvl w:ilvl="1" w:tplc="04190019" w:tentative="1">
      <w:start w:val="1"/>
      <w:numFmt w:val="lowerLetter"/>
      <w:lvlText w:val="%2."/>
      <w:lvlJc w:val="left"/>
      <w:pPr>
        <w:ind w:left="906" w:hanging="360"/>
      </w:pPr>
    </w:lvl>
    <w:lvl w:ilvl="2" w:tplc="0419001B" w:tentative="1">
      <w:start w:val="1"/>
      <w:numFmt w:val="lowerRoman"/>
      <w:lvlText w:val="%3."/>
      <w:lvlJc w:val="right"/>
      <w:pPr>
        <w:ind w:left="1626" w:hanging="180"/>
      </w:pPr>
    </w:lvl>
    <w:lvl w:ilvl="3" w:tplc="0419000F" w:tentative="1">
      <w:start w:val="1"/>
      <w:numFmt w:val="decimal"/>
      <w:lvlText w:val="%4."/>
      <w:lvlJc w:val="left"/>
      <w:pPr>
        <w:ind w:left="2346" w:hanging="360"/>
      </w:pPr>
    </w:lvl>
    <w:lvl w:ilvl="4" w:tplc="04190019" w:tentative="1">
      <w:start w:val="1"/>
      <w:numFmt w:val="lowerLetter"/>
      <w:lvlText w:val="%5."/>
      <w:lvlJc w:val="left"/>
      <w:pPr>
        <w:ind w:left="3066" w:hanging="360"/>
      </w:pPr>
    </w:lvl>
    <w:lvl w:ilvl="5" w:tplc="0419001B" w:tentative="1">
      <w:start w:val="1"/>
      <w:numFmt w:val="lowerRoman"/>
      <w:lvlText w:val="%6."/>
      <w:lvlJc w:val="right"/>
      <w:pPr>
        <w:ind w:left="3786" w:hanging="180"/>
      </w:pPr>
    </w:lvl>
    <w:lvl w:ilvl="6" w:tplc="0419000F" w:tentative="1">
      <w:start w:val="1"/>
      <w:numFmt w:val="decimal"/>
      <w:lvlText w:val="%7."/>
      <w:lvlJc w:val="left"/>
      <w:pPr>
        <w:ind w:left="4506" w:hanging="360"/>
      </w:pPr>
    </w:lvl>
    <w:lvl w:ilvl="7" w:tplc="04190019" w:tentative="1">
      <w:start w:val="1"/>
      <w:numFmt w:val="lowerLetter"/>
      <w:lvlText w:val="%8."/>
      <w:lvlJc w:val="left"/>
      <w:pPr>
        <w:ind w:left="5226" w:hanging="360"/>
      </w:pPr>
    </w:lvl>
    <w:lvl w:ilvl="8" w:tplc="0419001B" w:tentative="1">
      <w:start w:val="1"/>
      <w:numFmt w:val="lowerRoman"/>
      <w:lvlText w:val="%9."/>
      <w:lvlJc w:val="right"/>
      <w:pPr>
        <w:ind w:left="5946" w:hanging="180"/>
      </w:pPr>
    </w:lvl>
  </w:abstractNum>
  <w:abstractNum w:abstractNumId="7">
    <w:nsid w:val="24186330"/>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C84D60"/>
    <w:multiLevelType w:val="hybridMultilevel"/>
    <w:tmpl w:val="2C88DA4E"/>
    <w:lvl w:ilvl="0" w:tplc="84CCF7B2">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8521E16"/>
    <w:multiLevelType w:val="hybridMultilevel"/>
    <w:tmpl w:val="97CAC41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2DB397A"/>
    <w:multiLevelType w:val="hybridMultilevel"/>
    <w:tmpl w:val="2C90EB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D4C5A04"/>
    <w:multiLevelType w:val="hybridMultilevel"/>
    <w:tmpl w:val="DF9279F8"/>
    <w:lvl w:ilvl="0" w:tplc="D0C4A300">
      <w:start w:val="1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3E54513B"/>
    <w:multiLevelType w:val="hybridMultilevel"/>
    <w:tmpl w:val="1A882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2EC1DB9"/>
    <w:multiLevelType w:val="hybridMultilevel"/>
    <w:tmpl w:val="E10AC2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42B6396"/>
    <w:multiLevelType w:val="hybridMultilevel"/>
    <w:tmpl w:val="56206578"/>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56165B8"/>
    <w:multiLevelType w:val="hybridMultilevel"/>
    <w:tmpl w:val="21DEB122"/>
    <w:lvl w:ilvl="0" w:tplc="F22069EC">
      <w:start w:val="1"/>
      <w:numFmt w:val="decimal"/>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16">
    <w:nsid w:val="4731551E"/>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97308CD"/>
    <w:multiLevelType w:val="hybridMultilevel"/>
    <w:tmpl w:val="1146FAA4"/>
    <w:lvl w:ilvl="0" w:tplc="84E83A46">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9">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nsid w:val="57D67619"/>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C4F0AB2"/>
    <w:multiLevelType w:val="multilevel"/>
    <w:tmpl w:val="0FC0B5E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2">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23">
    <w:nsid w:val="60B96307"/>
    <w:multiLevelType w:val="multilevel"/>
    <w:tmpl w:val="A81E127A"/>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1939" w:hanging="1230"/>
      </w:pPr>
      <w:rPr>
        <w:rFonts w:hint="default"/>
      </w:rPr>
    </w:lvl>
    <w:lvl w:ilvl="2">
      <w:start w:val="1"/>
      <w:numFmt w:val="decimal"/>
      <w:isLgl/>
      <w:lvlText w:val="%1.%2.%3."/>
      <w:lvlJc w:val="left"/>
      <w:pPr>
        <w:ind w:left="2288" w:hanging="1230"/>
      </w:pPr>
      <w:rPr>
        <w:rFonts w:hint="default"/>
      </w:rPr>
    </w:lvl>
    <w:lvl w:ilvl="3">
      <w:start w:val="1"/>
      <w:numFmt w:val="decimal"/>
      <w:isLgl/>
      <w:lvlText w:val="%1.%2.%3.%4."/>
      <w:lvlJc w:val="left"/>
      <w:pPr>
        <w:ind w:left="2637" w:hanging="1230"/>
      </w:pPr>
      <w:rPr>
        <w:rFonts w:hint="default"/>
      </w:rPr>
    </w:lvl>
    <w:lvl w:ilvl="4">
      <w:start w:val="1"/>
      <w:numFmt w:val="decimal"/>
      <w:isLgl/>
      <w:lvlText w:val="%1.%2.%3.%4.%5."/>
      <w:lvlJc w:val="left"/>
      <w:pPr>
        <w:ind w:left="2986" w:hanging="1230"/>
      </w:pPr>
      <w:rPr>
        <w:rFonts w:hint="default"/>
      </w:rPr>
    </w:lvl>
    <w:lvl w:ilvl="5">
      <w:start w:val="1"/>
      <w:numFmt w:val="decimal"/>
      <w:isLgl/>
      <w:lvlText w:val="%1.%2.%3.%4.%5.%6."/>
      <w:lvlJc w:val="left"/>
      <w:pPr>
        <w:ind w:left="3335" w:hanging="123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4">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25">
    <w:nsid w:val="68222771"/>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778865FF"/>
    <w:multiLevelType w:val="hybridMultilevel"/>
    <w:tmpl w:val="78C234C2"/>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7"/>
  </w:num>
  <w:num w:numId="3">
    <w:abstractNumId w:val="18"/>
  </w:num>
  <w:num w:numId="4">
    <w:abstractNumId w:val="19"/>
  </w:num>
  <w:num w:numId="5">
    <w:abstractNumId w:val="26"/>
  </w:num>
  <w:num w:numId="6">
    <w:abstractNumId w:val="22"/>
  </w:num>
  <w:num w:numId="7">
    <w:abstractNumId w:val="13"/>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num>
  <w:num w:numId="10">
    <w:abstractNumId w:val="1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1"/>
  </w:num>
  <w:num w:numId="13">
    <w:abstractNumId w:val="9"/>
  </w:num>
  <w:num w:numId="14">
    <w:abstractNumId w:val="5"/>
  </w:num>
  <w:num w:numId="15">
    <w:abstractNumId w:val="21"/>
  </w:num>
  <w:num w:numId="16">
    <w:abstractNumId w:val="0"/>
  </w:num>
  <w:num w:numId="17">
    <w:abstractNumId w:val="1"/>
  </w:num>
  <w:num w:numId="18">
    <w:abstractNumId w:val="2"/>
  </w:num>
  <w:num w:numId="19">
    <w:abstractNumId w:val="12"/>
  </w:num>
  <w:num w:numId="20">
    <w:abstractNumId w:val="25"/>
  </w:num>
  <w:num w:numId="21">
    <w:abstractNumId w:val="4"/>
  </w:num>
  <w:num w:numId="22">
    <w:abstractNumId w:val="16"/>
  </w:num>
  <w:num w:numId="23">
    <w:abstractNumId w:val="14"/>
  </w:num>
  <w:num w:numId="24">
    <w:abstractNumId w:val="7"/>
  </w:num>
  <w:num w:numId="25">
    <w:abstractNumId w:val="6"/>
  </w:num>
  <w:num w:numId="26">
    <w:abstractNumId w:val="8"/>
  </w:num>
  <w:num w:numId="27">
    <w:abstractNumId w:val="15"/>
  </w:num>
  <w:num w:numId="28">
    <w:abstractNumId w:val="28"/>
  </w:num>
  <w:num w:numId="29">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hdrShapeDefaults>
    <o:shapedefaults v:ext="edit" spidmax="13313"/>
  </w:hdrShapeDefaults>
  <w:footnotePr>
    <w:footnote w:id="-1"/>
    <w:footnote w:id="0"/>
  </w:footnotePr>
  <w:endnotePr>
    <w:numFmt w:val="chicago"/>
    <w:numRestart w:val="eachSect"/>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06"/>
    <w:rsid w:val="000056CD"/>
    <w:rsid w:val="0000643D"/>
    <w:rsid w:val="00006609"/>
    <w:rsid w:val="000172E2"/>
    <w:rsid w:val="00023C00"/>
    <w:rsid w:val="00026E8E"/>
    <w:rsid w:val="00032ADB"/>
    <w:rsid w:val="00042108"/>
    <w:rsid w:val="000446D3"/>
    <w:rsid w:val="00045ABB"/>
    <w:rsid w:val="00045C39"/>
    <w:rsid w:val="00046837"/>
    <w:rsid w:val="00050724"/>
    <w:rsid w:val="0005312C"/>
    <w:rsid w:val="00061F03"/>
    <w:rsid w:val="0007070D"/>
    <w:rsid w:val="00075EF4"/>
    <w:rsid w:val="000833B5"/>
    <w:rsid w:val="00083D4D"/>
    <w:rsid w:val="000966F9"/>
    <w:rsid w:val="000966FA"/>
    <w:rsid w:val="000B6FE9"/>
    <w:rsid w:val="000D23F9"/>
    <w:rsid w:val="000E7E6B"/>
    <w:rsid w:val="000F35D6"/>
    <w:rsid w:val="000F5BED"/>
    <w:rsid w:val="00104F7B"/>
    <w:rsid w:val="00121B9E"/>
    <w:rsid w:val="00122531"/>
    <w:rsid w:val="001340F0"/>
    <w:rsid w:val="001407AC"/>
    <w:rsid w:val="00140C59"/>
    <w:rsid w:val="00142323"/>
    <w:rsid w:val="001465CF"/>
    <w:rsid w:val="00147EB0"/>
    <w:rsid w:val="0015589D"/>
    <w:rsid w:val="001612F6"/>
    <w:rsid w:val="001644E6"/>
    <w:rsid w:val="00166191"/>
    <w:rsid w:val="00174CF6"/>
    <w:rsid w:val="00174D12"/>
    <w:rsid w:val="00177077"/>
    <w:rsid w:val="001865BE"/>
    <w:rsid w:val="00193A40"/>
    <w:rsid w:val="001A0E5D"/>
    <w:rsid w:val="001A19BD"/>
    <w:rsid w:val="001A34FF"/>
    <w:rsid w:val="001A3621"/>
    <w:rsid w:val="001B4603"/>
    <w:rsid w:val="001C0565"/>
    <w:rsid w:val="001D6585"/>
    <w:rsid w:val="001E34FF"/>
    <w:rsid w:val="001F3C8A"/>
    <w:rsid w:val="002132F6"/>
    <w:rsid w:val="00214183"/>
    <w:rsid w:val="00216737"/>
    <w:rsid w:val="0022163A"/>
    <w:rsid w:val="0022350A"/>
    <w:rsid w:val="00223D55"/>
    <w:rsid w:val="00244252"/>
    <w:rsid w:val="00250F65"/>
    <w:rsid w:val="00252C5D"/>
    <w:rsid w:val="002649F5"/>
    <w:rsid w:val="002661D9"/>
    <w:rsid w:val="00270CF3"/>
    <w:rsid w:val="002712FA"/>
    <w:rsid w:val="00273909"/>
    <w:rsid w:val="00285971"/>
    <w:rsid w:val="0029374B"/>
    <w:rsid w:val="002A588C"/>
    <w:rsid w:val="002C355B"/>
    <w:rsid w:val="002C5695"/>
    <w:rsid w:val="002D1FF1"/>
    <w:rsid w:val="002D322C"/>
    <w:rsid w:val="002D4644"/>
    <w:rsid w:val="002E2A28"/>
    <w:rsid w:val="002E459D"/>
    <w:rsid w:val="002F49B2"/>
    <w:rsid w:val="00303176"/>
    <w:rsid w:val="0030620F"/>
    <w:rsid w:val="00311FDB"/>
    <w:rsid w:val="00316D36"/>
    <w:rsid w:val="00317EAE"/>
    <w:rsid w:val="00321779"/>
    <w:rsid w:val="003240F0"/>
    <w:rsid w:val="00326458"/>
    <w:rsid w:val="00327321"/>
    <w:rsid w:val="003309D1"/>
    <w:rsid w:val="0036301D"/>
    <w:rsid w:val="00370923"/>
    <w:rsid w:val="003713D1"/>
    <w:rsid w:val="00371A75"/>
    <w:rsid w:val="00386190"/>
    <w:rsid w:val="003876AC"/>
    <w:rsid w:val="003A0E06"/>
    <w:rsid w:val="003A1734"/>
    <w:rsid w:val="003A38DA"/>
    <w:rsid w:val="003A3FDD"/>
    <w:rsid w:val="003A59B5"/>
    <w:rsid w:val="003A7433"/>
    <w:rsid w:val="003B15A9"/>
    <w:rsid w:val="003D0576"/>
    <w:rsid w:val="003D352B"/>
    <w:rsid w:val="003E1EF5"/>
    <w:rsid w:val="003E7085"/>
    <w:rsid w:val="003E7895"/>
    <w:rsid w:val="003F2ECA"/>
    <w:rsid w:val="00436BD3"/>
    <w:rsid w:val="00441B3B"/>
    <w:rsid w:val="00446216"/>
    <w:rsid w:val="004550A7"/>
    <w:rsid w:val="00466006"/>
    <w:rsid w:val="00467A13"/>
    <w:rsid w:val="004940A5"/>
    <w:rsid w:val="004A0A48"/>
    <w:rsid w:val="004A78DC"/>
    <w:rsid w:val="004B153A"/>
    <w:rsid w:val="004B2A75"/>
    <w:rsid w:val="004B31BA"/>
    <w:rsid w:val="004B7D60"/>
    <w:rsid w:val="004C7A87"/>
    <w:rsid w:val="004D0AA5"/>
    <w:rsid w:val="004D1134"/>
    <w:rsid w:val="004D3669"/>
    <w:rsid w:val="004E35AF"/>
    <w:rsid w:val="004E3B53"/>
    <w:rsid w:val="004F2F3F"/>
    <w:rsid w:val="00501E4D"/>
    <w:rsid w:val="005144EF"/>
    <w:rsid w:val="005170F3"/>
    <w:rsid w:val="005247C4"/>
    <w:rsid w:val="00527B40"/>
    <w:rsid w:val="005306EB"/>
    <w:rsid w:val="00544938"/>
    <w:rsid w:val="00545615"/>
    <w:rsid w:val="00547087"/>
    <w:rsid w:val="005645E2"/>
    <w:rsid w:val="00585826"/>
    <w:rsid w:val="005913B3"/>
    <w:rsid w:val="005914ED"/>
    <w:rsid w:val="00591D48"/>
    <w:rsid w:val="00593194"/>
    <w:rsid w:val="005A0AC2"/>
    <w:rsid w:val="005A4C4B"/>
    <w:rsid w:val="005A51A3"/>
    <w:rsid w:val="005B17A8"/>
    <w:rsid w:val="005B6578"/>
    <w:rsid w:val="005C2AA7"/>
    <w:rsid w:val="005D0492"/>
    <w:rsid w:val="005D5235"/>
    <w:rsid w:val="005D7949"/>
    <w:rsid w:val="005E1A53"/>
    <w:rsid w:val="005E2909"/>
    <w:rsid w:val="005E2A25"/>
    <w:rsid w:val="00613B5D"/>
    <w:rsid w:val="00621767"/>
    <w:rsid w:val="006342C8"/>
    <w:rsid w:val="00642428"/>
    <w:rsid w:val="00643514"/>
    <w:rsid w:val="00653172"/>
    <w:rsid w:val="00665D4C"/>
    <w:rsid w:val="0066680F"/>
    <w:rsid w:val="00674050"/>
    <w:rsid w:val="00674F0B"/>
    <w:rsid w:val="006767F1"/>
    <w:rsid w:val="006A3418"/>
    <w:rsid w:val="006B2CDA"/>
    <w:rsid w:val="006C0962"/>
    <w:rsid w:val="006C0D37"/>
    <w:rsid w:val="006C48B5"/>
    <w:rsid w:val="006D2094"/>
    <w:rsid w:val="006D26B2"/>
    <w:rsid w:val="006E70BD"/>
    <w:rsid w:val="00706728"/>
    <w:rsid w:val="00727486"/>
    <w:rsid w:val="0073024D"/>
    <w:rsid w:val="00731C6D"/>
    <w:rsid w:val="00735C7D"/>
    <w:rsid w:val="00742104"/>
    <w:rsid w:val="007428B5"/>
    <w:rsid w:val="00747E10"/>
    <w:rsid w:val="00750A33"/>
    <w:rsid w:val="00757F0D"/>
    <w:rsid w:val="007636E7"/>
    <w:rsid w:val="007711A4"/>
    <w:rsid w:val="00777282"/>
    <w:rsid w:val="00777704"/>
    <w:rsid w:val="007779E8"/>
    <w:rsid w:val="00790F8F"/>
    <w:rsid w:val="00792239"/>
    <w:rsid w:val="00792FAA"/>
    <w:rsid w:val="00795B92"/>
    <w:rsid w:val="007965FF"/>
    <w:rsid w:val="00797227"/>
    <w:rsid w:val="007A3E34"/>
    <w:rsid w:val="007A7A9B"/>
    <w:rsid w:val="007A7DC3"/>
    <w:rsid w:val="007B1775"/>
    <w:rsid w:val="007D0EBB"/>
    <w:rsid w:val="007D11F2"/>
    <w:rsid w:val="007E2CC8"/>
    <w:rsid w:val="007F0A8C"/>
    <w:rsid w:val="007F339A"/>
    <w:rsid w:val="007F3675"/>
    <w:rsid w:val="00801366"/>
    <w:rsid w:val="00801ECA"/>
    <w:rsid w:val="00806A77"/>
    <w:rsid w:val="00806F5D"/>
    <w:rsid w:val="008147B7"/>
    <w:rsid w:val="008208A1"/>
    <w:rsid w:val="008213A9"/>
    <w:rsid w:val="00822844"/>
    <w:rsid w:val="00822B26"/>
    <w:rsid w:val="00823B5B"/>
    <w:rsid w:val="00825190"/>
    <w:rsid w:val="0082646A"/>
    <w:rsid w:val="00827C75"/>
    <w:rsid w:val="0083473F"/>
    <w:rsid w:val="0083765A"/>
    <w:rsid w:val="00840D52"/>
    <w:rsid w:val="0085092E"/>
    <w:rsid w:val="0085219B"/>
    <w:rsid w:val="00857F3D"/>
    <w:rsid w:val="00862B9D"/>
    <w:rsid w:val="00875D65"/>
    <w:rsid w:val="0088447D"/>
    <w:rsid w:val="008846B1"/>
    <w:rsid w:val="00885B25"/>
    <w:rsid w:val="00885BF1"/>
    <w:rsid w:val="00895986"/>
    <w:rsid w:val="008A27E3"/>
    <w:rsid w:val="008B63BE"/>
    <w:rsid w:val="008C0A0B"/>
    <w:rsid w:val="008C4FF5"/>
    <w:rsid w:val="008C671B"/>
    <w:rsid w:val="008C7CCB"/>
    <w:rsid w:val="008C7DB2"/>
    <w:rsid w:val="008D00E5"/>
    <w:rsid w:val="008D77D2"/>
    <w:rsid w:val="008E2C04"/>
    <w:rsid w:val="008E45E9"/>
    <w:rsid w:val="00911599"/>
    <w:rsid w:val="00912C3F"/>
    <w:rsid w:val="00914D8A"/>
    <w:rsid w:val="009302E6"/>
    <w:rsid w:val="009359CC"/>
    <w:rsid w:val="00940478"/>
    <w:rsid w:val="0095422D"/>
    <w:rsid w:val="009608F7"/>
    <w:rsid w:val="00960D3D"/>
    <w:rsid w:val="00961FB9"/>
    <w:rsid w:val="00974A19"/>
    <w:rsid w:val="00976A7F"/>
    <w:rsid w:val="00983D6E"/>
    <w:rsid w:val="00992940"/>
    <w:rsid w:val="00993A16"/>
    <w:rsid w:val="00994B06"/>
    <w:rsid w:val="009A2264"/>
    <w:rsid w:val="009A4F43"/>
    <w:rsid w:val="009A6AE2"/>
    <w:rsid w:val="009B28DE"/>
    <w:rsid w:val="009B4E9D"/>
    <w:rsid w:val="009B71C1"/>
    <w:rsid w:val="009C0453"/>
    <w:rsid w:val="009C725E"/>
    <w:rsid w:val="009D5684"/>
    <w:rsid w:val="009D7A42"/>
    <w:rsid w:val="009E5334"/>
    <w:rsid w:val="009E548D"/>
    <w:rsid w:val="009F6F86"/>
    <w:rsid w:val="00A034AC"/>
    <w:rsid w:val="00A0464C"/>
    <w:rsid w:val="00A168A4"/>
    <w:rsid w:val="00A24BEC"/>
    <w:rsid w:val="00A24E72"/>
    <w:rsid w:val="00A33858"/>
    <w:rsid w:val="00A434A6"/>
    <w:rsid w:val="00A470C1"/>
    <w:rsid w:val="00A53E80"/>
    <w:rsid w:val="00A5665D"/>
    <w:rsid w:val="00A71043"/>
    <w:rsid w:val="00A76776"/>
    <w:rsid w:val="00A9151F"/>
    <w:rsid w:val="00A933FF"/>
    <w:rsid w:val="00A95BB3"/>
    <w:rsid w:val="00A97AB5"/>
    <w:rsid w:val="00AA5EB8"/>
    <w:rsid w:val="00AA73BF"/>
    <w:rsid w:val="00AB0FF9"/>
    <w:rsid w:val="00AB4AAE"/>
    <w:rsid w:val="00AC06A6"/>
    <w:rsid w:val="00AC5937"/>
    <w:rsid w:val="00AD1424"/>
    <w:rsid w:val="00AE1913"/>
    <w:rsid w:val="00AF5D1C"/>
    <w:rsid w:val="00AF62AF"/>
    <w:rsid w:val="00AF7370"/>
    <w:rsid w:val="00B007DF"/>
    <w:rsid w:val="00B0087B"/>
    <w:rsid w:val="00B04A7B"/>
    <w:rsid w:val="00B21179"/>
    <w:rsid w:val="00B212FC"/>
    <w:rsid w:val="00B322F7"/>
    <w:rsid w:val="00B3328E"/>
    <w:rsid w:val="00B41D00"/>
    <w:rsid w:val="00B44C13"/>
    <w:rsid w:val="00B46262"/>
    <w:rsid w:val="00B46C92"/>
    <w:rsid w:val="00B528EF"/>
    <w:rsid w:val="00B634ED"/>
    <w:rsid w:val="00B70016"/>
    <w:rsid w:val="00B717F5"/>
    <w:rsid w:val="00B725C5"/>
    <w:rsid w:val="00B91857"/>
    <w:rsid w:val="00B932DF"/>
    <w:rsid w:val="00B953AB"/>
    <w:rsid w:val="00BA38D5"/>
    <w:rsid w:val="00BA6BDC"/>
    <w:rsid w:val="00BB6348"/>
    <w:rsid w:val="00BD3502"/>
    <w:rsid w:val="00BE4729"/>
    <w:rsid w:val="00BF7E7D"/>
    <w:rsid w:val="00C05143"/>
    <w:rsid w:val="00C101D7"/>
    <w:rsid w:val="00C102FD"/>
    <w:rsid w:val="00C217E5"/>
    <w:rsid w:val="00C2243C"/>
    <w:rsid w:val="00C24DBF"/>
    <w:rsid w:val="00C26E44"/>
    <w:rsid w:val="00C27C0B"/>
    <w:rsid w:val="00C35079"/>
    <w:rsid w:val="00C50C75"/>
    <w:rsid w:val="00C6021E"/>
    <w:rsid w:val="00C635A3"/>
    <w:rsid w:val="00C64D21"/>
    <w:rsid w:val="00C7013A"/>
    <w:rsid w:val="00C76329"/>
    <w:rsid w:val="00C76D99"/>
    <w:rsid w:val="00C821F6"/>
    <w:rsid w:val="00C82D2D"/>
    <w:rsid w:val="00C84E0B"/>
    <w:rsid w:val="00CA68AA"/>
    <w:rsid w:val="00CB1EFF"/>
    <w:rsid w:val="00CC0A49"/>
    <w:rsid w:val="00CC0DCD"/>
    <w:rsid w:val="00CC0E89"/>
    <w:rsid w:val="00CC3BE8"/>
    <w:rsid w:val="00CC55F0"/>
    <w:rsid w:val="00CD118D"/>
    <w:rsid w:val="00CD6079"/>
    <w:rsid w:val="00CF2A79"/>
    <w:rsid w:val="00D04168"/>
    <w:rsid w:val="00D04808"/>
    <w:rsid w:val="00D2069F"/>
    <w:rsid w:val="00D2332A"/>
    <w:rsid w:val="00D4616E"/>
    <w:rsid w:val="00D502B2"/>
    <w:rsid w:val="00D5273C"/>
    <w:rsid w:val="00D65950"/>
    <w:rsid w:val="00D76F59"/>
    <w:rsid w:val="00D81DA4"/>
    <w:rsid w:val="00D83CDB"/>
    <w:rsid w:val="00D87C42"/>
    <w:rsid w:val="00D933CA"/>
    <w:rsid w:val="00D94241"/>
    <w:rsid w:val="00D97096"/>
    <w:rsid w:val="00DB4083"/>
    <w:rsid w:val="00DB6AF9"/>
    <w:rsid w:val="00DC0E6D"/>
    <w:rsid w:val="00DC7273"/>
    <w:rsid w:val="00DD1572"/>
    <w:rsid w:val="00DD7D11"/>
    <w:rsid w:val="00DE37FC"/>
    <w:rsid w:val="00DE3D74"/>
    <w:rsid w:val="00DF139B"/>
    <w:rsid w:val="00DF40C0"/>
    <w:rsid w:val="00E01248"/>
    <w:rsid w:val="00E06205"/>
    <w:rsid w:val="00E267B9"/>
    <w:rsid w:val="00E37568"/>
    <w:rsid w:val="00E45C73"/>
    <w:rsid w:val="00E4631A"/>
    <w:rsid w:val="00E57DCB"/>
    <w:rsid w:val="00E61F02"/>
    <w:rsid w:val="00E6408E"/>
    <w:rsid w:val="00E67E8D"/>
    <w:rsid w:val="00E67F1E"/>
    <w:rsid w:val="00E73528"/>
    <w:rsid w:val="00E758B8"/>
    <w:rsid w:val="00E81134"/>
    <w:rsid w:val="00E8148B"/>
    <w:rsid w:val="00E82189"/>
    <w:rsid w:val="00E825B3"/>
    <w:rsid w:val="00E862CF"/>
    <w:rsid w:val="00E90047"/>
    <w:rsid w:val="00E94B37"/>
    <w:rsid w:val="00E976B2"/>
    <w:rsid w:val="00EA04DC"/>
    <w:rsid w:val="00EA16F1"/>
    <w:rsid w:val="00EB385A"/>
    <w:rsid w:val="00EC04DF"/>
    <w:rsid w:val="00EC0F7B"/>
    <w:rsid w:val="00EC3CE0"/>
    <w:rsid w:val="00EE69E1"/>
    <w:rsid w:val="00EE7FE8"/>
    <w:rsid w:val="00EF1E3B"/>
    <w:rsid w:val="00EF669A"/>
    <w:rsid w:val="00F0677D"/>
    <w:rsid w:val="00F10D35"/>
    <w:rsid w:val="00F15520"/>
    <w:rsid w:val="00F23CCD"/>
    <w:rsid w:val="00F27351"/>
    <w:rsid w:val="00F33235"/>
    <w:rsid w:val="00F336A4"/>
    <w:rsid w:val="00F61A7F"/>
    <w:rsid w:val="00F63E51"/>
    <w:rsid w:val="00F64280"/>
    <w:rsid w:val="00F6682F"/>
    <w:rsid w:val="00F81E5B"/>
    <w:rsid w:val="00F820E2"/>
    <w:rsid w:val="00F82902"/>
    <w:rsid w:val="00F84394"/>
    <w:rsid w:val="00F90E8D"/>
    <w:rsid w:val="00F919C6"/>
    <w:rsid w:val="00FA10D0"/>
    <w:rsid w:val="00FA4056"/>
    <w:rsid w:val="00FA5A57"/>
    <w:rsid w:val="00FB511E"/>
    <w:rsid w:val="00FB6A12"/>
    <w:rsid w:val="00FC10C3"/>
    <w:rsid w:val="00FC176D"/>
    <w:rsid w:val="00FC34F4"/>
    <w:rsid w:val="00FD6BAD"/>
    <w:rsid w:val="00FF150D"/>
    <w:rsid w:val="00FF4D5C"/>
    <w:rsid w:val="00FF5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uiPriority w:val="99"/>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uiPriority w:val="99"/>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uiPriority w:val="99"/>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uiPriority w:val="99"/>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uiPriority w:val="99"/>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uiPriority w:val="99"/>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529240">
      <w:bodyDiv w:val="1"/>
      <w:marLeft w:val="0"/>
      <w:marRight w:val="0"/>
      <w:marTop w:val="0"/>
      <w:marBottom w:val="0"/>
      <w:divBdr>
        <w:top w:val="none" w:sz="0" w:space="0" w:color="auto"/>
        <w:left w:val="none" w:sz="0" w:space="0" w:color="auto"/>
        <w:bottom w:val="none" w:sz="0" w:space="0" w:color="auto"/>
        <w:right w:val="none" w:sz="0" w:space="0" w:color="auto"/>
      </w:divBdr>
    </w:div>
    <w:div w:id="331220624">
      <w:bodyDiv w:val="1"/>
      <w:marLeft w:val="0"/>
      <w:marRight w:val="0"/>
      <w:marTop w:val="0"/>
      <w:marBottom w:val="0"/>
      <w:divBdr>
        <w:top w:val="none" w:sz="0" w:space="0" w:color="auto"/>
        <w:left w:val="none" w:sz="0" w:space="0" w:color="auto"/>
        <w:bottom w:val="none" w:sz="0" w:space="0" w:color="auto"/>
        <w:right w:val="none" w:sz="0" w:space="0" w:color="auto"/>
      </w:divBdr>
    </w:div>
    <w:div w:id="835655146">
      <w:bodyDiv w:val="1"/>
      <w:marLeft w:val="0"/>
      <w:marRight w:val="0"/>
      <w:marTop w:val="0"/>
      <w:marBottom w:val="0"/>
      <w:divBdr>
        <w:top w:val="none" w:sz="0" w:space="0" w:color="auto"/>
        <w:left w:val="none" w:sz="0" w:space="0" w:color="auto"/>
        <w:bottom w:val="none" w:sz="0" w:space="0" w:color="auto"/>
        <w:right w:val="none" w:sz="0" w:space="0" w:color="auto"/>
      </w:divBdr>
    </w:div>
    <w:div w:id="837578253">
      <w:bodyDiv w:val="1"/>
      <w:marLeft w:val="0"/>
      <w:marRight w:val="0"/>
      <w:marTop w:val="0"/>
      <w:marBottom w:val="0"/>
      <w:divBdr>
        <w:top w:val="none" w:sz="0" w:space="0" w:color="auto"/>
        <w:left w:val="none" w:sz="0" w:space="0" w:color="auto"/>
        <w:bottom w:val="none" w:sz="0" w:space="0" w:color="auto"/>
        <w:right w:val="none" w:sz="0" w:space="0" w:color="auto"/>
      </w:divBdr>
    </w:div>
    <w:div w:id="1018042158">
      <w:bodyDiv w:val="1"/>
      <w:marLeft w:val="0"/>
      <w:marRight w:val="0"/>
      <w:marTop w:val="0"/>
      <w:marBottom w:val="0"/>
      <w:divBdr>
        <w:top w:val="none" w:sz="0" w:space="0" w:color="auto"/>
        <w:left w:val="none" w:sz="0" w:space="0" w:color="auto"/>
        <w:bottom w:val="none" w:sz="0" w:space="0" w:color="auto"/>
        <w:right w:val="none" w:sz="0" w:space="0" w:color="auto"/>
      </w:divBdr>
    </w:div>
    <w:div w:id="1018434476">
      <w:bodyDiv w:val="1"/>
      <w:marLeft w:val="0"/>
      <w:marRight w:val="0"/>
      <w:marTop w:val="0"/>
      <w:marBottom w:val="0"/>
      <w:divBdr>
        <w:top w:val="none" w:sz="0" w:space="0" w:color="auto"/>
        <w:left w:val="none" w:sz="0" w:space="0" w:color="auto"/>
        <w:bottom w:val="none" w:sz="0" w:space="0" w:color="auto"/>
        <w:right w:val="none" w:sz="0" w:space="0" w:color="auto"/>
      </w:divBdr>
    </w:div>
    <w:div w:id="1169560693">
      <w:bodyDiv w:val="1"/>
      <w:marLeft w:val="0"/>
      <w:marRight w:val="0"/>
      <w:marTop w:val="0"/>
      <w:marBottom w:val="0"/>
      <w:divBdr>
        <w:top w:val="none" w:sz="0" w:space="0" w:color="auto"/>
        <w:left w:val="none" w:sz="0" w:space="0" w:color="auto"/>
        <w:bottom w:val="none" w:sz="0" w:space="0" w:color="auto"/>
        <w:right w:val="none" w:sz="0" w:space="0" w:color="auto"/>
      </w:divBdr>
    </w:div>
    <w:div w:id="1319724024">
      <w:bodyDiv w:val="1"/>
      <w:marLeft w:val="0"/>
      <w:marRight w:val="0"/>
      <w:marTop w:val="0"/>
      <w:marBottom w:val="0"/>
      <w:divBdr>
        <w:top w:val="none" w:sz="0" w:space="0" w:color="auto"/>
        <w:left w:val="none" w:sz="0" w:space="0" w:color="auto"/>
        <w:bottom w:val="none" w:sz="0" w:space="0" w:color="auto"/>
        <w:right w:val="none" w:sz="0" w:space="0" w:color="auto"/>
      </w:divBdr>
    </w:div>
    <w:div w:id="1400589119">
      <w:bodyDiv w:val="1"/>
      <w:marLeft w:val="0"/>
      <w:marRight w:val="0"/>
      <w:marTop w:val="0"/>
      <w:marBottom w:val="0"/>
      <w:divBdr>
        <w:top w:val="none" w:sz="0" w:space="0" w:color="auto"/>
        <w:left w:val="none" w:sz="0" w:space="0" w:color="auto"/>
        <w:bottom w:val="none" w:sz="0" w:space="0" w:color="auto"/>
        <w:right w:val="none" w:sz="0" w:space="0" w:color="auto"/>
      </w:divBdr>
    </w:div>
    <w:div w:id="1714620864">
      <w:bodyDiv w:val="1"/>
      <w:marLeft w:val="0"/>
      <w:marRight w:val="0"/>
      <w:marTop w:val="0"/>
      <w:marBottom w:val="0"/>
      <w:divBdr>
        <w:top w:val="none" w:sz="0" w:space="0" w:color="auto"/>
        <w:left w:val="none" w:sz="0" w:space="0" w:color="auto"/>
        <w:bottom w:val="none" w:sz="0" w:space="0" w:color="auto"/>
        <w:right w:val="none" w:sz="0" w:space="0" w:color="auto"/>
      </w:divBdr>
    </w:div>
    <w:div w:id="1816795480">
      <w:bodyDiv w:val="1"/>
      <w:marLeft w:val="0"/>
      <w:marRight w:val="0"/>
      <w:marTop w:val="0"/>
      <w:marBottom w:val="0"/>
      <w:divBdr>
        <w:top w:val="none" w:sz="0" w:space="0" w:color="auto"/>
        <w:left w:val="none" w:sz="0" w:space="0" w:color="auto"/>
        <w:bottom w:val="none" w:sz="0" w:space="0" w:color="auto"/>
        <w:right w:val="none" w:sz="0" w:space="0" w:color="auto"/>
      </w:divBdr>
    </w:div>
    <w:div w:id="1822891196">
      <w:bodyDiv w:val="1"/>
      <w:marLeft w:val="0"/>
      <w:marRight w:val="0"/>
      <w:marTop w:val="0"/>
      <w:marBottom w:val="0"/>
      <w:divBdr>
        <w:top w:val="none" w:sz="0" w:space="0" w:color="auto"/>
        <w:left w:val="none" w:sz="0" w:space="0" w:color="auto"/>
        <w:bottom w:val="none" w:sz="0" w:space="0" w:color="auto"/>
        <w:right w:val="none" w:sz="0" w:space="0" w:color="auto"/>
      </w:divBdr>
    </w:div>
    <w:div w:id="1868447866">
      <w:bodyDiv w:val="1"/>
      <w:marLeft w:val="0"/>
      <w:marRight w:val="0"/>
      <w:marTop w:val="0"/>
      <w:marBottom w:val="0"/>
      <w:divBdr>
        <w:top w:val="none" w:sz="0" w:space="0" w:color="auto"/>
        <w:left w:val="none" w:sz="0" w:space="0" w:color="auto"/>
        <w:bottom w:val="none" w:sz="0" w:space="0" w:color="auto"/>
        <w:right w:val="none" w:sz="0" w:space="0" w:color="auto"/>
      </w:divBdr>
    </w:div>
    <w:div w:id="2080663698">
      <w:bodyDiv w:val="1"/>
      <w:marLeft w:val="0"/>
      <w:marRight w:val="0"/>
      <w:marTop w:val="0"/>
      <w:marBottom w:val="0"/>
      <w:divBdr>
        <w:top w:val="none" w:sz="0" w:space="0" w:color="auto"/>
        <w:left w:val="none" w:sz="0" w:space="0" w:color="auto"/>
        <w:bottom w:val="none" w:sz="0" w:space="0" w:color="auto"/>
        <w:right w:val="none" w:sz="0" w:space="0" w:color="auto"/>
      </w:divBdr>
    </w:div>
    <w:div w:id="2128041798">
      <w:bodyDiv w:val="1"/>
      <w:marLeft w:val="0"/>
      <w:marRight w:val="0"/>
      <w:marTop w:val="0"/>
      <w:marBottom w:val="0"/>
      <w:divBdr>
        <w:top w:val="none" w:sz="0" w:space="0" w:color="auto"/>
        <w:left w:val="none" w:sz="0" w:space="0" w:color="auto"/>
        <w:bottom w:val="none" w:sz="0" w:space="0" w:color="auto"/>
        <w:right w:val="none" w:sz="0" w:space="0" w:color="auto"/>
      </w:divBdr>
    </w:div>
    <w:div w:id="213189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consultantplus://offline/ref=076C15B46DC357EEFA5267F9702BBB92EC4CE40F6450D7EE4C4C95EE9D7AEC86E4161FE0281913042C36L" TargetMode="External"/><Relationship Id="rId26" Type="http://schemas.openxmlformats.org/officeDocument/2006/relationships/hyperlink" Target="consultantplus://offline/ref=CAB32533F57949E7341D55BB0CA3AE455A51F9AA75CF1ABB3DE8E84B6453CF4C1E2C790E7FEF418DQFS5L" TargetMode="External"/><Relationship Id="rId39" Type="http://schemas.openxmlformats.org/officeDocument/2006/relationships/hyperlink" Target="consultantplus://offline/ref=F2183F21DBD15826C46D5FD392E916EB5DCEBCAD1DD9A2C9951F86AC836710AEC5C8048368CFP5d9L" TargetMode="External"/><Relationship Id="rId21" Type="http://schemas.openxmlformats.org/officeDocument/2006/relationships/hyperlink" Target="consultantplus://offline/ref=F316833EECD373FAE7FF891DC4ED0E4C93C05A0A18D254D76AAA180905816C5F8E0F6056CCB5ADB3uF69J" TargetMode="External"/><Relationship Id="rId34" Type="http://schemas.openxmlformats.org/officeDocument/2006/relationships/hyperlink" Target="consultantplus://offline/ref=2F9AFD54C811E1B3D545404771B7293A23441836A0920CFEFE89E177952DCC6F478F2445C7k8w2L" TargetMode="External"/><Relationship Id="rId42" Type="http://schemas.openxmlformats.org/officeDocument/2006/relationships/image" Target="media/image2.png"/><Relationship Id="rId47" Type="http://schemas.openxmlformats.org/officeDocument/2006/relationships/image" Target="media/image7.emf"/><Relationship Id="rId50" Type="http://schemas.openxmlformats.org/officeDocument/2006/relationships/image" Target="media/image10.png"/><Relationship Id="rId55" Type="http://schemas.openxmlformats.org/officeDocument/2006/relationships/image" Target="media/image13.wmf"/><Relationship Id="rId63" Type="http://schemas.openxmlformats.org/officeDocument/2006/relationships/image" Target="media/image17.wmf"/><Relationship Id="rId68" Type="http://schemas.openxmlformats.org/officeDocument/2006/relationships/oleObject" Target="embeddings/oleObject9.bin"/><Relationship Id="rId7" Type="http://schemas.openxmlformats.org/officeDocument/2006/relationships/footnotes" Target="footnotes.xml"/><Relationship Id="rId71" Type="http://schemas.openxmlformats.org/officeDocument/2006/relationships/image" Target="media/image21.wmf"/><Relationship Id="rId2" Type="http://schemas.openxmlformats.org/officeDocument/2006/relationships/numbering" Target="numbering.xml"/><Relationship Id="rId16" Type="http://schemas.openxmlformats.org/officeDocument/2006/relationships/hyperlink" Target="consultantplus://offline/ref=1E4DBDF0A40DE79F93FB00514427CFBF05B2C9F6748189DF6C841C68FFB99A13EE9971F720925827c0BBK" TargetMode="External"/><Relationship Id="rId29" Type="http://schemas.openxmlformats.org/officeDocument/2006/relationships/hyperlink" Target="consultantplus://offline/ref=CAB32533F57949E7341D55BB0CA3AE455A51FAA971CC1ABB3DE8E84B6453CF4C1E2C790E7FEF448EQFS0L" TargetMode="Externa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consultantplus://offline/ref=CAB32533F57949E7341D55BB0CA3AE455A51F9AA75CF1ABB3DE8E84B6453CF4C1E2C790E7FEF418EQFSCL" TargetMode="External"/><Relationship Id="rId32" Type="http://schemas.openxmlformats.org/officeDocument/2006/relationships/hyperlink" Target="http://ivgoradm.ru/mzakaz/y.shmotkina/AppData/Local/Microsoft/Windows/Temporary%20Internet%20Files/Content.IE5/UYK45LAQ/&#1040;&#1044;&#1086;&#1093;&#1088;&#1072;&#1085;&#1072;.doc" TargetMode="External"/><Relationship Id="rId37" Type="http://schemas.openxmlformats.org/officeDocument/2006/relationships/hyperlink" Target="consultantplus://offline/ref=6AB85C0842799349575565373AC540DFAE7EC29B22C1983005BD5280464D49C89D1A853576391514l4C2H" TargetMode="External"/><Relationship Id="rId40" Type="http://schemas.openxmlformats.org/officeDocument/2006/relationships/hyperlink" Target="consultantplus://offline/ref=F2183F21DBD15826C46D5FD392E916EB5DCEBCAD1DD9A2C9951F86AC836710AEC5C8048368CDP5dEL" TargetMode="External"/><Relationship Id="rId45" Type="http://schemas.openxmlformats.org/officeDocument/2006/relationships/image" Target="media/image5.png"/><Relationship Id="rId53" Type="http://schemas.openxmlformats.org/officeDocument/2006/relationships/image" Target="media/image12.wmf"/><Relationship Id="rId58" Type="http://schemas.openxmlformats.org/officeDocument/2006/relationships/oleObject" Target="embeddings/oleObject4.bin"/><Relationship Id="rId66" Type="http://schemas.openxmlformats.org/officeDocument/2006/relationships/oleObject" Target="embeddings/oleObject8.bin"/><Relationship Id="rId7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1E4DBDF0A40DE79F93FB00514427CFBF05B2C9F6748189DF6C841C68FFB99A13EE9971F720925825c0B4K" TargetMode="External"/><Relationship Id="rId23" Type="http://schemas.openxmlformats.org/officeDocument/2006/relationships/hyperlink" Target="consultantplus://offline/ref=CAB32533F57949E7341D55BB0CA3AE455A51FDA373C01ABB3DE8E84B6453CF4C1E2C790A7FEEQ4S6L" TargetMode="External"/><Relationship Id="rId28" Type="http://schemas.openxmlformats.org/officeDocument/2006/relationships/hyperlink" Target="consultantplus://offline/ref=CAB32533F57949E7341D55BB0CA3AE455A51FAA971CC1ABB3DE8E84B6453CF4C1E2C790E7FEF448DQFSCL" TargetMode="External"/><Relationship Id="rId36" Type="http://schemas.openxmlformats.org/officeDocument/2006/relationships/hyperlink" Target="consultantplus://offline/ref=30E067655EC717D3C1E5623CBE914F6FD5BC25B174AF6D9923EF2C53D1983F71AFFEE1CD8469TCx4L" TargetMode="External"/><Relationship Id="rId49" Type="http://schemas.openxmlformats.org/officeDocument/2006/relationships/image" Target="media/image9.wmf"/><Relationship Id="rId57" Type="http://schemas.openxmlformats.org/officeDocument/2006/relationships/image" Target="media/image14.wmf"/><Relationship Id="rId61" Type="http://schemas.openxmlformats.org/officeDocument/2006/relationships/image" Target="media/image16.wmf"/><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EB3C7E157A1156EBE96417B0FE2993195E81317E8222C3E6BD66E4AEE3E34455101C0EC06D434121m5W6K" TargetMode="External"/><Relationship Id="rId31" Type="http://schemas.openxmlformats.org/officeDocument/2006/relationships/hyperlink" Target="consultantplus://offline/ref=CAB32533F57949E7341D55BB0CA3AE455A51FAA971CC1ABB3DE8E84B6453CF4C1E2C790E7FEF448FQFS5L" TargetMode="External"/><Relationship Id="rId44" Type="http://schemas.openxmlformats.org/officeDocument/2006/relationships/image" Target="media/image4.wmf"/><Relationship Id="rId52" Type="http://schemas.openxmlformats.org/officeDocument/2006/relationships/oleObject" Target="embeddings/oleObject1.bin"/><Relationship Id="rId60" Type="http://schemas.openxmlformats.org/officeDocument/2006/relationships/oleObject" Target="embeddings/oleObject5.bin"/><Relationship Id="rId65" Type="http://schemas.openxmlformats.org/officeDocument/2006/relationships/image" Target="media/image18.wmf"/><Relationship Id="rId73"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F316833EECD373FAE7FF891DC4ED0E4C93C05A0A18D254D76AAA180905816C5F8E0F6056CCB5ADB3uF68J" TargetMode="External"/><Relationship Id="rId27" Type="http://schemas.openxmlformats.org/officeDocument/2006/relationships/hyperlink" Target="consultantplus://offline/ref=CAB32533F57949E7341D55BB0CA3AE455A51F9AA75CF1ABB3DE8E84B6453CF4C1E2C790E7FEE4788QFS1L" TargetMode="External"/><Relationship Id="rId30" Type="http://schemas.openxmlformats.org/officeDocument/2006/relationships/hyperlink" Target="consultantplus://offline/ref=CAB32533F57949E7341D55BB0CA3AE455A51FAA971CC1ABB3DE8E84B6453CF4C1E2C790E7FEF448AQFS4L" TargetMode="External"/><Relationship Id="rId35" Type="http://schemas.openxmlformats.org/officeDocument/2006/relationships/hyperlink" Target="consultantplus://offline/ref=30E067655EC717D3C1E5623CBE914F6FD5BC25B174AF6D9923EF2C53D1983F71AFFEE1CD846BTCx3L" TargetMode="External"/><Relationship Id="rId43" Type="http://schemas.openxmlformats.org/officeDocument/2006/relationships/image" Target="media/image3.png"/><Relationship Id="rId48" Type="http://schemas.openxmlformats.org/officeDocument/2006/relationships/image" Target="media/image8.emf"/><Relationship Id="rId56" Type="http://schemas.openxmlformats.org/officeDocument/2006/relationships/oleObject" Target="embeddings/oleObject3.bin"/><Relationship Id="rId64" Type="http://schemas.openxmlformats.org/officeDocument/2006/relationships/oleObject" Target="embeddings/oleObject7.bin"/><Relationship Id="rId69" Type="http://schemas.openxmlformats.org/officeDocument/2006/relationships/image" Target="media/image20.wmf"/><Relationship Id="rId8" Type="http://schemas.openxmlformats.org/officeDocument/2006/relationships/endnotes" Target="endnotes.xml"/><Relationship Id="rId51" Type="http://schemas.openxmlformats.org/officeDocument/2006/relationships/image" Target="media/image11.wmf"/><Relationship Id="rId72" Type="http://schemas.openxmlformats.org/officeDocument/2006/relationships/oleObject" Target="embeddings/oleObject11.bin"/><Relationship Id="rId3" Type="http://schemas.openxmlformats.org/officeDocument/2006/relationships/styles" Target="styl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consultantplus://offline/ref=1E4DBDF0A40DE79F93FB00514427CFBF05B2C9F6748189DF6C841C68FFB99A13EE9971F720925A27c0B4K" TargetMode="External"/><Relationship Id="rId25" Type="http://schemas.openxmlformats.org/officeDocument/2006/relationships/hyperlink" Target="consultantplus://offline/ref=CAB32533F57949E7341D55BB0CA3AE455A51F9AA75CF1ABB3DE8E84B6453CF4C1E2C790E7FEE4788QFS1L" TargetMode="External"/><Relationship Id="rId33" Type="http://schemas.openxmlformats.org/officeDocument/2006/relationships/hyperlink" Target="mailto:mz-kon@ivgoradm.ru" TargetMode="External"/><Relationship Id="rId38" Type="http://schemas.openxmlformats.org/officeDocument/2006/relationships/hyperlink" Target="consultantplus://offline/ref=F2183F21DBD15826C46D5FD392E916EB5DCFB1AD1CDBA2C9951F86AC836710AEC5C8048768PCdFL" TargetMode="External"/><Relationship Id="rId46" Type="http://schemas.openxmlformats.org/officeDocument/2006/relationships/image" Target="media/image6.emf"/><Relationship Id="rId59" Type="http://schemas.openxmlformats.org/officeDocument/2006/relationships/image" Target="media/image15.wmf"/><Relationship Id="rId67" Type="http://schemas.openxmlformats.org/officeDocument/2006/relationships/image" Target="media/image19.wmf"/><Relationship Id="rId20" Type="http://schemas.openxmlformats.org/officeDocument/2006/relationships/hyperlink" Target="consultantplus://offline/ref=6AB85C0842799349575565373AC540DFAE7EC29B22C1983005BD5280464D49C89D1A853576391514l4C2H" TargetMode="External"/><Relationship Id="rId41" Type="http://schemas.openxmlformats.org/officeDocument/2006/relationships/hyperlink" Target="consultantplus://offline/ref=6AD52A0C88AFE080F362BE2BAFCC102135D7D51EC6EEE1FCD0C154B0D066579FAA31E3F453CD0B60REo5K" TargetMode="External"/><Relationship Id="rId54" Type="http://schemas.openxmlformats.org/officeDocument/2006/relationships/oleObject" Target="embeddings/oleObject2.bin"/><Relationship Id="rId62" Type="http://schemas.openxmlformats.org/officeDocument/2006/relationships/oleObject" Target="embeddings/oleObject6.bin"/><Relationship Id="rId70" Type="http://schemas.openxmlformats.org/officeDocument/2006/relationships/oleObject" Target="embeddings/oleObject10.bin"/><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1AED7-9B1D-481E-9FC1-7E63506EF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45</Pages>
  <Words>17382</Words>
  <Characters>99079</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116229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Горюнов</dc:creator>
  <cp:lastModifiedBy>Ирина Андреевна Жданова</cp:lastModifiedBy>
  <cp:revision>3</cp:revision>
  <cp:lastPrinted>2014-07-17T06:37:00Z</cp:lastPrinted>
  <dcterms:created xsi:type="dcterms:W3CDTF">2014-07-15T13:35:00Z</dcterms:created>
  <dcterms:modified xsi:type="dcterms:W3CDTF">2014-07-17T10:10:00Z</dcterms:modified>
</cp:coreProperties>
</file>