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B46054">
        <w:trPr>
          <w:trHeight w:val="1236"/>
          <w:jc w:val="center"/>
        </w:trPr>
        <w:tc>
          <w:tcPr>
            <w:tcW w:w="2729" w:type="pct"/>
          </w:tcPr>
          <w:p w:rsidR="005F5FA6" w:rsidRPr="00B46054" w:rsidRDefault="00B46054" w:rsidP="00B46054">
            <w:pPr>
              <w:rPr>
                <w:sz w:val="24"/>
                <w:szCs w:val="24"/>
              </w:rPr>
            </w:pPr>
            <w:r w:rsidRPr="00B46054">
              <w:rPr>
                <w:sz w:val="24"/>
                <w:szCs w:val="24"/>
              </w:rPr>
              <w:t>Муниципальное бюджетное учреждение Центр физкультурно-спортивной работы по месту жительства «Восток» комитета по физической культуре и спорту Администрации города Иванова</w:t>
            </w:r>
          </w:p>
        </w:tc>
        <w:tc>
          <w:tcPr>
            <w:tcW w:w="2271" w:type="pct"/>
          </w:tcPr>
          <w:p w:rsidR="00027A3E" w:rsidRPr="00B244C3" w:rsidRDefault="00027A3E" w:rsidP="00B46054">
            <w:pPr>
              <w:rPr>
                <w:sz w:val="24"/>
                <w:szCs w:val="24"/>
              </w:rPr>
            </w:pPr>
          </w:p>
          <w:p w:rsidR="002E16FC" w:rsidRDefault="002E16FC" w:rsidP="00B46054">
            <w:pPr>
              <w:rPr>
                <w:sz w:val="24"/>
                <w:szCs w:val="24"/>
              </w:rPr>
            </w:pPr>
          </w:p>
          <w:p w:rsidR="00B46054" w:rsidRDefault="00B46054" w:rsidP="00B46054">
            <w:pPr>
              <w:rPr>
                <w:sz w:val="24"/>
                <w:szCs w:val="24"/>
              </w:rPr>
            </w:pPr>
          </w:p>
          <w:p w:rsidR="00B46054" w:rsidRPr="00B244C3" w:rsidRDefault="00B46054" w:rsidP="00B46054">
            <w:pPr>
              <w:rPr>
                <w:sz w:val="24"/>
                <w:szCs w:val="24"/>
              </w:rPr>
            </w:pPr>
          </w:p>
          <w:p w:rsidR="00F43D67" w:rsidRPr="00B244C3" w:rsidRDefault="007A7315" w:rsidP="00B46054">
            <w:r w:rsidRPr="00B244C3">
              <w:t xml:space="preserve">_____________      </w:t>
            </w:r>
            <w:r w:rsidR="00F43D67" w:rsidRPr="00B244C3">
              <w:t>________________</w:t>
            </w:r>
          </w:p>
          <w:p w:rsidR="00027A3E" w:rsidRPr="00B244C3" w:rsidRDefault="00B46054" w:rsidP="00B46054">
            <w:pPr>
              <w:tabs>
                <w:tab w:val="left" w:pos="1215"/>
              </w:tabs>
              <w:rPr>
                <w:b/>
              </w:rPr>
            </w:pPr>
            <w:r>
              <w:t xml:space="preserve">         </w:t>
            </w:r>
            <w:r w:rsidR="007A7315" w:rsidRPr="00B244C3">
              <w:t xml:space="preserve">М.П.                       </w:t>
            </w:r>
            <w:r w:rsidR="00F43D67"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EF698E" w:rsidRDefault="00027A3E" w:rsidP="002A5B27">
      <w:pPr>
        <w:ind w:left="2694" w:hanging="2694"/>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7A7315" w:rsidRPr="00A97E95">
        <w:rPr>
          <w:sz w:val="28"/>
          <w:szCs w:val="28"/>
        </w:rPr>
        <w:t xml:space="preserve"> </w:t>
      </w:r>
      <w:r w:rsidR="00B94801" w:rsidRPr="00B94801">
        <w:rPr>
          <w:sz w:val="28"/>
          <w:szCs w:val="28"/>
        </w:rPr>
        <w:t xml:space="preserve"> </w:t>
      </w:r>
      <w:r w:rsidR="00B46054" w:rsidRPr="00B46054">
        <w:rPr>
          <w:sz w:val="28"/>
          <w:szCs w:val="28"/>
        </w:rPr>
        <w:t>Замена газового оборудования в нежилом помещении по адресу: Ивановская область, г. Иваново, ул.</w:t>
      </w:r>
      <w:r w:rsidR="00B46054">
        <w:rPr>
          <w:sz w:val="28"/>
          <w:szCs w:val="28"/>
        </w:rPr>
        <w:t> </w:t>
      </w:r>
      <w:r w:rsidR="00B46054" w:rsidRPr="00B46054">
        <w:rPr>
          <w:sz w:val="28"/>
          <w:szCs w:val="28"/>
        </w:rPr>
        <w:t>Багратиона, д. 8</w:t>
      </w:r>
    </w:p>
    <w:p w:rsidR="0062636B" w:rsidRPr="00A97E95" w:rsidRDefault="0062636B" w:rsidP="00EF698E">
      <w:pPr>
        <w:pStyle w:val="ConsPlusNormal"/>
        <w:ind w:firstLine="0"/>
        <w:jc w:val="both"/>
        <w:rPr>
          <w:rFonts w:ascii="Times New Roman" w:hAnsi="Times New Roman" w:cs="Times New Roman"/>
          <w:sz w:val="28"/>
          <w:szCs w:val="28"/>
        </w:rPr>
      </w:pP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776EAD" w:rsidRDefault="007A7315" w:rsidP="00776EAD">
            <w:pPr>
              <w:pStyle w:val="32"/>
              <w:rPr>
                <w:lang w:val="en-US"/>
              </w:rPr>
            </w:pPr>
            <w:r w:rsidRPr="00B244C3">
              <w:t>2</w:t>
            </w:r>
            <w:r w:rsidR="00776EAD">
              <w:rPr>
                <w:lang w:val="en-US"/>
              </w:rPr>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B741A3">
            <w:pPr>
              <w:pStyle w:val="32"/>
            </w:pPr>
            <w:r w:rsidRPr="00B244C3">
              <w:t>3</w:t>
            </w:r>
            <w:r w:rsidR="00B741A3">
              <w:t>4</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1F13ED">
            <w:pPr>
              <w:pStyle w:val="32"/>
            </w:pPr>
            <w:r w:rsidRPr="00B244C3">
              <w:t xml:space="preserve">Проект </w:t>
            </w:r>
            <w:r w:rsidR="001F13ED" w:rsidRPr="001F13ED">
              <w:t>гражданско-правово</w:t>
            </w:r>
            <w:r w:rsidR="001F13ED">
              <w:t>го</w:t>
            </w:r>
            <w:r w:rsidR="001F13ED" w:rsidRPr="001F13ED">
              <w:t xml:space="preserve"> договор</w:t>
            </w:r>
            <w:r w:rsidR="001F13ED">
              <w:t>а</w:t>
            </w:r>
          </w:p>
        </w:tc>
        <w:tc>
          <w:tcPr>
            <w:tcW w:w="1337" w:type="dxa"/>
            <w:vAlign w:val="center"/>
          </w:tcPr>
          <w:p w:rsidR="007A7315" w:rsidRPr="009B44C9" w:rsidRDefault="00B244C3" w:rsidP="00B741A3">
            <w:pPr>
              <w:pStyle w:val="32"/>
            </w:pPr>
            <w:r w:rsidRPr="009B44C9">
              <w:t>3</w:t>
            </w:r>
            <w:r w:rsidR="00B741A3">
              <w:t>7</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B741A3">
            <w:pPr>
              <w:pStyle w:val="32"/>
            </w:pPr>
            <w:r w:rsidRPr="009B44C9">
              <w:t>4</w:t>
            </w:r>
            <w:r w:rsidR="00B741A3">
              <w:t>4</w:t>
            </w:r>
          </w:p>
        </w:tc>
      </w:tr>
    </w:tbl>
    <w:p w:rsidR="007A7315" w:rsidRPr="00B244C3" w:rsidRDefault="007A7315" w:rsidP="00FA74F0">
      <w:pPr>
        <w:rPr>
          <w:b/>
          <w:caps/>
          <w:sz w:val="28"/>
          <w:szCs w:val="28"/>
        </w:rPr>
      </w:pPr>
      <w:r w:rsidRPr="00B244C3">
        <w:rPr>
          <w:b/>
          <w:spacing w:val="-5"/>
          <w:w w:val="121"/>
          <w:sz w:val="24"/>
          <w:szCs w:val="24"/>
        </w:rPr>
        <w:br w:type="page"/>
      </w:r>
    </w:p>
    <w:p w:rsidR="00776EAD" w:rsidRDefault="00776EAD" w:rsidP="00776EAD">
      <w:pPr>
        <w:jc w:val="center"/>
        <w:rPr>
          <w:b/>
          <w:caps/>
          <w:sz w:val="28"/>
          <w:szCs w:val="28"/>
        </w:rPr>
      </w:pPr>
      <w:r w:rsidRPr="00BA0BE2">
        <w:rPr>
          <w:b/>
          <w:caps/>
          <w:sz w:val="28"/>
          <w:szCs w:val="28"/>
        </w:rPr>
        <w:lastRenderedPageBreak/>
        <w:t>Часть I</w:t>
      </w:r>
    </w:p>
    <w:p w:rsidR="00776EAD" w:rsidRPr="00BA0BE2" w:rsidRDefault="00776EAD" w:rsidP="00776EAD">
      <w:pPr>
        <w:jc w:val="center"/>
        <w:rPr>
          <w:b/>
          <w:caps/>
          <w:sz w:val="28"/>
          <w:szCs w:val="28"/>
        </w:rPr>
      </w:pPr>
    </w:p>
    <w:p w:rsidR="00776EAD" w:rsidRPr="00BA0BE2" w:rsidRDefault="00776EAD" w:rsidP="00776EAD">
      <w:pPr>
        <w:jc w:val="center"/>
        <w:rPr>
          <w:b/>
          <w:caps/>
          <w:sz w:val="28"/>
          <w:szCs w:val="28"/>
        </w:rPr>
      </w:pPr>
      <w:r w:rsidRPr="00BA0BE2">
        <w:rPr>
          <w:b/>
          <w:caps/>
          <w:sz w:val="28"/>
          <w:szCs w:val="28"/>
        </w:rPr>
        <w:t>ОТКРЫТЫЙ АУКЦИОН В ЭЛЕКТРОННОЙ ФОРМЕ</w:t>
      </w:r>
    </w:p>
    <w:p w:rsidR="00776EAD" w:rsidRPr="00A96732" w:rsidRDefault="00776EAD" w:rsidP="00776EAD">
      <w:pPr>
        <w:jc w:val="center"/>
        <w:rPr>
          <w:b/>
          <w:w w:val="121"/>
          <w:sz w:val="24"/>
          <w:szCs w:val="24"/>
        </w:rPr>
      </w:pPr>
    </w:p>
    <w:p w:rsidR="00776EAD" w:rsidRPr="00A96732" w:rsidRDefault="00776EAD" w:rsidP="00776EAD">
      <w:pPr>
        <w:rPr>
          <w:b/>
          <w:w w:val="121"/>
          <w:sz w:val="24"/>
          <w:szCs w:val="24"/>
        </w:rPr>
      </w:pPr>
    </w:p>
    <w:p w:rsidR="00776EAD" w:rsidRDefault="00776EAD" w:rsidP="00776EAD">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776EAD" w:rsidRDefault="00776EAD" w:rsidP="00776EAD">
      <w:pPr>
        <w:ind w:left="-180"/>
        <w:jc w:val="center"/>
        <w:rPr>
          <w:b/>
          <w:sz w:val="28"/>
          <w:szCs w:val="28"/>
        </w:rPr>
      </w:pPr>
      <w:r>
        <w:rPr>
          <w:b/>
          <w:sz w:val="28"/>
          <w:szCs w:val="28"/>
        </w:rPr>
        <w:t>в электронной форме</w:t>
      </w:r>
    </w:p>
    <w:p w:rsidR="00776EAD" w:rsidRPr="00F42F76" w:rsidRDefault="00776EAD" w:rsidP="00776EAD">
      <w:pPr>
        <w:ind w:left="-180"/>
        <w:jc w:val="center"/>
        <w:rPr>
          <w:b/>
          <w:sz w:val="28"/>
          <w:szCs w:val="28"/>
        </w:rPr>
      </w:pPr>
    </w:p>
    <w:p w:rsidR="00776EAD" w:rsidRPr="00F95D64" w:rsidRDefault="00776EAD" w:rsidP="00776EAD">
      <w:pPr>
        <w:keepNext/>
        <w:keepLines/>
        <w:suppressLineNumbers/>
        <w:suppressAutoHyphens/>
        <w:ind w:firstLine="567"/>
        <w:jc w:val="both"/>
        <w:rPr>
          <w:sz w:val="24"/>
          <w:szCs w:val="24"/>
        </w:rPr>
      </w:pPr>
      <w:r w:rsidRPr="00212F06">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76EAD" w:rsidRPr="00CC6003" w:rsidRDefault="00776EAD" w:rsidP="00776EAD">
      <w:pPr>
        <w:keepNext/>
        <w:keepLines/>
        <w:suppressLineNumbers/>
        <w:suppressAutoHyphens/>
        <w:ind w:firstLine="567"/>
        <w:jc w:val="both"/>
        <w:rPr>
          <w:sz w:val="24"/>
          <w:szCs w:val="24"/>
        </w:rPr>
      </w:pPr>
      <w:r w:rsidRPr="00CC600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76EAD" w:rsidRPr="00D32B68" w:rsidRDefault="00776EAD" w:rsidP="00776EAD">
      <w:pPr>
        <w:keepNext/>
        <w:keepLines/>
        <w:suppressLineNumbers/>
        <w:suppressAutoHyphens/>
        <w:ind w:firstLine="567"/>
        <w:jc w:val="both"/>
        <w:rPr>
          <w:sz w:val="24"/>
          <w:szCs w:val="24"/>
        </w:rPr>
      </w:pPr>
      <w:r w:rsidRPr="00CC6003">
        <w:rPr>
          <w:sz w:val="24"/>
          <w:szCs w:val="24"/>
        </w:rPr>
        <w:t>Документация</w:t>
      </w:r>
      <w:r w:rsidRPr="00D32B68">
        <w:rPr>
          <w:sz w:val="24"/>
          <w:szCs w:val="24"/>
        </w:rPr>
        <w:t xml:space="preserve"> </w:t>
      </w:r>
      <w:proofErr w:type="gramStart"/>
      <w:r w:rsidRPr="00D32B68">
        <w:rPr>
          <w:sz w:val="24"/>
          <w:szCs w:val="24"/>
        </w:rPr>
        <w:t>об аукционе в электронной форме доступна для ознакомления на официальном сайте без взимания</w:t>
      </w:r>
      <w:proofErr w:type="gramEnd"/>
      <w:r w:rsidRPr="00D32B68">
        <w:rPr>
          <w:sz w:val="24"/>
          <w:szCs w:val="24"/>
        </w:rPr>
        <w:t xml:space="preserve"> платы.</w:t>
      </w:r>
    </w:p>
    <w:p w:rsidR="00776EAD" w:rsidRPr="002105EF" w:rsidRDefault="00776EAD" w:rsidP="00776EAD">
      <w:pPr>
        <w:ind w:firstLine="540"/>
        <w:jc w:val="both"/>
        <w:outlineLvl w:val="1"/>
        <w:rPr>
          <w:sz w:val="24"/>
          <w:szCs w:val="24"/>
        </w:rPr>
      </w:pPr>
      <w:r w:rsidRPr="00D32B68">
        <w:rPr>
          <w:sz w:val="24"/>
          <w:szCs w:val="24"/>
        </w:rPr>
        <w:t xml:space="preserve">Любой участник размещения заказа, получивший аккредитацию </w:t>
      </w:r>
      <w:r w:rsidRPr="002105EF">
        <w:rPr>
          <w:sz w:val="24"/>
          <w:szCs w:val="24"/>
        </w:rPr>
        <w:t>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76EAD" w:rsidRPr="002105EF" w:rsidRDefault="00776EAD" w:rsidP="00776EAD">
      <w:pPr>
        <w:pStyle w:val="HTML"/>
        <w:ind w:firstLine="567"/>
        <w:jc w:val="both"/>
        <w:rPr>
          <w:rFonts w:ascii="Times New Roman" w:hAnsi="Times New Roman"/>
          <w:spacing w:val="1"/>
          <w:sz w:val="24"/>
          <w:szCs w:val="24"/>
        </w:rPr>
      </w:pPr>
      <w:r w:rsidRPr="002105EF">
        <w:rPr>
          <w:rFonts w:ascii="Times New Roman" w:hAnsi="Times New Roman"/>
          <w:sz w:val="24"/>
          <w:szCs w:val="24"/>
        </w:rPr>
        <w:t>На официальном сайте</w:t>
      </w:r>
      <w:r w:rsidRPr="002105EF">
        <w:rPr>
          <w:rFonts w:ascii="Times New Roman" w:hAnsi="Times New Roman"/>
          <w:spacing w:val="1"/>
          <w:sz w:val="24"/>
          <w:szCs w:val="24"/>
        </w:rPr>
        <w:t xml:space="preserve"> будут публиковаться все разъяснения, касающиеся положений на</w:t>
      </w:r>
      <w:r w:rsidRPr="002105EF">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sz w:val="24"/>
          <w:szCs w:val="24"/>
        </w:rPr>
        <w:t xml:space="preserve">документации </w:t>
      </w:r>
      <w:r w:rsidRPr="002105EF">
        <w:rPr>
          <w:rFonts w:ascii="Times New Roman" w:hAnsi="Times New Roman"/>
          <w:spacing w:val="-1"/>
          <w:sz w:val="24"/>
          <w:szCs w:val="24"/>
        </w:rPr>
        <w:t>об открытом аукционе в электронной форме</w:t>
      </w:r>
      <w:r w:rsidRPr="002105EF">
        <w:rPr>
          <w:rFonts w:ascii="Times New Roman" w:hAnsi="Times New Roman"/>
          <w:sz w:val="24"/>
          <w:szCs w:val="24"/>
        </w:rPr>
        <w:t xml:space="preserve"> в случае возникновения таковых.</w:t>
      </w:r>
    </w:p>
    <w:p w:rsidR="00776EAD" w:rsidRPr="00650A0E" w:rsidRDefault="00776EAD" w:rsidP="00776EAD">
      <w:pPr>
        <w:widowControl/>
        <w:ind w:firstLine="567"/>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76EAD" w:rsidRPr="00650A0E" w:rsidRDefault="00776EAD" w:rsidP="00776EAD">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E03C7" w:rsidRDefault="004E03C7"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sz w:val="24"/>
          <w:szCs w:val="24"/>
        </w:rPr>
      </w:pPr>
      <w:r>
        <w:rPr>
          <w:rFonts w:ascii="Times New Roman" w:hAnsi="Times New Roman"/>
          <w:sz w:val="24"/>
          <w:szCs w:val="24"/>
        </w:rPr>
        <w:br w:type="page"/>
      </w:r>
    </w:p>
    <w:p w:rsidR="00776EAD"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lastRenderedPageBreak/>
        <w:t xml:space="preserve">РАЗДЕЛ </w:t>
      </w:r>
      <w:r>
        <w:rPr>
          <w:rFonts w:ascii="Times New Roman" w:hAnsi="Times New Roman"/>
          <w:b/>
          <w:sz w:val="28"/>
          <w:szCs w:val="28"/>
        </w:rPr>
        <w:t>1.</w:t>
      </w:r>
      <w:r w:rsidRPr="00BA0BE2">
        <w:rPr>
          <w:rFonts w:ascii="Times New Roman" w:hAnsi="Times New Roman"/>
          <w:b/>
          <w:sz w:val="28"/>
          <w:szCs w:val="28"/>
        </w:rPr>
        <w:t>2. Общие условия проведения открытого аукциона</w:t>
      </w:r>
    </w:p>
    <w:p w:rsidR="00776EAD" w:rsidRPr="00BA0BE2"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в электронной форме</w:t>
      </w:r>
    </w:p>
    <w:p w:rsidR="00776EAD" w:rsidRPr="00C40422"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p>
    <w:p w:rsidR="00776EAD"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r w:rsidRPr="00C40422">
        <w:rPr>
          <w:rFonts w:ascii="Times New Roman" w:hAnsi="Times New Roman"/>
          <w:b/>
          <w:sz w:val="24"/>
          <w:szCs w:val="24"/>
        </w:rPr>
        <w:t>1. ОБЩИЕ СВЕДЕНИЯ</w:t>
      </w:r>
    </w:p>
    <w:p w:rsidR="00776EAD" w:rsidRPr="00C40422" w:rsidRDefault="00776EAD" w:rsidP="00776EAD">
      <w:pPr>
        <w:pStyle w:val="HTML"/>
        <w:jc w:val="center"/>
        <w:rPr>
          <w:rFonts w:ascii="Times New Roman" w:hAnsi="Times New Roman"/>
          <w:b/>
          <w:sz w:val="24"/>
          <w:szCs w:val="24"/>
        </w:rPr>
      </w:pPr>
    </w:p>
    <w:p w:rsidR="00776EAD" w:rsidRDefault="00776EAD" w:rsidP="00776EAD">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w:t>
      </w:r>
      <w:r w:rsidRPr="00C40422">
        <w:rPr>
          <w:sz w:val="24"/>
          <w:szCs w:val="24"/>
        </w:rPr>
        <w:t xml:space="preserve"> </w:t>
      </w:r>
    </w:p>
    <w:p w:rsidR="00776EAD" w:rsidRPr="00742476" w:rsidRDefault="00776EAD" w:rsidP="00776EAD">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776EAD" w:rsidRPr="008B35CE" w:rsidRDefault="00776EAD" w:rsidP="00776EAD">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776EAD" w:rsidRDefault="00776EAD" w:rsidP="00776EAD">
      <w:pPr>
        <w:pStyle w:val="HTML"/>
        <w:jc w:val="both"/>
        <w:rPr>
          <w:rFonts w:ascii="Times New Roman" w:hAnsi="Times New Roman"/>
          <w:sz w:val="24"/>
          <w:szCs w:val="24"/>
        </w:rPr>
      </w:pPr>
      <w:r>
        <w:rPr>
          <w:rFonts w:ascii="Times New Roman" w:hAnsi="Times New Roman"/>
          <w:sz w:val="24"/>
          <w:szCs w:val="24"/>
        </w:rPr>
        <w:t>1</w:t>
      </w:r>
      <w:r w:rsidRPr="0088212F">
        <w:rPr>
          <w:rFonts w:ascii="Times New Roman" w:hAnsi="Times New Roman"/>
          <w:sz w:val="24"/>
          <w:szCs w:val="24"/>
        </w:rPr>
        <w:t>.2.2. В части, прямо не урегулированной действующим</w:t>
      </w:r>
      <w:r>
        <w:rPr>
          <w:rFonts w:ascii="Times New Roman" w:hAnsi="Times New Roman"/>
          <w:sz w:val="24"/>
          <w:szCs w:val="24"/>
        </w:rPr>
        <w:t xml:space="preserve"> </w:t>
      </w:r>
      <w:r w:rsidRPr="0088212F">
        <w:rPr>
          <w:rFonts w:ascii="Times New Roman" w:hAnsi="Times New Roman"/>
          <w:sz w:val="24"/>
          <w:szCs w:val="24"/>
        </w:rPr>
        <w:t xml:space="preserve">законодательством о размещении заказов, проведение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регулируется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 xml:space="preserve">1.3. </w:t>
      </w:r>
      <w:r>
        <w:rPr>
          <w:rFonts w:ascii="Times New Roman" w:hAnsi="Times New Roman"/>
          <w:b/>
          <w:sz w:val="24"/>
          <w:szCs w:val="24"/>
        </w:rPr>
        <w:t>Заказчик, уполномоченный орган.</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1.3.1. З</w:t>
      </w:r>
      <w:r w:rsidRPr="0088212F">
        <w:rPr>
          <w:rFonts w:ascii="Times New Roman" w:hAnsi="Times New Roman"/>
          <w:sz w:val="24"/>
          <w:szCs w:val="24"/>
        </w:rPr>
        <w:t>аказчик, уполномоченный орган, указанные</w:t>
      </w:r>
      <w:r w:rsidRPr="00C7436C">
        <w:rPr>
          <w:rFonts w:ascii="Times New Roman" w:hAnsi="Times New Roman"/>
          <w:sz w:val="24"/>
          <w:szCs w:val="24"/>
        </w:rPr>
        <w:t xml:space="preserve"> </w:t>
      </w:r>
      <w:r w:rsidRPr="0088212F">
        <w:rPr>
          <w:rFonts w:ascii="Times New Roman" w:hAnsi="Times New Roman"/>
          <w:sz w:val="24"/>
          <w:szCs w:val="24"/>
        </w:rPr>
        <w:t xml:space="preserve">соответственно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C7436C">
        <w:rPr>
          <w:rFonts w:ascii="Times New Roman" w:hAnsi="Times New Roman"/>
          <w:sz w:val="24"/>
          <w:szCs w:val="24"/>
        </w:rPr>
        <w:t xml:space="preserve"> </w:t>
      </w:r>
      <w:r w:rsidRPr="0088212F">
        <w:rPr>
          <w:rFonts w:ascii="Times New Roman" w:hAnsi="Times New Roman"/>
          <w:sz w:val="24"/>
          <w:szCs w:val="24"/>
        </w:rPr>
        <w:t>(далее по тексту ссылки на части, разделы, подразделы, пункты и</w:t>
      </w:r>
      <w:r w:rsidRPr="00C7436C">
        <w:rPr>
          <w:rFonts w:ascii="Times New Roman" w:hAnsi="Times New Roman"/>
          <w:sz w:val="24"/>
          <w:szCs w:val="24"/>
        </w:rPr>
        <w:t xml:space="preserve"> </w:t>
      </w:r>
      <w:r w:rsidRPr="0088212F">
        <w:rPr>
          <w:rFonts w:ascii="Times New Roman" w:hAnsi="Times New Roman"/>
          <w:sz w:val="24"/>
          <w:szCs w:val="24"/>
        </w:rPr>
        <w:t>подпункты относятся исключительно к настоящей документации об</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аукционе, если рядом с такой ссылкой не указано иного), проводит</w:t>
      </w:r>
      <w:r w:rsidRPr="00C7436C">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предмет и условия которого указаны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в</w:t>
      </w:r>
      <w:r w:rsidRPr="00C7436C">
        <w:rPr>
          <w:rFonts w:ascii="Times New Roman" w:hAnsi="Times New Roman"/>
          <w:sz w:val="24"/>
          <w:szCs w:val="24"/>
        </w:rPr>
        <w:t xml:space="preserve"> </w:t>
      </w:r>
      <w:r w:rsidRPr="0088212F">
        <w:rPr>
          <w:rFonts w:ascii="Times New Roman" w:hAnsi="Times New Roman"/>
          <w:sz w:val="24"/>
          <w:szCs w:val="24"/>
        </w:rPr>
        <w:t>соответствии с процедурами, условиями и положениями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jc w:val="both"/>
        <w:rPr>
          <w:rFonts w:ascii="Times New Roman" w:hAnsi="Times New Roman"/>
          <w:b/>
          <w:sz w:val="24"/>
          <w:szCs w:val="24"/>
        </w:rPr>
      </w:pPr>
      <w:r w:rsidRPr="00F42F76">
        <w:rPr>
          <w:rFonts w:ascii="Times New Roman" w:hAnsi="Times New Roman"/>
          <w:b/>
          <w:sz w:val="24"/>
          <w:szCs w:val="24"/>
        </w:rPr>
        <w:t xml:space="preserve">1.4. Предмет </w:t>
      </w:r>
      <w:r>
        <w:rPr>
          <w:rFonts w:ascii="Times New Roman" w:hAnsi="Times New Roman"/>
          <w:b/>
          <w:sz w:val="24"/>
          <w:szCs w:val="24"/>
        </w:rPr>
        <w:t xml:space="preserve">открытого </w:t>
      </w:r>
      <w:r w:rsidRPr="00F42F76">
        <w:rPr>
          <w:rFonts w:ascii="Times New Roman" w:hAnsi="Times New Roman"/>
          <w:b/>
          <w:sz w:val="24"/>
          <w:szCs w:val="24"/>
        </w:rPr>
        <w:t>аукциона</w:t>
      </w:r>
      <w:r>
        <w:rPr>
          <w:rFonts w:ascii="Times New Roman" w:hAnsi="Times New Roman"/>
          <w:b/>
          <w:sz w:val="24"/>
          <w:szCs w:val="24"/>
        </w:rPr>
        <w:t xml:space="preserve"> в электронной форме</w:t>
      </w:r>
      <w:r w:rsidRPr="00F42F76">
        <w:rPr>
          <w:rFonts w:ascii="Times New Roman" w:hAnsi="Times New Roman"/>
          <w:b/>
          <w:sz w:val="24"/>
          <w:szCs w:val="24"/>
        </w:rPr>
        <w:t>. Место, условия и сроки (периоды)</w:t>
      </w:r>
      <w:r>
        <w:rPr>
          <w:rFonts w:ascii="Times New Roman" w:hAnsi="Times New Roman"/>
          <w:b/>
          <w:sz w:val="24"/>
          <w:szCs w:val="24"/>
        </w:rPr>
        <w:t xml:space="preserve"> выполнения работ.</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и </w:t>
      </w:r>
      <w:r>
        <w:rPr>
          <w:rFonts w:ascii="Times New Roman" w:hAnsi="Times New Roman"/>
          <w:sz w:val="24"/>
          <w:szCs w:val="24"/>
        </w:rPr>
        <w:t>ЧАСТИ</w:t>
      </w:r>
      <w:r w:rsidRPr="0088212F">
        <w:rPr>
          <w:rFonts w:ascii="Times New Roman" w:hAnsi="Times New Roman"/>
          <w:sz w:val="24"/>
          <w:szCs w:val="24"/>
        </w:rPr>
        <w:t xml:space="preserve"> </w:t>
      </w:r>
      <w:r>
        <w:rPr>
          <w:rFonts w:ascii="Times New Roman" w:hAnsi="Times New Roman"/>
          <w:sz w:val="24"/>
          <w:szCs w:val="24"/>
          <w:lang w:val="en-US"/>
        </w:rPr>
        <w:t>III</w:t>
      </w:r>
      <w:r w:rsidRPr="00233868">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ТЕХНИЧЕСКАЯ ЧАСТЬ</w:t>
      </w:r>
      <w:r>
        <w:rPr>
          <w:rFonts w:ascii="Times New Roman" w:hAnsi="Times New Roman"/>
          <w:sz w:val="24"/>
          <w:szCs w:val="24"/>
        </w:rPr>
        <w:t>» документации об открытом аукционе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1.5. Начальная (максимальная) цена контракта (цена лота)</w:t>
      </w:r>
      <w:r>
        <w:rPr>
          <w:rFonts w:ascii="Times New Roman" w:hAnsi="Times New Roman"/>
          <w:b/>
          <w:sz w:val="24"/>
          <w:szCs w:val="24"/>
        </w:rPr>
        <w:t>.</w:t>
      </w:r>
    </w:p>
    <w:p w:rsidR="00776EAD" w:rsidRPr="00E07D7A" w:rsidRDefault="00776EAD" w:rsidP="00776EAD">
      <w:pPr>
        <w:pStyle w:val="HTML"/>
        <w:jc w:val="both"/>
        <w:rPr>
          <w:rFonts w:ascii="Times New Roman" w:hAnsi="Times New Roman"/>
          <w:b/>
          <w:i/>
          <w:sz w:val="24"/>
          <w:szCs w:val="24"/>
        </w:rPr>
      </w:pPr>
      <w:r w:rsidRPr="0088212F">
        <w:rPr>
          <w:rFonts w:ascii="Times New Roman" w:hAnsi="Times New Roman"/>
          <w:sz w:val="24"/>
          <w:szCs w:val="24"/>
        </w:rPr>
        <w:t>1.5.1. Начальная (максимальная) цена контракта (цена лота)</w:t>
      </w:r>
      <w:r w:rsidRPr="00C7436C">
        <w:rPr>
          <w:rFonts w:ascii="Times New Roman" w:hAnsi="Times New Roman"/>
          <w:sz w:val="24"/>
          <w:szCs w:val="24"/>
        </w:rPr>
        <w:t xml:space="preserve"> </w:t>
      </w:r>
      <w:r w:rsidRPr="0088212F">
        <w:rPr>
          <w:rFonts w:ascii="Times New Roman" w:hAnsi="Times New Roman"/>
          <w:sz w:val="24"/>
          <w:szCs w:val="24"/>
        </w:rPr>
        <w:t xml:space="preserve">указана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в электронной форме и </w:t>
      </w:r>
      <w:r w:rsidRPr="00E07D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E07D7A">
        <w:rPr>
          <w:rFonts w:ascii="Times New Roman" w:hAnsi="Times New Roman"/>
          <w:b/>
          <w:i/>
          <w:sz w:val="24"/>
          <w:szCs w:val="24"/>
        </w:rPr>
        <w:t>аукциона в электронной форме.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1.5.</w:t>
      </w:r>
      <w:r>
        <w:rPr>
          <w:rFonts w:ascii="Times New Roman" w:hAnsi="Times New Roman"/>
          <w:sz w:val="24"/>
          <w:szCs w:val="24"/>
        </w:rPr>
        <w:t xml:space="preserve">2. Порядок формирования цены контракта 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1.6. Источник финансирования заказа и порядок оплаты</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1.6.1. З</w:t>
      </w:r>
      <w:r w:rsidRPr="0088212F">
        <w:rPr>
          <w:rFonts w:ascii="Times New Roman" w:hAnsi="Times New Roman"/>
          <w:sz w:val="24"/>
          <w:szCs w:val="24"/>
        </w:rPr>
        <w:t>аказчик, направля</w:t>
      </w:r>
      <w:r>
        <w:rPr>
          <w:rFonts w:ascii="Times New Roman" w:hAnsi="Times New Roman"/>
          <w:sz w:val="24"/>
          <w:szCs w:val="24"/>
        </w:rPr>
        <w:t>е</w:t>
      </w:r>
      <w:r w:rsidRPr="0088212F">
        <w:rPr>
          <w:rFonts w:ascii="Times New Roman" w:hAnsi="Times New Roman"/>
          <w:sz w:val="24"/>
          <w:szCs w:val="24"/>
        </w:rPr>
        <w:t>т</w:t>
      </w:r>
      <w:r w:rsidRPr="00C7436C">
        <w:rPr>
          <w:rFonts w:ascii="Times New Roman" w:hAnsi="Times New Roman"/>
          <w:sz w:val="24"/>
          <w:szCs w:val="24"/>
        </w:rPr>
        <w:t xml:space="preserve"> </w:t>
      </w:r>
      <w:r>
        <w:rPr>
          <w:rFonts w:ascii="Times New Roman" w:hAnsi="Times New Roman"/>
          <w:sz w:val="24"/>
          <w:szCs w:val="24"/>
        </w:rPr>
        <w:t xml:space="preserve">средства на финансирование заказа на выполнение работ из </w:t>
      </w:r>
      <w:r w:rsidRPr="0088212F">
        <w:rPr>
          <w:rFonts w:ascii="Times New Roman" w:hAnsi="Times New Roman"/>
          <w:sz w:val="24"/>
          <w:szCs w:val="24"/>
        </w:rPr>
        <w:t xml:space="preserve">источника финансирования </w:t>
      </w:r>
      <w:r>
        <w:rPr>
          <w:rFonts w:ascii="Times New Roman" w:hAnsi="Times New Roman"/>
          <w:sz w:val="24"/>
          <w:szCs w:val="24"/>
        </w:rPr>
        <w:t>заказа, указанного</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w:t>
      </w:r>
      <w:r w:rsidRPr="00233868">
        <w:rPr>
          <w:rFonts w:ascii="Times New Roman" w:hAnsi="Times New Roman"/>
          <w:b/>
          <w:i/>
          <w:sz w:val="24"/>
          <w:szCs w:val="24"/>
        </w:rPr>
        <w:t>е</w:t>
      </w:r>
      <w:r w:rsidRPr="00233868">
        <w:rPr>
          <w:rFonts w:ascii="Times New Roman" w:hAnsi="Times New Roman"/>
          <w:b/>
          <w:sz w:val="24"/>
          <w:szCs w:val="24"/>
        </w:rPr>
        <w:t>.</w:t>
      </w:r>
    </w:p>
    <w:p w:rsidR="00776EAD" w:rsidRDefault="00776EAD" w:rsidP="00776EAD">
      <w:pPr>
        <w:pStyle w:val="HTML"/>
        <w:jc w:val="both"/>
        <w:rPr>
          <w:rFonts w:ascii="Times New Roman" w:hAnsi="Times New Roman"/>
          <w:i/>
          <w:sz w:val="24"/>
          <w:szCs w:val="24"/>
        </w:rPr>
      </w:pPr>
      <w:r w:rsidRPr="0088212F">
        <w:rPr>
          <w:rFonts w:ascii="Times New Roman" w:hAnsi="Times New Roman"/>
          <w:sz w:val="24"/>
          <w:szCs w:val="24"/>
        </w:rPr>
        <w:t xml:space="preserve">1.6.2. Порядок оплаты </w:t>
      </w:r>
      <w:r>
        <w:rPr>
          <w:rFonts w:ascii="Times New Roman" w:hAnsi="Times New Roman"/>
          <w:sz w:val="24"/>
          <w:szCs w:val="24"/>
        </w:rPr>
        <w:t>выполненных работ</w:t>
      </w:r>
      <w:r w:rsidRPr="0088212F">
        <w:rPr>
          <w:rFonts w:ascii="Times New Roman" w:hAnsi="Times New Roman"/>
          <w:sz w:val="24"/>
          <w:szCs w:val="24"/>
        </w:rPr>
        <w:t>,</w:t>
      </w:r>
      <w:r w:rsidRPr="00C7436C">
        <w:rPr>
          <w:rFonts w:ascii="Times New Roman" w:hAnsi="Times New Roman"/>
          <w:sz w:val="24"/>
          <w:szCs w:val="24"/>
        </w:rPr>
        <w:t xml:space="preserve"> </w:t>
      </w:r>
      <w:r w:rsidRPr="0088212F">
        <w:rPr>
          <w:rFonts w:ascii="Times New Roman" w:hAnsi="Times New Roman"/>
          <w:sz w:val="24"/>
          <w:szCs w:val="24"/>
        </w:rPr>
        <w:t xml:space="preserve">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233868">
        <w:rPr>
          <w:rFonts w:ascii="Times New Roman" w:hAnsi="Times New Roman"/>
          <w:i/>
          <w:sz w:val="24"/>
          <w:szCs w:val="24"/>
        </w:rPr>
        <w:t>.</w:t>
      </w:r>
    </w:p>
    <w:p w:rsidR="00776EAD" w:rsidRDefault="00776EAD" w:rsidP="00776EAD">
      <w:pPr>
        <w:pStyle w:val="HTML"/>
        <w:rPr>
          <w:rFonts w:ascii="Times New Roman" w:hAnsi="Times New Roman"/>
          <w:b/>
          <w:sz w:val="24"/>
          <w:szCs w:val="24"/>
        </w:rPr>
      </w:pPr>
      <w:r w:rsidRPr="00C40422">
        <w:rPr>
          <w:rFonts w:ascii="Times New Roman" w:hAnsi="Times New Roman"/>
          <w:b/>
          <w:sz w:val="24"/>
          <w:szCs w:val="24"/>
        </w:rPr>
        <w:t>1.7. Требования к участникам размещения заказа</w:t>
      </w:r>
      <w:r>
        <w:rPr>
          <w:rFonts w:ascii="Times New Roman" w:hAnsi="Times New Roman"/>
          <w:b/>
          <w:sz w:val="24"/>
          <w:szCs w:val="24"/>
        </w:rPr>
        <w:t>.</w:t>
      </w:r>
    </w:p>
    <w:p w:rsidR="00776EAD" w:rsidRPr="0037147E" w:rsidRDefault="00776EAD" w:rsidP="00776EAD">
      <w:pPr>
        <w:pStyle w:val="HTML"/>
        <w:jc w:val="both"/>
        <w:rPr>
          <w:rFonts w:ascii="Times New Roman" w:hAnsi="Times New Roman"/>
          <w:sz w:val="24"/>
          <w:szCs w:val="24"/>
        </w:rPr>
      </w:pPr>
      <w:r>
        <w:rPr>
          <w:rFonts w:ascii="Times New Roman" w:hAnsi="Times New Roman"/>
          <w:sz w:val="24"/>
          <w:szCs w:val="24"/>
        </w:rPr>
        <w:t>1.7.1. В</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может принять </w:t>
      </w:r>
      <w:r w:rsidRPr="0088212F">
        <w:rPr>
          <w:rFonts w:ascii="Times New Roman" w:hAnsi="Times New Roman"/>
          <w:sz w:val="24"/>
          <w:szCs w:val="24"/>
        </w:rPr>
        <w:t>участие любое юридическое лицо независимо от</w:t>
      </w:r>
      <w:r w:rsidRPr="00C7436C">
        <w:rPr>
          <w:rFonts w:ascii="Times New Roman" w:hAnsi="Times New Roman"/>
          <w:sz w:val="24"/>
          <w:szCs w:val="24"/>
        </w:rPr>
        <w:t xml:space="preserve"> </w:t>
      </w:r>
      <w:r w:rsidRPr="0088212F">
        <w:rPr>
          <w:rFonts w:ascii="Times New Roman" w:hAnsi="Times New Roman"/>
          <w:sz w:val="24"/>
          <w:szCs w:val="24"/>
        </w:rPr>
        <w:t xml:space="preserve">организационно-правовой формы, формы </w:t>
      </w:r>
      <w:r w:rsidRPr="0037147E">
        <w:rPr>
          <w:rFonts w:ascii="Times New Roman" w:hAnsi="Times New Roman"/>
          <w:sz w:val="24"/>
          <w:szCs w:val="24"/>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sz w:val="24"/>
          <w:szCs w:val="24"/>
        </w:rPr>
        <w:t>выполнение работ</w:t>
      </w:r>
      <w:r w:rsidRPr="0037147E">
        <w:rPr>
          <w:rFonts w:ascii="Times New Roman" w:hAnsi="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76EAD" w:rsidRPr="00207802" w:rsidRDefault="00776EAD" w:rsidP="00776EAD">
      <w:pPr>
        <w:pStyle w:val="HTML"/>
        <w:jc w:val="both"/>
        <w:rPr>
          <w:rFonts w:ascii="Times New Roman" w:hAnsi="Times New Roman"/>
          <w:sz w:val="24"/>
          <w:szCs w:val="24"/>
        </w:rPr>
      </w:pPr>
      <w:r w:rsidRPr="0037147E">
        <w:rPr>
          <w:rFonts w:ascii="Times New Roman" w:hAnsi="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Обязательные требования к участникам размещения заказа:</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документами, подтверждающими его соответствие такому требованию.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Не</w:t>
      </w:r>
      <w:r w:rsidRPr="00C40422">
        <w:rPr>
          <w:rFonts w:ascii="Times New Roman" w:hAnsi="Times New Roman"/>
          <w:sz w:val="24"/>
          <w:szCs w:val="24"/>
        </w:rPr>
        <w:t>проведение</w:t>
      </w:r>
      <w:proofErr w:type="spellEnd"/>
      <w:r w:rsidRPr="00C40422">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w:t>
      </w:r>
      <w:r>
        <w:rPr>
          <w:rFonts w:ascii="Times New Roman" w:hAnsi="Times New Roman"/>
          <w:sz w:val="24"/>
          <w:szCs w:val="24"/>
        </w:rPr>
        <w:t xml:space="preserve">3. </w:t>
      </w:r>
      <w:proofErr w:type="spellStart"/>
      <w:r>
        <w:rPr>
          <w:rFonts w:ascii="Times New Roman" w:hAnsi="Times New Roman"/>
          <w:sz w:val="24"/>
          <w:szCs w:val="24"/>
        </w:rPr>
        <w:t>Не</w:t>
      </w:r>
      <w:r w:rsidRPr="00C40422">
        <w:rPr>
          <w:rFonts w:ascii="Times New Roman" w:hAnsi="Times New Roman"/>
          <w:sz w:val="24"/>
          <w:szCs w:val="24"/>
        </w:rPr>
        <w:t>приостановление</w:t>
      </w:r>
      <w:proofErr w:type="spellEnd"/>
      <w:r w:rsidRPr="00C40422">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sidRPr="00C40422">
        <w:rPr>
          <w:rFonts w:ascii="Times New Roman" w:hAnsi="Times New Roman"/>
          <w:sz w:val="24"/>
          <w:szCs w:val="24"/>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1.8. Расходы на участие в открытом аукционе в электронной форме и при заключении контракта.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1.8.1. </w:t>
      </w:r>
      <w:r w:rsidRPr="0088212F">
        <w:rPr>
          <w:rFonts w:ascii="Times New Roman" w:hAnsi="Times New Roman"/>
          <w:sz w:val="24"/>
          <w:szCs w:val="24"/>
        </w:rPr>
        <w:t>Участник размещения заказа несет все расходы, связанные с</w:t>
      </w:r>
      <w:r>
        <w:rPr>
          <w:rFonts w:ascii="Times New Roman" w:hAnsi="Times New Roman"/>
          <w:sz w:val="24"/>
          <w:szCs w:val="24"/>
        </w:rPr>
        <w:t xml:space="preserve"> </w:t>
      </w:r>
      <w:r w:rsidRPr="0088212F">
        <w:rPr>
          <w:rFonts w:ascii="Times New Roman" w:hAnsi="Times New Roman"/>
          <w:sz w:val="24"/>
          <w:szCs w:val="24"/>
        </w:rPr>
        <w:t xml:space="preserve">подготовкой и подачей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участием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заключением контракта, а заказчик не имеет обязательств в связи с такими расходами, за</w:t>
      </w:r>
      <w:r>
        <w:rPr>
          <w:rFonts w:ascii="Times New Roman" w:hAnsi="Times New Roman"/>
          <w:sz w:val="24"/>
          <w:szCs w:val="24"/>
        </w:rPr>
        <w:t xml:space="preserve"> </w:t>
      </w:r>
      <w:r w:rsidRPr="0088212F">
        <w:rPr>
          <w:rFonts w:ascii="Times New Roman" w:hAnsi="Times New Roman"/>
          <w:sz w:val="24"/>
          <w:szCs w:val="24"/>
        </w:rPr>
        <w:t>исключением случаев, прямо предусмотренных законодательством</w:t>
      </w:r>
      <w:r>
        <w:rPr>
          <w:rFonts w:ascii="Times New Roman" w:hAnsi="Times New Roman"/>
          <w:sz w:val="24"/>
          <w:szCs w:val="24"/>
        </w:rPr>
        <w:t xml:space="preserve"> Российской Федерации.</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1.9. Преимущества, предоставляемые  при участии в размещении заказа</w:t>
      </w:r>
      <w:r>
        <w:rPr>
          <w:rFonts w:ascii="Times New Roman" w:hAnsi="Times New Roman"/>
          <w:b/>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1.9.1. </w:t>
      </w:r>
      <w:r>
        <w:rPr>
          <w:rFonts w:ascii="Times New Roman" w:hAnsi="Times New Roman"/>
          <w:sz w:val="24"/>
          <w:szCs w:val="24"/>
        </w:rPr>
        <w:t>З</w:t>
      </w:r>
      <w:r w:rsidRPr="00C40422">
        <w:rPr>
          <w:rFonts w:ascii="Times New Roman" w:hAnsi="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w:t>
      </w:r>
      <w:r w:rsidRPr="00C40422">
        <w:rPr>
          <w:rFonts w:ascii="Times New Roman" w:hAnsi="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но не более пятнадцати процентов.</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1.10. Аккредитация участников размещения заказа на электронной площадке.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.1. Для обеспечения доступа к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w:t>
      </w:r>
      <w:r>
        <w:rPr>
          <w:rFonts w:ascii="Times New Roman" w:hAnsi="Times New Roman"/>
          <w:sz w:val="24"/>
          <w:szCs w:val="24"/>
        </w:rPr>
        <w:t xml:space="preserve"> </w:t>
      </w:r>
      <w:r w:rsidRPr="0088212F">
        <w:rPr>
          <w:rFonts w:ascii="Times New Roman" w:hAnsi="Times New Roman"/>
          <w:sz w:val="24"/>
          <w:szCs w:val="24"/>
        </w:rPr>
        <w:t>форме оператор электронной площадки осуществляет</w:t>
      </w:r>
      <w:r>
        <w:rPr>
          <w:rFonts w:ascii="Times New Roman" w:hAnsi="Times New Roman"/>
          <w:sz w:val="24"/>
          <w:szCs w:val="24"/>
        </w:rPr>
        <w:t xml:space="preserve"> </w:t>
      </w:r>
      <w:r w:rsidRPr="0088212F">
        <w:rPr>
          <w:rFonts w:ascii="Times New Roman" w:hAnsi="Times New Roman"/>
          <w:sz w:val="24"/>
          <w:szCs w:val="24"/>
        </w:rPr>
        <w:t>аккредитацию участников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 Для получения аккредитации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представляет оператору электронной площадки следующие документы и</w:t>
      </w:r>
      <w:r>
        <w:rPr>
          <w:rFonts w:ascii="Times New Roman" w:hAnsi="Times New Roman"/>
          <w:sz w:val="24"/>
          <w:szCs w:val="24"/>
        </w:rPr>
        <w:t xml:space="preserve"> </w:t>
      </w:r>
      <w:r w:rsidRPr="0088212F">
        <w:rPr>
          <w:rFonts w:ascii="Times New Roman" w:hAnsi="Times New Roman"/>
          <w:sz w:val="24"/>
          <w:szCs w:val="24"/>
        </w:rPr>
        <w:t>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w:t>
      </w:r>
      <w:r w:rsidRPr="0088212F">
        <w:rPr>
          <w:rFonts w:ascii="Times New Roman" w:hAnsi="Times New Roman"/>
          <w:sz w:val="24"/>
          <w:szCs w:val="24"/>
        </w:rPr>
        <w:t>.2.1. Заявление участника размещения заказа о его</w:t>
      </w:r>
      <w:r>
        <w:rPr>
          <w:rFonts w:ascii="Times New Roman" w:hAnsi="Times New Roman"/>
          <w:sz w:val="24"/>
          <w:szCs w:val="24"/>
        </w:rPr>
        <w:t xml:space="preserve"> </w:t>
      </w:r>
      <w:r w:rsidRPr="0088212F">
        <w:rPr>
          <w:rFonts w:ascii="Times New Roman" w:hAnsi="Times New Roman"/>
          <w:sz w:val="24"/>
          <w:szCs w:val="24"/>
        </w:rPr>
        <w:t>аккредитации на электронной площадке.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.2.2. Копию выписки из единого государственного реестра</w:t>
      </w:r>
      <w:r>
        <w:rPr>
          <w:rFonts w:ascii="Times New Roman" w:hAnsi="Times New Roman"/>
          <w:sz w:val="24"/>
          <w:szCs w:val="24"/>
        </w:rPr>
        <w:t xml:space="preserve"> </w:t>
      </w:r>
      <w:r w:rsidRPr="0088212F">
        <w:rPr>
          <w:rFonts w:ascii="Times New Roman" w:hAnsi="Times New Roman"/>
          <w:sz w:val="24"/>
          <w:szCs w:val="24"/>
        </w:rPr>
        <w:t>юридических лиц (для юридических лиц), копию выписки из единого</w:t>
      </w:r>
      <w:r>
        <w:rPr>
          <w:rFonts w:ascii="Times New Roman" w:hAnsi="Times New Roman"/>
          <w:sz w:val="24"/>
          <w:szCs w:val="24"/>
        </w:rPr>
        <w:t xml:space="preserve"> </w:t>
      </w:r>
      <w:r w:rsidRPr="0088212F">
        <w:rPr>
          <w:rFonts w:ascii="Times New Roman" w:hAnsi="Times New Roman"/>
          <w:sz w:val="24"/>
          <w:szCs w:val="24"/>
        </w:rPr>
        <w:t>государственного реестра индивидуальных предпринимателей (для</w:t>
      </w:r>
      <w:r>
        <w:rPr>
          <w:rFonts w:ascii="Times New Roman" w:hAnsi="Times New Roman"/>
          <w:sz w:val="24"/>
          <w:szCs w:val="24"/>
        </w:rPr>
        <w:t xml:space="preserve"> </w:t>
      </w:r>
      <w:r w:rsidRPr="0088212F">
        <w:rPr>
          <w:rFonts w:ascii="Times New Roman" w:hAnsi="Times New Roman"/>
          <w:sz w:val="24"/>
          <w:szCs w:val="24"/>
        </w:rPr>
        <w:t>индивидуальных предпринимателей), полученные не ранее чем за шесть</w:t>
      </w:r>
      <w:r>
        <w:rPr>
          <w:rFonts w:ascii="Times New Roman" w:hAnsi="Times New Roman"/>
          <w:sz w:val="24"/>
          <w:szCs w:val="24"/>
        </w:rPr>
        <w:t xml:space="preserve"> </w:t>
      </w:r>
      <w:r w:rsidRPr="0088212F">
        <w:rPr>
          <w:rFonts w:ascii="Times New Roman" w:hAnsi="Times New Roman"/>
          <w:sz w:val="24"/>
          <w:szCs w:val="24"/>
        </w:rPr>
        <w:t>месяцев до дня обращения с заявлением, указанным в пункте 1.1</w:t>
      </w:r>
      <w:r>
        <w:rPr>
          <w:rFonts w:ascii="Times New Roman" w:hAnsi="Times New Roman"/>
          <w:sz w:val="24"/>
          <w:szCs w:val="24"/>
        </w:rPr>
        <w:t>0</w:t>
      </w:r>
      <w:r w:rsidRPr="0088212F">
        <w:rPr>
          <w:rFonts w:ascii="Times New Roman" w:hAnsi="Times New Roman"/>
          <w:sz w:val="24"/>
          <w:szCs w:val="24"/>
        </w:rPr>
        <w:t>.2.1,</w:t>
      </w:r>
      <w:r>
        <w:rPr>
          <w:rFonts w:ascii="Times New Roman" w:hAnsi="Times New Roman"/>
          <w:sz w:val="24"/>
          <w:szCs w:val="24"/>
        </w:rPr>
        <w:t xml:space="preserve"> </w:t>
      </w:r>
      <w:r w:rsidRPr="0088212F">
        <w:rPr>
          <w:rFonts w:ascii="Times New Roman" w:hAnsi="Times New Roman"/>
          <w:sz w:val="24"/>
          <w:szCs w:val="24"/>
        </w:rPr>
        <w:t>копии документов, удостоверяющих личность (для иных физических лиц),</w:t>
      </w:r>
      <w:r>
        <w:rPr>
          <w:rFonts w:ascii="Times New Roman" w:hAnsi="Times New Roman"/>
          <w:sz w:val="24"/>
          <w:szCs w:val="24"/>
        </w:rPr>
        <w:t xml:space="preserve"> </w:t>
      </w:r>
      <w:r w:rsidRPr="0088212F">
        <w:rPr>
          <w:rFonts w:ascii="Times New Roman" w:hAnsi="Times New Roman"/>
          <w:sz w:val="24"/>
          <w:szCs w:val="24"/>
        </w:rPr>
        <w:t>надлежащим образом заверенный перевод на русский язык документов о</w:t>
      </w:r>
      <w:r>
        <w:rPr>
          <w:rFonts w:ascii="Times New Roman" w:hAnsi="Times New Roman"/>
          <w:sz w:val="24"/>
          <w:szCs w:val="24"/>
        </w:rPr>
        <w:t xml:space="preserve"> </w:t>
      </w:r>
      <w:r w:rsidRPr="0088212F">
        <w:rPr>
          <w:rFonts w:ascii="Times New Roman" w:hAnsi="Times New Roman"/>
          <w:sz w:val="24"/>
          <w:szCs w:val="24"/>
        </w:rPr>
        <w:t>государственной регистрации юридического лица или физического лица в</w:t>
      </w:r>
      <w:r>
        <w:rPr>
          <w:rFonts w:ascii="Times New Roman" w:hAnsi="Times New Roman"/>
          <w:sz w:val="24"/>
          <w:szCs w:val="24"/>
        </w:rPr>
        <w:t xml:space="preserve"> </w:t>
      </w:r>
      <w:r w:rsidRPr="0088212F">
        <w:rPr>
          <w:rFonts w:ascii="Times New Roman" w:hAnsi="Times New Roman"/>
          <w:sz w:val="24"/>
          <w:szCs w:val="24"/>
        </w:rPr>
        <w:t>качестве индивидуального предпринимателя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соответствующего государства (для иностранных лиц).</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.2.3. Копию учредительных документов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(для юридических лиц), копии документов, удостоверяющих</w:t>
      </w:r>
      <w:r>
        <w:rPr>
          <w:rFonts w:ascii="Times New Roman" w:hAnsi="Times New Roman"/>
          <w:sz w:val="24"/>
          <w:szCs w:val="24"/>
        </w:rPr>
        <w:t xml:space="preserve"> </w:t>
      </w:r>
      <w:r w:rsidRPr="0088212F">
        <w:rPr>
          <w:rFonts w:ascii="Times New Roman" w:hAnsi="Times New Roman"/>
          <w:sz w:val="24"/>
          <w:szCs w:val="24"/>
        </w:rPr>
        <w:t>личность (для физических лиц).</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1.10.2.4. </w:t>
      </w:r>
      <w:r w:rsidRPr="0088212F">
        <w:rPr>
          <w:rFonts w:ascii="Times New Roman" w:hAnsi="Times New Roman"/>
          <w:sz w:val="24"/>
          <w:szCs w:val="24"/>
        </w:rPr>
        <w:t>Копии документов, подтверждающих полномочия лица на</w:t>
      </w:r>
      <w:r>
        <w:rPr>
          <w:rFonts w:ascii="Times New Roman" w:hAnsi="Times New Roman"/>
          <w:sz w:val="24"/>
          <w:szCs w:val="24"/>
        </w:rPr>
        <w:t xml:space="preserve"> </w:t>
      </w:r>
      <w:r w:rsidRPr="0088212F">
        <w:rPr>
          <w:rFonts w:ascii="Times New Roman" w:hAnsi="Times New Roman"/>
          <w:sz w:val="24"/>
          <w:szCs w:val="24"/>
        </w:rPr>
        <w:t>получение аккредитации от имени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 xml:space="preserve">юридического лица (решение о назначении или </w:t>
      </w:r>
      <w:r>
        <w:rPr>
          <w:rFonts w:ascii="Times New Roman" w:hAnsi="Times New Roman"/>
          <w:sz w:val="24"/>
          <w:szCs w:val="24"/>
        </w:rPr>
        <w:t xml:space="preserve">об </w:t>
      </w:r>
      <w:r w:rsidRPr="0088212F">
        <w:rPr>
          <w:rFonts w:ascii="Times New Roman" w:hAnsi="Times New Roman"/>
          <w:sz w:val="24"/>
          <w:szCs w:val="24"/>
        </w:rPr>
        <w:t>избрании лица на</w:t>
      </w:r>
      <w:r>
        <w:rPr>
          <w:rFonts w:ascii="Times New Roman" w:hAnsi="Times New Roman"/>
          <w:sz w:val="24"/>
          <w:szCs w:val="24"/>
        </w:rPr>
        <w:t xml:space="preserve"> </w:t>
      </w:r>
      <w:r w:rsidRPr="0088212F">
        <w:rPr>
          <w:rFonts w:ascii="Times New Roman" w:hAnsi="Times New Roman"/>
          <w:sz w:val="24"/>
          <w:szCs w:val="24"/>
        </w:rPr>
        <w:t>должность, в соответствии с которым такое лицо обладает правом</w:t>
      </w:r>
      <w:r>
        <w:rPr>
          <w:rFonts w:ascii="Times New Roman" w:hAnsi="Times New Roman"/>
          <w:sz w:val="24"/>
          <w:szCs w:val="24"/>
        </w:rPr>
        <w:t xml:space="preserve"> </w:t>
      </w:r>
      <w:r w:rsidRPr="0088212F">
        <w:rPr>
          <w:rFonts w:ascii="Times New Roman" w:hAnsi="Times New Roman"/>
          <w:sz w:val="24"/>
          <w:szCs w:val="24"/>
        </w:rPr>
        <w:t>действовать от имени участника размещения заказа - юридического лица</w:t>
      </w:r>
      <w:r>
        <w:rPr>
          <w:rFonts w:ascii="Times New Roman" w:hAnsi="Times New Roman"/>
          <w:sz w:val="24"/>
          <w:szCs w:val="24"/>
        </w:rPr>
        <w:t xml:space="preserve"> </w:t>
      </w:r>
      <w:r w:rsidRPr="0088212F">
        <w:rPr>
          <w:rFonts w:ascii="Times New Roman" w:hAnsi="Times New Roman"/>
          <w:sz w:val="24"/>
          <w:szCs w:val="24"/>
        </w:rPr>
        <w:t>без доверенности для получения аккредитации (далее - руководитель). В</w:t>
      </w:r>
      <w:r>
        <w:rPr>
          <w:rFonts w:ascii="Times New Roman" w:hAnsi="Times New Roman"/>
          <w:sz w:val="24"/>
          <w:szCs w:val="24"/>
        </w:rPr>
        <w:t xml:space="preserve"> </w:t>
      </w:r>
      <w:r w:rsidRPr="0088212F">
        <w:rPr>
          <w:rFonts w:ascii="Times New Roman" w:hAnsi="Times New Roman"/>
          <w:sz w:val="24"/>
          <w:szCs w:val="24"/>
        </w:rPr>
        <w:t>случае если от имени участника размещения заказа действует иное лицо,</w:t>
      </w:r>
      <w:r>
        <w:rPr>
          <w:rFonts w:ascii="Times New Roman" w:hAnsi="Times New Roman"/>
          <w:sz w:val="24"/>
          <w:szCs w:val="24"/>
        </w:rPr>
        <w:t xml:space="preserve"> </w:t>
      </w:r>
      <w:r w:rsidRPr="0088212F">
        <w:rPr>
          <w:rFonts w:ascii="Times New Roman" w:hAnsi="Times New Roman"/>
          <w:sz w:val="24"/>
          <w:szCs w:val="24"/>
        </w:rPr>
        <w:t>также должна представляться доверенность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заверенная печатью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подписанная руководителем или уполномоченным им</w:t>
      </w:r>
      <w:r>
        <w:rPr>
          <w:rFonts w:ascii="Times New Roman" w:hAnsi="Times New Roman"/>
          <w:sz w:val="24"/>
          <w:szCs w:val="24"/>
        </w:rPr>
        <w:t xml:space="preserve"> </w:t>
      </w:r>
      <w:r w:rsidRPr="0088212F">
        <w:rPr>
          <w:rFonts w:ascii="Times New Roman" w:hAnsi="Times New Roman"/>
          <w:sz w:val="24"/>
          <w:szCs w:val="24"/>
        </w:rPr>
        <w:t>лицом. В случае если указанная доверенность подписана лицом,</w:t>
      </w:r>
      <w:r>
        <w:rPr>
          <w:rFonts w:ascii="Times New Roman" w:hAnsi="Times New Roman"/>
          <w:sz w:val="24"/>
          <w:szCs w:val="24"/>
        </w:rPr>
        <w:t xml:space="preserve"> </w:t>
      </w:r>
      <w:r w:rsidRPr="0088212F">
        <w:rPr>
          <w:rFonts w:ascii="Times New Roman" w:hAnsi="Times New Roman"/>
          <w:sz w:val="24"/>
          <w:szCs w:val="24"/>
        </w:rPr>
        <w:lastRenderedPageBreak/>
        <w:t>уполномоченным руководителем, должна представляться копия документа,</w:t>
      </w:r>
      <w:r>
        <w:rPr>
          <w:rFonts w:ascii="Times New Roman" w:hAnsi="Times New Roman"/>
          <w:sz w:val="24"/>
          <w:szCs w:val="24"/>
        </w:rPr>
        <w:t xml:space="preserve"> </w:t>
      </w:r>
      <w:r w:rsidRPr="0088212F">
        <w:rPr>
          <w:rFonts w:ascii="Times New Roman" w:hAnsi="Times New Roman"/>
          <w:sz w:val="24"/>
          <w:szCs w:val="24"/>
        </w:rPr>
        <w:t>подтверждающего полномочия этого лица.</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.2.5. Копии документов, подтверждающих полномочия</w:t>
      </w:r>
      <w:r>
        <w:rPr>
          <w:rFonts w:ascii="Times New Roman" w:hAnsi="Times New Roman"/>
          <w:sz w:val="24"/>
          <w:szCs w:val="24"/>
        </w:rPr>
        <w:t xml:space="preserve"> </w:t>
      </w:r>
      <w:r w:rsidRPr="0088212F">
        <w:rPr>
          <w:rFonts w:ascii="Times New Roman" w:hAnsi="Times New Roman"/>
          <w:sz w:val="24"/>
          <w:szCs w:val="24"/>
        </w:rPr>
        <w:t>руководителя. В случае если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действует и</w:t>
      </w:r>
      <w:r>
        <w:rPr>
          <w:rFonts w:ascii="Times New Roman" w:hAnsi="Times New Roman"/>
          <w:sz w:val="24"/>
          <w:szCs w:val="24"/>
        </w:rPr>
        <w:t xml:space="preserve">ное лицо, также представляются </w:t>
      </w:r>
      <w:r w:rsidRPr="0088212F">
        <w:rPr>
          <w:rFonts w:ascii="Times New Roman" w:hAnsi="Times New Roman"/>
          <w:sz w:val="24"/>
          <w:szCs w:val="24"/>
        </w:rPr>
        <w:t>доверенности, выданные</w:t>
      </w:r>
      <w:r>
        <w:rPr>
          <w:rFonts w:ascii="Times New Roman" w:hAnsi="Times New Roman"/>
          <w:sz w:val="24"/>
          <w:szCs w:val="24"/>
        </w:rPr>
        <w:t xml:space="preserve"> </w:t>
      </w:r>
      <w:r w:rsidRPr="0088212F">
        <w:rPr>
          <w:rFonts w:ascii="Times New Roman" w:hAnsi="Times New Roman"/>
          <w:sz w:val="24"/>
          <w:szCs w:val="24"/>
        </w:rPr>
        <w:t>физическому лицу или физическим лицам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по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(в том числе на регистрацию на открытых аукционах),</w:t>
      </w:r>
      <w:r>
        <w:rPr>
          <w:rFonts w:ascii="Times New Roman" w:hAnsi="Times New Roman"/>
          <w:sz w:val="24"/>
          <w:szCs w:val="24"/>
        </w:rPr>
        <w:t xml:space="preserve"> </w:t>
      </w:r>
      <w:r w:rsidRPr="0088212F">
        <w:rPr>
          <w:rFonts w:ascii="Times New Roman" w:hAnsi="Times New Roman"/>
          <w:sz w:val="24"/>
          <w:szCs w:val="24"/>
        </w:rPr>
        <w:t>заверенные печатью участника размещения заказа и подписанные</w:t>
      </w:r>
      <w:r>
        <w:rPr>
          <w:rFonts w:ascii="Times New Roman" w:hAnsi="Times New Roman"/>
          <w:sz w:val="24"/>
          <w:szCs w:val="24"/>
        </w:rPr>
        <w:t xml:space="preserve"> </w:t>
      </w:r>
      <w:r w:rsidRPr="0088212F">
        <w:rPr>
          <w:rFonts w:ascii="Times New Roman" w:hAnsi="Times New Roman"/>
          <w:sz w:val="24"/>
          <w:szCs w:val="24"/>
        </w:rPr>
        <w:t>руководителем или уполномоченным им лицом. В случае если такая</w:t>
      </w:r>
      <w:r>
        <w:rPr>
          <w:rFonts w:ascii="Times New Roman" w:hAnsi="Times New Roman"/>
          <w:sz w:val="24"/>
          <w:szCs w:val="24"/>
        </w:rPr>
        <w:t xml:space="preserve"> </w:t>
      </w:r>
      <w:r w:rsidRPr="0088212F">
        <w:rPr>
          <w:rFonts w:ascii="Times New Roman" w:hAnsi="Times New Roman"/>
          <w:sz w:val="24"/>
          <w:szCs w:val="24"/>
        </w:rPr>
        <w:t>доверенность подписана лицом, уполномоченным руководителем, должна</w:t>
      </w:r>
      <w:r>
        <w:rPr>
          <w:rFonts w:ascii="Times New Roman" w:hAnsi="Times New Roman"/>
          <w:sz w:val="24"/>
          <w:szCs w:val="24"/>
        </w:rPr>
        <w:t xml:space="preserve"> </w:t>
      </w:r>
      <w:r w:rsidRPr="0088212F">
        <w:rPr>
          <w:rFonts w:ascii="Times New Roman" w:hAnsi="Times New Roman"/>
          <w:sz w:val="24"/>
          <w:szCs w:val="24"/>
        </w:rPr>
        <w:t>представляться копия документа, подтверждающего полномочия данного</w:t>
      </w:r>
      <w:r>
        <w:rPr>
          <w:rFonts w:ascii="Times New Roman" w:hAnsi="Times New Roman"/>
          <w:sz w:val="24"/>
          <w:szCs w:val="24"/>
        </w:rPr>
        <w:t xml:space="preserve"> </w:t>
      </w:r>
      <w:r w:rsidRPr="0088212F">
        <w:rPr>
          <w:rFonts w:ascii="Times New Roman" w:hAnsi="Times New Roman"/>
          <w:sz w:val="24"/>
          <w:szCs w:val="24"/>
        </w:rPr>
        <w:t>лица, заверенная печатью участника размещения заказа и подписанная</w:t>
      </w:r>
      <w:r>
        <w:rPr>
          <w:rFonts w:ascii="Times New Roman" w:hAnsi="Times New Roman"/>
          <w:sz w:val="24"/>
          <w:szCs w:val="24"/>
        </w:rPr>
        <w:t xml:space="preserve"> </w:t>
      </w:r>
      <w:r w:rsidRPr="0088212F">
        <w:rPr>
          <w:rFonts w:ascii="Times New Roman" w:hAnsi="Times New Roman"/>
          <w:sz w:val="24"/>
          <w:szCs w:val="24"/>
        </w:rPr>
        <w:t>руководителем участника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.2.6. Заявление об открытии счета оператором электронной</w:t>
      </w:r>
      <w:r>
        <w:rPr>
          <w:rFonts w:ascii="Times New Roman" w:hAnsi="Times New Roman"/>
          <w:sz w:val="24"/>
          <w:szCs w:val="24"/>
        </w:rPr>
        <w:t xml:space="preserve"> </w:t>
      </w:r>
      <w:r w:rsidRPr="0088212F">
        <w:rPr>
          <w:rFonts w:ascii="Times New Roman" w:hAnsi="Times New Roman"/>
          <w:sz w:val="24"/>
          <w:szCs w:val="24"/>
        </w:rPr>
        <w:t>площадки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подписанное уполномоченным лицом.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.2.7. Идентификационный номер налогоплательщика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.2.8. Решение об одобрении или о совершении по результатам</w:t>
      </w:r>
      <w:r>
        <w:rPr>
          <w:rFonts w:ascii="Times New Roman" w:hAnsi="Times New Roman"/>
          <w:sz w:val="24"/>
          <w:szCs w:val="24"/>
        </w:rPr>
        <w:t xml:space="preserve"> </w:t>
      </w:r>
      <w:r w:rsidRPr="0088212F">
        <w:rPr>
          <w:rFonts w:ascii="Times New Roman" w:hAnsi="Times New Roman"/>
          <w:sz w:val="24"/>
          <w:szCs w:val="24"/>
        </w:rPr>
        <w:t>открытых аукционов в электронной форме сделок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 юридического лица с указанием сведений о</w:t>
      </w:r>
      <w:r>
        <w:rPr>
          <w:rFonts w:ascii="Times New Roman" w:hAnsi="Times New Roman"/>
          <w:sz w:val="24"/>
          <w:szCs w:val="24"/>
        </w:rPr>
        <w:t xml:space="preserve"> </w:t>
      </w:r>
      <w:r w:rsidRPr="0088212F">
        <w:rPr>
          <w:rFonts w:ascii="Times New Roman" w:hAnsi="Times New Roman"/>
          <w:sz w:val="24"/>
          <w:szCs w:val="24"/>
        </w:rPr>
        <w:t>максимальной сумме одной такой сделки. В случае если требование о</w:t>
      </w:r>
      <w:r>
        <w:rPr>
          <w:rFonts w:ascii="Times New Roman" w:hAnsi="Times New Roman"/>
          <w:sz w:val="24"/>
          <w:szCs w:val="24"/>
        </w:rPr>
        <w:t xml:space="preserve"> </w:t>
      </w:r>
      <w:r w:rsidRPr="0088212F">
        <w:rPr>
          <w:rFonts w:ascii="Times New Roman" w:hAnsi="Times New Roman"/>
          <w:sz w:val="24"/>
          <w:szCs w:val="24"/>
        </w:rPr>
        <w:t>необходимости наличия данного решения для совершения крупной сделки</w:t>
      </w:r>
      <w:r>
        <w:rPr>
          <w:rFonts w:ascii="Times New Roman" w:hAnsi="Times New Roman"/>
          <w:sz w:val="24"/>
          <w:szCs w:val="24"/>
        </w:rPr>
        <w:t xml:space="preserve"> </w:t>
      </w:r>
      <w:r w:rsidRPr="0088212F">
        <w:rPr>
          <w:rFonts w:ascii="Times New Roman" w:hAnsi="Times New Roman"/>
          <w:sz w:val="24"/>
          <w:szCs w:val="24"/>
        </w:rPr>
        <w:t>установлено законодательством Российской</w:t>
      </w:r>
      <w:r>
        <w:rPr>
          <w:rFonts w:ascii="Times New Roman" w:hAnsi="Times New Roman"/>
          <w:sz w:val="24"/>
          <w:szCs w:val="24"/>
        </w:rPr>
        <w:t xml:space="preserve"> </w:t>
      </w:r>
      <w:r w:rsidRPr="0088212F">
        <w:rPr>
          <w:rFonts w:ascii="Times New Roman" w:hAnsi="Times New Roman"/>
          <w:sz w:val="24"/>
          <w:szCs w:val="24"/>
        </w:rPr>
        <w:t>Федерации и (или)</w:t>
      </w:r>
      <w:r>
        <w:rPr>
          <w:rFonts w:ascii="Times New Roman" w:hAnsi="Times New Roman"/>
          <w:sz w:val="24"/>
          <w:szCs w:val="24"/>
        </w:rPr>
        <w:t xml:space="preserve"> </w:t>
      </w:r>
      <w:r w:rsidRPr="0088212F">
        <w:rPr>
          <w:rFonts w:ascii="Times New Roman" w:hAnsi="Times New Roman"/>
          <w:sz w:val="24"/>
          <w:szCs w:val="24"/>
        </w:rPr>
        <w:t>учредительными документами юридического лица,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в порядке, установленном для принятия решения об одобрении</w:t>
      </w:r>
      <w:r>
        <w:rPr>
          <w:rFonts w:ascii="Times New Roman" w:hAnsi="Times New Roman"/>
          <w:sz w:val="24"/>
          <w:szCs w:val="24"/>
        </w:rPr>
        <w:t xml:space="preserve"> </w:t>
      </w:r>
      <w:r w:rsidRPr="0088212F">
        <w:rPr>
          <w:rFonts w:ascii="Times New Roman" w:hAnsi="Times New Roman"/>
          <w:sz w:val="24"/>
          <w:szCs w:val="24"/>
        </w:rPr>
        <w:t>или о совершении крупной сделки. В иных случаях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лицом, уполномоченным на получение аккредитации от имени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.2.9. Адрес электронной почты участника размещения заказа для</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уведомлений и иных</w:t>
      </w:r>
      <w:r>
        <w:rPr>
          <w:rFonts w:ascii="Times New Roman" w:hAnsi="Times New Roman"/>
          <w:sz w:val="24"/>
          <w:szCs w:val="24"/>
        </w:rPr>
        <w:t xml:space="preserve"> </w:t>
      </w:r>
      <w:r w:rsidRPr="0088212F">
        <w:rPr>
          <w:rFonts w:ascii="Times New Roman" w:hAnsi="Times New Roman"/>
          <w:sz w:val="24"/>
          <w:szCs w:val="24"/>
        </w:rPr>
        <w:t>сведений в соответствии с требованиями действующего законодательства.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.2.10. Требовать наряду с документами и сведениями,</w:t>
      </w:r>
      <w:r>
        <w:rPr>
          <w:rFonts w:ascii="Times New Roman" w:hAnsi="Times New Roman"/>
          <w:sz w:val="24"/>
          <w:szCs w:val="24"/>
        </w:rPr>
        <w:t xml:space="preserve"> </w:t>
      </w:r>
      <w:r w:rsidRPr="0088212F">
        <w:rPr>
          <w:rFonts w:ascii="Times New Roman" w:hAnsi="Times New Roman"/>
          <w:sz w:val="24"/>
          <w:szCs w:val="24"/>
        </w:rPr>
        <w:t xml:space="preserve">указанными в пунктах </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w:t>
      </w:r>
      <w:r w:rsidRPr="0088212F">
        <w:rPr>
          <w:rFonts w:ascii="Times New Roman" w:hAnsi="Times New Roman"/>
          <w:sz w:val="24"/>
          <w:szCs w:val="24"/>
        </w:rPr>
        <w:t xml:space="preserve">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представления иных</w:t>
      </w:r>
      <w:r>
        <w:rPr>
          <w:rFonts w:ascii="Times New Roman" w:hAnsi="Times New Roman"/>
          <w:sz w:val="24"/>
          <w:szCs w:val="24"/>
        </w:rPr>
        <w:t xml:space="preserve"> </w:t>
      </w:r>
      <w:r w:rsidRPr="0088212F">
        <w:rPr>
          <w:rFonts w:ascii="Times New Roman" w:hAnsi="Times New Roman"/>
          <w:sz w:val="24"/>
          <w:szCs w:val="24"/>
        </w:rPr>
        <w:t>документов и сведений не допускается.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.3. Аккредитация участника размещения заказа на электронной</w:t>
      </w:r>
      <w:r>
        <w:rPr>
          <w:rFonts w:ascii="Times New Roman" w:hAnsi="Times New Roman"/>
          <w:sz w:val="24"/>
          <w:szCs w:val="24"/>
        </w:rPr>
        <w:t xml:space="preserve"> </w:t>
      </w:r>
      <w:r w:rsidRPr="0088212F">
        <w:rPr>
          <w:rFonts w:ascii="Times New Roman" w:hAnsi="Times New Roman"/>
          <w:sz w:val="24"/>
          <w:szCs w:val="24"/>
        </w:rPr>
        <w:t>площадке осуществляется сроком на три года с момента направления</w:t>
      </w:r>
      <w:r>
        <w:rPr>
          <w:rFonts w:ascii="Times New Roman" w:hAnsi="Times New Roman"/>
          <w:sz w:val="24"/>
          <w:szCs w:val="24"/>
        </w:rPr>
        <w:t xml:space="preserve"> </w:t>
      </w:r>
      <w:r w:rsidRPr="0088212F">
        <w:rPr>
          <w:rFonts w:ascii="Times New Roman" w:hAnsi="Times New Roman"/>
          <w:sz w:val="24"/>
          <w:szCs w:val="24"/>
        </w:rPr>
        <w:t>оператором электронной площадки участнику размещения заказа</w:t>
      </w:r>
      <w:r>
        <w:rPr>
          <w:rFonts w:ascii="Times New Roman" w:hAnsi="Times New Roman"/>
          <w:sz w:val="24"/>
          <w:szCs w:val="24"/>
        </w:rPr>
        <w:t xml:space="preserve"> </w:t>
      </w:r>
      <w:r w:rsidRPr="0088212F">
        <w:rPr>
          <w:rFonts w:ascii="Times New Roman" w:hAnsi="Times New Roman"/>
          <w:sz w:val="24"/>
          <w:szCs w:val="24"/>
        </w:rPr>
        <w:t>уведомления о принятии решения об аккредитации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на электронной площадке.</w:t>
      </w:r>
    </w:p>
    <w:p w:rsidR="00776EAD" w:rsidRPr="0088212F" w:rsidRDefault="00776EAD" w:rsidP="0015416C">
      <w:pPr>
        <w:widowControl/>
        <w:ind w:firstLine="540"/>
        <w:jc w:val="both"/>
        <w:rPr>
          <w:sz w:val="24"/>
          <w:szCs w:val="24"/>
        </w:rPr>
      </w:pPr>
      <w:r w:rsidRPr="0088212F">
        <w:rPr>
          <w:sz w:val="24"/>
          <w:szCs w:val="24"/>
        </w:rPr>
        <w:t>1.1</w:t>
      </w:r>
      <w:r>
        <w:rPr>
          <w:sz w:val="24"/>
          <w:szCs w:val="24"/>
        </w:rPr>
        <w:t>0</w:t>
      </w:r>
      <w:r w:rsidRPr="0088212F">
        <w:rPr>
          <w:sz w:val="24"/>
          <w:szCs w:val="24"/>
        </w:rPr>
        <w:t>.4. В случае внесения изменений в документы и сведения,</w:t>
      </w:r>
      <w:r>
        <w:rPr>
          <w:sz w:val="24"/>
          <w:szCs w:val="24"/>
        </w:rPr>
        <w:t xml:space="preserve"> </w:t>
      </w:r>
      <w:r w:rsidRPr="0088212F">
        <w:rPr>
          <w:sz w:val="24"/>
          <w:szCs w:val="24"/>
        </w:rPr>
        <w:t>указанные в пунктах 1.1</w:t>
      </w:r>
      <w:r>
        <w:rPr>
          <w:sz w:val="24"/>
          <w:szCs w:val="24"/>
        </w:rPr>
        <w:t>0</w:t>
      </w:r>
      <w:r w:rsidRPr="0088212F">
        <w:rPr>
          <w:sz w:val="24"/>
          <w:szCs w:val="24"/>
        </w:rPr>
        <w:t>.2.1-1.1</w:t>
      </w:r>
      <w:r>
        <w:rPr>
          <w:sz w:val="24"/>
          <w:szCs w:val="24"/>
        </w:rPr>
        <w:t>0</w:t>
      </w:r>
      <w:r w:rsidRPr="0088212F">
        <w:rPr>
          <w:sz w:val="24"/>
          <w:szCs w:val="24"/>
        </w:rPr>
        <w:t>.2.9</w:t>
      </w:r>
      <w:r>
        <w:rPr>
          <w:sz w:val="24"/>
          <w:szCs w:val="24"/>
        </w:rPr>
        <w:t xml:space="preserve"> РАЗДЕЛА</w:t>
      </w:r>
      <w:r w:rsidRPr="0088212F">
        <w:rPr>
          <w:sz w:val="24"/>
          <w:szCs w:val="24"/>
        </w:rPr>
        <w:t xml:space="preserve"> </w:t>
      </w:r>
      <w:r>
        <w:rPr>
          <w:sz w:val="24"/>
          <w:szCs w:val="24"/>
        </w:rPr>
        <w:t>1.2.</w:t>
      </w:r>
      <w:r w:rsidRPr="0088212F">
        <w:rPr>
          <w:sz w:val="24"/>
          <w:szCs w:val="24"/>
        </w:rPr>
        <w:t xml:space="preserve"> </w:t>
      </w:r>
      <w:proofErr w:type="gramStart"/>
      <w:r>
        <w:rPr>
          <w:sz w:val="24"/>
          <w:szCs w:val="24"/>
        </w:rPr>
        <w:t>«Общие условия проведения открытого аукциона в электронной форме»</w:t>
      </w:r>
      <w:r w:rsidRPr="0088212F">
        <w:rPr>
          <w:sz w:val="24"/>
          <w:szCs w:val="24"/>
        </w:rPr>
        <w:t>, замены или прекращения</w:t>
      </w:r>
      <w:r>
        <w:rPr>
          <w:sz w:val="24"/>
          <w:szCs w:val="24"/>
        </w:rPr>
        <w:t xml:space="preserve"> </w:t>
      </w:r>
      <w:r w:rsidRPr="0088212F">
        <w:rPr>
          <w:sz w:val="24"/>
          <w:szCs w:val="24"/>
        </w:rPr>
        <w:t>действия таких документов (в том числе замены или прекращения действия</w:t>
      </w:r>
      <w:r>
        <w:rPr>
          <w:sz w:val="24"/>
          <w:szCs w:val="24"/>
        </w:rPr>
        <w:t xml:space="preserve"> </w:t>
      </w:r>
      <w:r w:rsidR="0015416C">
        <w:rPr>
          <w:sz w:val="24"/>
          <w:szCs w:val="24"/>
        </w:rPr>
        <w:t>усиленной электронной подписи в соответствии с условиями функционирования электронных площадок</w:t>
      </w:r>
      <w:r w:rsidRPr="0088212F">
        <w:rPr>
          <w:sz w:val="24"/>
          <w:szCs w:val="24"/>
        </w:rPr>
        <w:t>) либо выдачи участником размещения заказа</w:t>
      </w:r>
      <w:r>
        <w:rPr>
          <w:sz w:val="24"/>
          <w:szCs w:val="24"/>
        </w:rPr>
        <w:t xml:space="preserve"> </w:t>
      </w:r>
      <w:r w:rsidRPr="0088212F">
        <w:rPr>
          <w:sz w:val="24"/>
          <w:szCs w:val="24"/>
        </w:rPr>
        <w:t>новых доверенностей на осуществление от имени участника размещения</w:t>
      </w:r>
      <w:r>
        <w:rPr>
          <w:sz w:val="24"/>
          <w:szCs w:val="24"/>
        </w:rPr>
        <w:t xml:space="preserve"> </w:t>
      </w:r>
      <w:r w:rsidRPr="0088212F">
        <w:rPr>
          <w:sz w:val="24"/>
          <w:szCs w:val="24"/>
        </w:rPr>
        <w:t>заказа действий по участию в открытых аукционах в электронной форме,</w:t>
      </w:r>
      <w:r>
        <w:rPr>
          <w:sz w:val="24"/>
          <w:szCs w:val="24"/>
        </w:rPr>
        <w:t xml:space="preserve"> </w:t>
      </w:r>
      <w:r w:rsidRPr="0088212F">
        <w:rPr>
          <w:sz w:val="24"/>
          <w:szCs w:val="24"/>
        </w:rPr>
        <w:t>такой участник размещения заказа обязан незамедлительно</w:t>
      </w:r>
      <w:proofErr w:type="gramEnd"/>
      <w:r w:rsidRPr="0088212F">
        <w:rPr>
          <w:sz w:val="24"/>
          <w:szCs w:val="24"/>
        </w:rPr>
        <w:t xml:space="preserve"> направить</w:t>
      </w:r>
      <w:r>
        <w:rPr>
          <w:sz w:val="24"/>
          <w:szCs w:val="24"/>
        </w:rPr>
        <w:t xml:space="preserve"> </w:t>
      </w:r>
      <w:r w:rsidRPr="0088212F">
        <w:rPr>
          <w:sz w:val="24"/>
          <w:szCs w:val="24"/>
        </w:rPr>
        <w:t>оператору электронной площадки новые документы и сведения, уведомление</w:t>
      </w:r>
      <w:r>
        <w:rPr>
          <w:sz w:val="24"/>
          <w:szCs w:val="24"/>
        </w:rPr>
        <w:t xml:space="preserve"> </w:t>
      </w:r>
      <w:r w:rsidRPr="0088212F">
        <w:rPr>
          <w:sz w:val="24"/>
          <w:szCs w:val="24"/>
        </w:rPr>
        <w:t xml:space="preserve">о прекращении действия таких </w:t>
      </w:r>
      <w:r>
        <w:rPr>
          <w:sz w:val="24"/>
          <w:szCs w:val="24"/>
        </w:rPr>
        <w:t xml:space="preserve">документов, прекращении </w:t>
      </w:r>
      <w:r w:rsidRPr="0088212F">
        <w:rPr>
          <w:sz w:val="24"/>
          <w:szCs w:val="24"/>
        </w:rPr>
        <w:t>действия</w:t>
      </w:r>
      <w:r w:rsidR="0015416C">
        <w:rPr>
          <w:sz w:val="24"/>
          <w:szCs w:val="24"/>
        </w:rPr>
        <w:t xml:space="preserve"> усиленной электронной подписи в соответствии с условиями функционирования электронных площадок</w:t>
      </w:r>
      <w:r w:rsidR="002F6D3C">
        <w:rPr>
          <w:sz w:val="24"/>
          <w:szCs w:val="24"/>
        </w:rPr>
        <w:t xml:space="preserve"> (далее – усиленная электронная подпись)</w:t>
      </w:r>
      <w:r w:rsidRPr="0088212F">
        <w:rPr>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1.10.5. Участник размещения</w:t>
      </w:r>
      <w:r w:rsidRPr="0088212F">
        <w:rPr>
          <w:rFonts w:ascii="Times New Roman" w:hAnsi="Times New Roman"/>
          <w:sz w:val="24"/>
          <w:szCs w:val="24"/>
        </w:rPr>
        <w:t xml:space="preserve"> заказа, получивший аккредитацию на</w:t>
      </w:r>
      <w:r>
        <w:rPr>
          <w:rFonts w:ascii="Times New Roman" w:hAnsi="Times New Roman"/>
          <w:sz w:val="24"/>
          <w:szCs w:val="24"/>
        </w:rPr>
        <w:t xml:space="preserve"> </w:t>
      </w:r>
      <w:r w:rsidRPr="0088212F">
        <w:rPr>
          <w:rFonts w:ascii="Times New Roman" w:hAnsi="Times New Roman"/>
          <w:sz w:val="24"/>
          <w:szCs w:val="24"/>
        </w:rPr>
        <w:t>электронной площадке, вправе участвовать во всех аукционах, проводимых</w:t>
      </w:r>
      <w:r>
        <w:rPr>
          <w:rFonts w:ascii="Times New Roman" w:hAnsi="Times New Roman"/>
          <w:sz w:val="24"/>
          <w:szCs w:val="24"/>
        </w:rPr>
        <w:t xml:space="preserve"> на</w:t>
      </w:r>
      <w:r w:rsidRPr="0088212F">
        <w:rPr>
          <w:rFonts w:ascii="Times New Roman" w:hAnsi="Times New Roman"/>
          <w:sz w:val="24"/>
          <w:szCs w:val="24"/>
        </w:rPr>
        <w:t xml:space="preserve"> такой электронной площадке. Участник размещения заказа, получивший</w:t>
      </w:r>
      <w:r>
        <w:rPr>
          <w:rFonts w:ascii="Times New Roman" w:hAnsi="Times New Roman"/>
          <w:sz w:val="24"/>
          <w:szCs w:val="24"/>
        </w:rPr>
        <w:t xml:space="preserve"> аккредитацию на электронной  площадке,</w:t>
      </w:r>
      <w:r w:rsidRPr="0088212F">
        <w:rPr>
          <w:rFonts w:ascii="Times New Roman" w:hAnsi="Times New Roman"/>
          <w:sz w:val="24"/>
          <w:szCs w:val="24"/>
        </w:rPr>
        <w:t xml:space="preserve"> не вправе подавать заявку на</w:t>
      </w:r>
      <w:r>
        <w:rPr>
          <w:rFonts w:ascii="Times New Roman" w:hAnsi="Times New Roman"/>
          <w:sz w:val="24"/>
          <w:szCs w:val="24"/>
        </w:rPr>
        <w:t xml:space="preserve"> участие в аукционе</w:t>
      </w:r>
      <w:r w:rsidRPr="0088212F">
        <w:rPr>
          <w:rFonts w:ascii="Times New Roman" w:hAnsi="Times New Roman"/>
          <w:sz w:val="24"/>
          <w:szCs w:val="24"/>
        </w:rPr>
        <w:t xml:space="preserve"> за</w:t>
      </w:r>
      <w:r>
        <w:rPr>
          <w:rFonts w:ascii="Times New Roman" w:hAnsi="Times New Roman"/>
          <w:sz w:val="24"/>
          <w:szCs w:val="24"/>
        </w:rPr>
        <w:t xml:space="preserve"> три месяца</w:t>
      </w:r>
      <w:r w:rsidRPr="0088212F">
        <w:rPr>
          <w:rFonts w:ascii="Times New Roman" w:hAnsi="Times New Roman"/>
          <w:sz w:val="24"/>
          <w:szCs w:val="24"/>
        </w:rPr>
        <w:t xml:space="preserve"> до окончания срока аккредитации</w:t>
      </w:r>
      <w:r>
        <w:rPr>
          <w:rFonts w:ascii="Times New Roman" w:hAnsi="Times New Roman"/>
          <w:sz w:val="24"/>
          <w:szCs w:val="24"/>
        </w:rPr>
        <w:t xml:space="preserve"> </w:t>
      </w:r>
      <w:r w:rsidRPr="0088212F">
        <w:rPr>
          <w:rFonts w:ascii="Times New Roman" w:hAnsi="Times New Roman"/>
          <w:sz w:val="24"/>
          <w:szCs w:val="24"/>
        </w:rPr>
        <w:t>данного  участника размещения заказа. За три месяца до окончания срока</w:t>
      </w:r>
      <w:r>
        <w:rPr>
          <w:rFonts w:ascii="Times New Roman" w:hAnsi="Times New Roman"/>
          <w:sz w:val="24"/>
          <w:szCs w:val="24"/>
        </w:rPr>
        <w:t xml:space="preserve"> </w:t>
      </w:r>
      <w:r w:rsidRPr="0088212F">
        <w:rPr>
          <w:rFonts w:ascii="Times New Roman" w:hAnsi="Times New Roman"/>
          <w:sz w:val="24"/>
          <w:szCs w:val="24"/>
        </w:rPr>
        <w:t>аккредитации участника размещения заказа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соответствующее уведомление такому участнику</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76EAD" w:rsidRPr="003300A9" w:rsidRDefault="00776EAD" w:rsidP="00776EAD">
      <w:pPr>
        <w:pStyle w:val="HTML"/>
        <w:jc w:val="both"/>
        <w:rPr>
          <w:rFonts w:ascii="Times New Roman" w:hAnsi="Times New Roman"/>
          <w:b/>
          <w:sz w:val="24"/>
          <w:szCs w:val="24"/>
        </w:rPr>
      </w:pPr>
      <w:r w:rsidRPr="003300A9">
        <w:rPr>
          <w:rFonts w:ascii="Times New Roman" w:hAnsi="Times New Roman"/>
          <w:b/>
          <w:sz w:val="24"/>
          <w:szCs w:val="24"/>
        </w:rPr>
        <w:lastRenderedPageBreak/>
        <w:t>1.1</w:t>
      </w:r>
      <w:r>
        <w:rPr>
          <w:rFonts w:ascii="Times New Roman" w:hAnsi="Times New Roman"/>
          <w:b/>
          <w:sz w:val="24"/>
          <w:szCs w:val="24"/>
        </w:rPr>
        <w:t>1</w:t>
      </w:r>
      <w:r w:rsidRPr="003300A9">
        <w:rPr>
          <w:rFonts w:ascii="Times New Roman" w:hAnsi="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.1. Для участия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w:t>
      </w:r>
      <w:r>
        <w:rPr>
          <w:rFonts w:ascii="Times New Roman" w:hAnsi="Times New Roman"/>
          <w:sz w:val="24"/>
          <w:szCs w:val="24"/>
        </w:rPr>
        <w:t xml:space="preserve"> в</w:t>
      </w:r>
      <w:r w:rsidRPr="0088212F">
        <w:rPr>
          <w:rFonts w:ascii="Times New Roman" w:hAnsi="Times New Roman"/>
          <w:sz w:val="24"/>
          <w:szCs w:val="24"/>
        </w:rPr>
        <w:t xml:space="preserve"> открытом аукционе в электронной форме, состоящую из двух</w:t>
      </w:r>
      <w:r>
        <w:rPr>
          <w:rFonts w:ascii="Times New Roman" w:hAnsi="Times New Roman"/>
          <w:sz w:val="24"/>
          <w:szCs w:val="24"/>
        </w:rPr>
        <w:t xml:space="preserve"> </w:t>
      </w:r>
      <w:r w:rsidRPr="0088212F">
        <w:rPr>
          <w:rFonts w:ascii="Times New Roman" w:hAnsi="Times New Roman"/>
          <w:sz w:val="24"/>
          <w:szCs w:val="24"/>
        </w:rPr>
        <w:t>частей.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.2.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или об отказе в</w:t>
      </w:r>
      <w:r>
        <w:rPr>
          <w:rFonts w:ascii="Times New Roman" w:hAnsi="Times New Roman"/>
          <w:sz w:val="24"/>
          <w:szCs w:val="24"/>
        </w:rPr>
        <w:t xml:space="preserve"> </w:t>
      </w:r>
      <w:r w:rsidRPr="0088212F">
        <w:rPr>
          <w:rFonts w:ascii="Times New Roman" w:hAnsi="Times New Roman"/>
          <w:sz w:val="24"/>
          <w:szCs w:val="24"/>
        </w:rPr>
        <w:t xml:space="preserve">допуске такого участника размещения заказа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осуществляется на основании  результатов рассмотрения первых частей</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 порядке, указанном в пункте </w:t>
      </w:r>
      <w:r w:rsidRPr="003B1725">
        <w:rPr>
          <w:rFonts w:ascii="Times New Roman" w:hAnsi="Times New Roman"/>
          <w:sz w:val="24"/>
          <w:szCs w:val="24"/>
        </w:rPr>
        <w:t>5.1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 Отказ в допуске</w:t>
      </w:r>
      <w:r>
        <w:rPr>
          <w:rFonts w:ascii="Times New Roman" w:hAnsi="Times New Roman"/>
          <w:sz w:val="24"/>
          <w:szCs w:val="24"/>
        </w:rPr>
        <w:t xml:space="preserve"> к у</w:t>
      </w:r>
      <w:r w:rsidRPr="0088212F">
        <w:rPr>
          <w:rFonts w:ascii="Times New Roman" w:hAnsi="Times New Roman"/>
          <w:sz w:val="24"/>
          <w:szCs w:val="24"/>
        </w:rPr>
        <w:t xml:space="preserve">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возможен по</w:t>
      </w:r>
      <w:r>
        <w:rPr>
          <w:rFonts w:ascii="Times New Roman" w:hAnsi="Times New Roman"/>
          <w:sz w:val="24"/>
          <w:szCs w:val="24"/>
        </w:rPr>
        <w:t xml:space="preserve"> </w:t>
      </w:r>
      <w:r w:rsidRPr="0088212F">
        <w:rPr>
          <w:rFonts w:ascii="Times New Roman" w:hAnsi="Times New Roman"/>
          <w:sz w:val="24"/>
          <w:szCs w:val="24"/>
        </w:rPr>
        <w:t>следующим основаниям: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.3.1. Не</w:t>
      </w:r>
      <w:r>
        <w:rPr>
          <w:rFonts w:ascii="Times New Roman" w:hAnsi="Times New Roman"/>
          <w:sz w:val="24"/>
          <w:szCs w:val="24"/>
        </w:rPr>
        <w:t xml:space="preserve"> </w:t>
      </w:r>
      <w:r w:rsidRPr="0088212F">
        <w:rPr>
          <w:rFonts w:ascii="Times New Roman" w:hAnsi="Times New Roman"/>
          <w:sz w:val="24"/>
          <w:szCs w:val="24"/>
        </w:rPr>
        <w:t xml:space="preserve">предоставление сведений, предусмотренных </w:t>
      </w:r>
      <w:r w:rsidRPr="007C6E22">
        <w:rPr>
          <w:rFonts w:ascii="Times New Roman" w:hAnsi="Times New Roman"/>
          <w:sz w:val="24"/>
          <w:szCs w:val="24"/>
        </w:rPr>
        <w:t>пунктом 3.2.2 РАЗДЕЛА</w:t>
      </w:r>
      <w:r w:rsidRPr="0088212F">
        <w:rPr>
          <w:rFonts w:ascii="Times New Roman" w:hAnsi="Times New Roman"/>
          <w:sz w:val="24"/>
          <w:szCs w:val="24"/>
        </w:rPr>
        <w:t xml:space="preserve">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или предоставление недостоверных сведений.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.4. </w:t>
      </w:r>
      <w:r>
        <w:rPr>
          <w:rFonts w:ascii="Times New Roman" w:hAnsi="Times New Roman"/>
          <w:sz w:val="24"/>
          <w:szCs w:val="24"/>
        </w:rPr>
        <w:t>Заказчик, у</w:t>
      </w:r>
      <w:r w:rsidRPr="0088212F">
        <w:rPr>
          <w:rFonts w:ascii="Times New Roman" w:hAnsi="Times New Roman"/>
          <w:sz w:val="24"/>
          <w:szCs w:val="24"/>
        </w:rPr>
        <w:t>полномоченный орган,</w:t>
      </w:r>
      <w:r>
        <w:rPr>
          <w:rFonts w:ascii="Times New Roman" w:hAnsi="Times New Roman"/>
          <w:sz w:val="24"/>
          <w:szCs w:val="24"/>
        </w:rPr>
        <w:t xml:space="preserve"> </w:t>
      </w:r>
      <w:r w:rsidRPr="0088212F">
        <w:rPr>
          <w:rFonts w:ascii="Times New Roman" w:hAnsi="Times New Roman"/>
          <w:sz w:val="24"/>
          <w:szCs w:val="24"/>
        </w:rPr>
        <w:t xml:space="preserve">аукционная комиссия </w:t>
      </w:r>
      <w:r>
        <w:rPr>
          <w:rFonts w:ascii="Times New Roman" w:hAnsi="Times New Roman"/>
          <w:sz w:val="24"/>
          <w:szCs w:val="24"/>
        </w:rPr>
        <w:t>может отстранить</w:t>
      </w:r>
      <w:r w:rsidRPr="0088212F">
        <w:rPr>
          <w:rFonts w:ascii="Times New Roman" w:hAnsi="Times New Roman"/>
          <w:sz w:val="24"/>
          <w:szCs w:val="24"/>
        </w:rPr>
        <w:t xml:space="preserve"> участника размещения заказа от участия</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на любом этапе его проведения вплоть до заключения</w:t>
      </w:r>
      <w:r>
        <w:rPr>
          <w:rFonts w:ascii="Times New Roman" w:hAnsi="Times New Roman"/>
          <w:sz w:val="24"/>
          <w:szCs w:val="24"/>
        </w:rPr>
        <w:t xml:space="preserve"> </w:t>
      </w:r>
      <w:r w:rsidRPr="0088212F">
        <w:rPr>
          <w:rFonts w:ascii="Times New Roman" w:hAnsi="Times New Roman"/>
          <w:sz w:val="24"/>
          <w:szCs w:val="24"/>
        </w:rPr>
        <w:t>контракта в 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.4.1. Установления недостоверности сведений, содержащихся в</w:t>
      </w:r>
      <w:r>
        <w:rPr>
          <w:rFonts w:ascii="Times New Roman" w:hAnsi="Times New Roman"/>
          <w:sz w:val="24"/>
          <w:szCs w:val="24"/>
        </w:rPr>
        <w:t xml:space="preserve"> </w:t>
      </w:r>
      <w:r w:rsidRPr="0088212F">
        <w:rPr>
          <w:rFonts w:ascii="Times New Roman" w:hAnsi="Times New Roman"/>
          <w:sz w:val="24"/>
          <w:szCs w:val="24"/>
        </w:rPr>
        <w:t>документах, представленных участником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.4.2. Установления факта проведения ликвидации в отношении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 или принятия</w:t>
      </w:r>
      <w:r>
        <w:rPr>
          <w:rFonts w:ascii="Times New Roman" w:hAnsi="Times New Roman"/>
          <w:sz w:val="24"/>
          <w:szCs w:val="24"/>
        </w:rPr>
        <w:t xml:space="preserve"> </w:t>
      </w:r>
      <w:r w:rsidRPr="0088212F">
        <w:rPr>
          <w:rFonts w:ascii="Times New Roman" w:hAnsi="Times New Roman"/>
          <w:sz w:val="24"/>
          <w:szCs w:val="24"/>
        </w:rPr>
        <w:t>арбитражным судом решения о признании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юридического лица, индивидуального предпринимателя  банкротом и об</w:t>
      </w:r>
      <w:r>
        <w:rPr>
          <w:rFonts w:ascii="Times New Roman" w:hAnsi="Times New Roman"/>
          <w:sz w:val="24"/>
          <w:szCs w:val="24"/>
        </w:rPr>
        <w:t xml:space="preserve"> </w:t>
      </w:r>
      <w:r w:rsidRPr="0088212F">
        <w:rPr>
          <w:rFonts w:ascii="Times New Roman" w:hAnsi="Times New Roman"/>
          <w:sz w:val="24"/>
          <w:szCs w:val="24"/>
        </w:rPr>
        <w:t>открытии конкурсного производства.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.4.3. Установления факта приостановления деятельности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юридического лица, индивидуального</w:t>
      </w:r>
      <w:r>
        <w:rPr>
          <w:rFonts w:ascii="Times New Roman" w:hAnsi="Times New Roman"/>
          <w:sz w:val="24"/>
          <w:szCs w:val="24"/>
        </w:rPr>
        <w:t xml:space="preserve"> </w:t>
      </w:r>
      <w:r w:rsidRPr="0088212F">
        <w:rPr>
          <w:rFonts w:ascii="Times New Roman" w:hAnsi="Times New Roman"/>
          <w:sz w:val="24"/>
          <w:szCs w:val="24"/>
        </w:rPr>
        <w:t>предпринимателя в порядке, предусмотренном Кодексом Российской</w:t>
      </w:r>
      <w:r>
        <w:rPr>
          <w:rFonts w:ascii="Times New Roman" w:hAnsi="Times New Roman"/>
          <w:sz w:val="24"/>
          <w:szCs w:val="24"/>
        </w:rPr>
        <w:t xml:space="preserve"> </w:t>
      </w:r>
      <w:r w:rsidRPr="0088212F">
        <w:rPr>
          <w:rFonts w:ascii="Times New Roman" w:hAnsi="Times New Roman"/>
          <w:sz w:val="24"/>
          <w:szCs w:val="24"/>
        </w:rPr>
        <w:t>Федерации об административных правонарушениях</w:t>
      </w:r>
      <w:r>
        <w:rPr>
          <w:rFonts w:ascii="Times New Roman" w:hAnsi="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.4.4. Установления факта наличия у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задолженности по начисленным налогам, сборам и иным</w:t>
      </w:r>
      <w:r>
        <w:rPr>
          <w:rFonts w:ascii="Times New Roman" w:hAnsi="Times New Roman"/>
          <w:sz w:val="24"/>
          <w:szCs w:val="24"/>
        </w:rPr>
        <w:t xml:space="preserve"> </w:t>
      </w:r>
      <w:r w:rsidRPr="0088212F">
        <w:rPr>
          <w:rFonts w:ascii="Times New Roman" w:hAnsi="Times New Roman"/>
          <w:sz w:val="24"/>
          <w:szCs w:val="24"/>
        </w:rPr>
        <w:t>обязательным платежам в бюджеты любого уровня или государственные</w:t>
      </w:r>
      <w:r>
        <w:rPr>
          <w:rFonts w:ascii="Times New Roman" w:hAnsi="Times New Roman"/>
          <w:sz w:val="24"/>
          <w:szCs w:val="24"/>
        </w:rPr>
        <w:t xml:space="preserve"> </w:t>
      </w:r>
      <w:r w:rsidRPr="0088212F">
        <w:rPr>
          <w:rFonts w:ascii="Times New Roman" w:hAnsi="Times New Roman"/>
          <w:sz w:val="24"/>
          <w:szCs w:val="24"/>
        </w:rPr>
        <w:t>внебюджетные фонды за прошедший календарный год, размер которой</w:t>
      </w:r>
      <w:r>
        <w:rPr>
          <w:rFonts w:ascii="Times New Roman" w:hAnsi="Times New Roman"/>
          <w:sz w:val="24"/>
          <w:szCs w:val="24"/>
        </w:rPr>
        <w:t xml:space="preserve"> </w:t>
      </w:r>
      <w:r w:rsidRPr="0088212F">
        <w:rPr>
          <w:rFonts w:ascii="Times New Roman" w:hAnsi="Times New Roman"/>
          <w:sz w:val="24"/>
          <w:szCs w:val="24"/>
        </w:rPr>
        <w:t>превышает двадцать пять процентов балансовой стоимости активов такого</w:t>
      </w:r>
      <w:r>
        <w:rPr>
          <w:rFonts w:ascii="Times New Roman" w:hAnsi="Times New Roman"/>
          <w:sz w:val="24"/>
          <w:szCs w:val="24"/>
        </w:rPr>
        <w:t xml:space="preserve"> </w:t>
      </w:r>
      <w:r w:rsidRPr="0088212F">
        <w:rPr>
          <w:rFonts w:ascii="Times New Roman" w:hAnsi="Times New Roman"/>
          <w:sz w:val="24"/>
          <w:szCs w:val="24"/>
        </w:rPr>
        <w:t>участника по данным бухгалтерской отчетности за последний завершенный</w:t>
      </w:r>
      <w:r>
        <w:rPr>
          <w:rFonts w:ascii="Times New Roman" w:hAnsi="Times New Roman"/>
          <w:sz w:val="24"/>
          <w:szCs w:val="24"/>
        </w:rPr>
        <w:t xml:space="preserve"> </w:t>
      </w:r>
      <w:r w:rsidRPr="0088212F">
        <w:rPr>
          <w:rFonts w:ascii="Times New Roman" w:hAnsi="Times New Roman"/>
          <w:sz w:val="24"/>
          <w:szCs w:val="24"/>
        </w:rPr>
        <w:t>отчетный период, при условии, что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обжалует наличие указанной задолженности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 xml:space="preserve">2. ДОКУМЕНТАЦИЯ </w:t>
      </w:r>
      <w:r>
        <w:rPr>
          <w:rFonts w:ascii="Times New Roman" w:hAnsi="Times New Roman"/>
          <w:b/>
          <w:sz w:val="24"/>
          <w:szCs w:val="24"/>
        </w:rPr>
        <w:t>ОБ АУКЦИОНЕ В ЭЛЕКТРОННОЙ ФОРМЕ</w:t>
      </w:r>
    </w:p>
    <w:p w:rsidR="00776EAD" w:rsidRPr="008B3B2E"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2.1. Содержание документации об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раскрывает, конкретизирует и</w:t>
      </w:r>
      <w:r>
        <w:rPr>
          <w:rFonts w:ascii="Times New Roman" w:hAnsi="Times New Roman"/>
          <w:sz w:val="24"/>
          <w:szCs w:val="24"/>
        </w:rPr>
        <w:t xml:space="preserve"> </w:t>
      </w:r>
      <w:r w:rsidRPr="0088212F">
        <w:rPr>
          <w:rFonts w:ascii="Times New Roman" w:hAnsi="Times New Roman"/>
          <w:sz w:val="24"/>
          <w:szCs w:val="24"/>
        </w:rPr>
        <w:t xml:space="preserve">дополняет информацию, </w:t>
      </w:r>
      <w:r>
        <w:rPr>
          <w:rFonts w:ascii="Times New Roman" w:hAnsi="Times New Roman"/>
          <w:sz w:val="24"/>
          <w:szCs w:val="24"/>
        </w:rPr>
        <w:t>содержащуюся</w:t>
      </w:r>
      <w:r w:rsidRPr="0088212F">
        <w:rPr>
          <w:rFonts w:ascii="Times New Roman" w:hAnsi="Times New Roman"/>
          <w:sz w:val="24"/>
          <w:szCs w:val="24"/>
        </w:rPr>
        <w:t xml:space="preserve"> в извещении о проведении</w:t>
      </w:r>
      <w:r>
        <w:rPr>
          <w:rFonts w:ascii="Times New Roman" w:hAnsi="Times New Roman"/>
          <w:sz w:val="24"/>
          <w:szCs w:val="24"/>
        </w:rPr>
        <w:t xml:space="preserve"> 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2.1.2. В случае любых противоречий между документами, указанными</w:t>
      </w:r>
      <w:r>
        <w:rPr>
          <w:rFonts w:ascii="Times New Roman" w:hAnsi="Times New Roman"/>
          <w:sz w:val="24"/>
          <w:szCs w:val="24"/>
        </w:rPr>
        <w:t xml:space="preserve"> </w:t>
      </w:r>
      <w:r w:rsidRPr="0088212F">
        <w:rPr>
          <w:rFonts w:ascii="Times New Roman" w:hAnsi="Times New Roman"/>
          <w:sz w:val="24"/>
          <w:szCs w:val="24"/>
        </w:rPr>
        <w:t xml:space="preserve">в пункте 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имеет приоритет.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2.1.3. Предполагается, что участник размещения заказа изучит всю</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включая изменения в</w:t>
      </w:r>
      <w:r w:rsidRPr="0088212F">
        <w:rPr>
          <w:rFonts w:ascii="Times New Roman" w:hAnsi="Times New Roman"/>
          <w:sz w:val="24"/>
          <w:szCs w:val="24"/>
        </w:rPr>
        <w:t xml:space="preserve"> документаци</w:t>
      </w:r>
      <w:r>
        <w:rPr>
          <w:rFonts w:ascii="Times New Roman" w:hAnsi="Times New Roman"/>
          <w:sz w:val="24"/>
          <w:szCs w:val="24"/>
        </w:rPr>
        <w:t xml:space="preserve">ю об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разъяснения к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размещенные уполномоченным органом</w:t>
      </w:r>
      <w:r w:rsidRPr="0088212F">
        <w:rPr>
          <w:rFonts w:ascii="Times New Roman" w:hAnsi="Times New Roman"/>
          <w:sz w:val="24"/>
          <w:szCs w:val="24"/>
        </w:rPr>
        <w:t xml:space="preserve"> в соответствии с пунктами 2.2 и 2.3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lastRenderedPageBreak/>
        <w:t>2.1.4. Документация</w:t>
      </w:r>
      <w:r w:rsidRPr="0088212F">
        <w:rPr>
          <w:rFonts w:ascii="Times New Roman" w:hAnsi="Times New Roman"/>
          <w:sz w:val="24"/>
          <w:szCs w:val="24"/>
        </w:rPr>
        <w:t xml:space="preserve">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доступна для ознакомления на</w:t>
      </w:r>
      <w:r>
        <w:rPr>
          <w:rFonts w:ascii="Times New Roman" w:hAnsi="Times New Roman"/>
          <w:sz w:val="24"/>
          <w:szCs w:val="24"/>
        </w:rPr>
        <w:t xml:space="preserve"> </w:t>
      </w:r>
      <w:r w:rsidRPr="0088212F">
        <w:rPr>
          <w:rFonts w:ascii="Times New Roman" w:hAnsi="Times New Roman"/>
          <w:sz w:val="24"/>
          <w:szCs w:val="24"/>
        </w:rPr>
        <w:t xml:space="preserve">официальном сайте </w:t>
      </w:r>
      <w:r w:rsidRPr="00B822C0">
        <w:rPr>
          <w:rFonts w:ascii="Times New Roman" w:hAnsi="Times New Roman"/>
          <w:color w:val="0000FF"/>
          <w:sz w:val="24"/>
          <w:szCs w:val="24"/>
        </w:rPr>
        <w:t>www.zakupki.gov.ru</w:t>
      </w:r>
      <w:r w:rsidRPr="005F5FA6">
        <w:rPr>
          <w:sz w:val="24"/>
          <w:szCs w:val="24"/>
        </w:rPr>
        <w:t xml:space="preserve"> </w:t>
      </w:r>
      <w:r w:rsidRPr="0088212F">
        <w:rPr>
          <w:rFonts w:ascii="Times New Roman" w:hAnsi="Times New Roman"/>
          <w:sz w:val="24"/>
          <w:szCs w:val="24"/>
        </w:rPr>
        <w:t>без взимания платы.</w:t>
      </w:r>
    </w:p>
    <w:p w:rsidR="00776EAD" w:rsidRPr="00EE1756" w:rsidRDefault="00776EAD" w:rsidP="00776EAD">
      <w:pPr>
        <w:pStyle w:val="HTML"/>
        <w:jc w:val="both"/>
        <w:rPr>
          <w:rFonts w:ascii="Times New Roman" w:hAnsi="Times New Roman"/>
          <w:b/>
          <w:sz w:val="24"/>
          <w:szCs w:val="24"/>
        </w:rPr>
      </w:pPr>
      <w:r w:rsidRPr="00C40422">
        <w:rPr>
          <w:rFonts w:ascii="Times New Roman" w:hAnsi="Times New Roman"/>
          <w:b/>
          <w:sz w:val="24"/>
          <w:szCs w:val="24"/>
        </w:rPr>
        <w:t xml:space="preserve">2.2. Разъяснение положений </w:t>
      </w:r>
      <w:r w:rsidRPr="00EE1756">
        <w:rPr>
          <w:rFonts w:ascii="Times New Roman" w:hAnsi="Times New Roman"/>
          <w:b/>
          <w:sz w:val="24"/>
          <w:szCs w:val="24"/>
        </w:rPr>
        <w:t>документации об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2.2.1.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какие-либо переговоры</w:t>
      </w:r>
      <w:r>
        <w:rPr>
          <w:rFonts w:ascii="Times New Roman" w:hAnsi="Times New Roman"/>
          <w:sz w:val="24"/>
          <w:szCs w:val="24"/>
        </w:rPr>
        <w:t xml:space="preserve"> </w:t>
      </w:r>
      <w:r w:rsidRPr="0088212F">
        <w:rPr>
          <w:rFonts w:ascii="Times New Roman" w:hAnsi="Times New Roman"/>
          <w:sz w:val="24"/>
          <w:szCs w:val="24"/>
        </w:rPr>
        <w:t xml:space="preserve">заказчика, уполномоченного органа, </w:t>
      </w:r>
      <w:r>
        <w:rPr>
          <w:rFonts w:ascii="Times New Roman" w:hAnsi="Times New Roman"/>
          <w:sz w:val="24"/>
          <w:szCs w:val="24"/>
        </w:rPr>
        <w:t xml:space="preserve">оператора электронной площадки </w:t>
      </w:r>
      <w:r w:rsidRPr="007C6E22">
        <w:rPr>
          <w:rFonts w:ascii="Times New Roman" w:hAnsi="Times New Roman"/>
          <w:sz w:val="24"/>
          <w:szCs w:val="24"/>
        </w:rPr>
        <w:t>или аукционной комиссии</w:t>
      </w:r>
      <w:r w:rsidRPr="0088212F">
        <w:rPr>
          <w:rFonts w:ascii="Times New Roman" w:hAnsi="Times New Roman"/>
          <w:sz w:val="24"/>
          <w:szCs w:val="24"/>
        </w:rPr>
        <w:t xml:space="preserve"> с участником размещения заказа не</w:t>
      </w:r>
      <w:r>
        <w:rPr>
          <w:rFonts w:ascii="Times New Roman" w:hAnsi="Times New Roman"/>
          <w:sz w:val="24"/>
          <w:szCs w:val="24"/>
        </w:rPr>
        <w:t xml:space="preserve"> </w:t>
      </w:r>
      <w:r w:rsidRPr="0088212F">
        <w:rPr>
          <w:rFonts w:ascii="Times New Roman" w:hAnsi="Times New Roman"/>
          <w:sz w:val="24"/>
          <w:szCs w:val="24"/>
        </w:rPr>
        <w:t xml:space="preserve">допускаются. В случае нарушения указанного положения </w:t>
      </w:r>
      <w:r>
        <w:rPr>
          <w:rFonts w:ascii="Times New Roman" w:hAnsi="Times New Roman"/>
          <w:sz w:val="24"/>
          <w:szCs w:val="24"/>
        </w:rPr>
        <w:t xml:space="preserve">открытый </w:t>
      </w:r>
      <w:r w:rsidRPr="0088212F">
        <w:rPr>
          <w:rFonts w:ascii="Times New Roman" w:hAnsi="Times New Roman"/>
          <w:sz w:val="24"/>
          <w:szCs w:val="24"/>
        </w:rPr>
        <w:t>аукцион может</w:t>
      </w:r>
      <w:r>
        <w:rPr>
          <w:rFonts w:ascii="Times New Roman" w:hAnsi="Times New Roman"/>
          <w:sz w:val="24"/>
          <w:szCs w:val="24"/>
        </w:rPr>
        <w:t xml:space="preserve"> </w:t>
      </w:r>
      <w:r w:rsidRPr="0088212F">
        <w:rPr>
          <w:rFonts w:ascii="Times New Roman" w:hAnsi="Times New Roman"/>
          <w:sz w:val="24"/>
          <w:szCs w:val="24"/>
        </w:rPr>
        <w:t xml:space="preserve">быть признан недействительным </w:t>
      </w:r>
      <w:r>
        <w:rPr>
          <w:rFonts w:ascii="Times New Roman" w:hAnsi="Times New Roman"/>
          <w:sz w:val="24"/>
          <w:szCs w:val="24"/>
        </w:rPr>
        <w:t>по иску заинтересованного лица</w:t>
      </w:r>
      <w:r w:rsidRPr="0088212F">
        <w:rPr>
          <w:rFonts w:ascii="Times New Roman" w:hAnsi="Times New Roman"/>
          <w:sz w:val="24"/>
          <w:szCs w:val="24"/>
        </w:rPr>
        <w:t xml:space="preserve"> в порядке, </w:t>
      </w:r>
      <w:r>
        <w:rPr>
          <w:rFonts w:ascii="Times New Roman" w:hAnsi="Times New Roman"/>
          <w:sz w:val="24"/>
          <w:szCs w:val="24"/>
        </w:rPr>
        <w:t xml:space="preserve">установленном </w:t>
      </w:r>
      <w:r w:rsidRPr="0088212F">
        <w:rPr>
          <w:rFonts w:ascii="Times New Roman" w:hAnsi="Times New Roman"/>
          <w:sz w:val="24"/>
          <w:szCs w:val="24"/>
        </w:rPr>
        <w:t>законодательством Российской Федерации.</w:t>
      </w:r>
    </w:p>
    <w:p w:rsidR="00776EAD" w:rsidRDefault="00776EAD" w:rsidP="00776EAD">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76EAD" w:rsidRDefault="00776EAD" w:rsidP="00776EAD">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2.2.4. Даты начала и окончания срока предоставления участникам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разъяснений 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указаны в </w:t>
      </w:r>
      <w:r w:rsidRPr="00542F85">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542F85">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2.2.5. Разъяснение </w:t>
      </w:r>
      <w:r w:rsidRPr="0088212F">
        <w:rPr>
          <w:rFonts w:ascii="Times New Roman" w:hAnsi="Times New Roman"/>
          <w:sz w:val="24"/>
          <w:szCs w:val="24"/>
        </w:rPr>
        <w:t xml:space="preserve">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должно</w:t>
      </w:r>
      <w:r>
        <w:rPr>
          <w:rFonts w:ascii="Times New Roman" w:hAnsi="Times New Roman"/>
          <w:sz w:val="24"/>
          <w:szCs w:val="24"/>
        </w:rPr>
        <w:t xml:space="preserve"> </w:t>
      </w:r>
      <w:r w:rsidRPr="0088212F">
        <w:rPr>
          <w:rFonts w:ascii="Times New Roman" w:hAnsi="Times New Roman"/>
          <w:sz w:val="24"/>
          <w:szCs w:val="24"/>
        </w:rPr>
        <w:t>изменять ее сути.</w:t>
      </w:r>
    </w:p>
    <w:p w:rsidR="00776EAD" w:rsidRPr="008D217B" w:rsidRDefault="00776EAD" w:rsidP="00776EAD">
      <w:pPr>
        <w:pStyle w:val="HTML"/>
        <w:jc w:val="both"/>
        <w:rPr>
          <w:rFonts w:ascii="Times New Roman" w:hAnsi="Times New Roman"/>
          <w:b/>
          <w:sz w:val="24"/>
          <w:szCs w:val="24"/>
        </w:rPr>
      </w:pPr>
      <w:r w:rsidRPr="008D217B">
        <w:rPr>
          <w:rFonts w:ascii="Times New Roman" w:hAnsi="Times New Roman"/>
          <w:b/>
          <w:sz w:val="24"/>
          <w:szCs w:val="24"/>
        </w:rPr>
        <w:t>2.3. Внесение изменений в извещение о проведении открытого аукцион</w:t>
      </w:r>
      <w:r>
        <w:rPr>
          <w:rFonts w:ascii="Times New Roman" w:hAnsi="Times New Roman"/>
          <w:b/>
          <w:sz w:val="24"/>
          <w:szCs w:val="24"/>
        </w:rPr>
        <w:t>а</w:t>
      </w:r>
      <w:r w:rsidRPr="008D217B">
        <w:rPr>
          <w:rFonts w:ascii="Times New Roman" w:hAnsi="Times New Roman"/>
          <w:b/>
          <w:sz w:val="24"/>
          <w:szCs w:val="24"/>
        </w:rPr>
        <w:t xml:space="preserve"> в электронной форме и документацию об открытом аукционе в электронной форме.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w:t>
      </w:r>
      <w:r w:rsidRPr="0088212F">
        <w:rPr>
          <w:rFonts w:ascii="Times New Roman" w:hAnsi="Times New Roman"/>
          <w:sz w:val="24"/>
          <w:szCs w:val="24"/>
        </w:rPr>
        <w:t>по</w:t>
      </w:r>
      <w:r>
        <w:rPr>
          <w:rFonts w:ascii="Times New Roman" w:hAnsi="Times New Roman"/>
          <w:sz w:val="24"/>
          <w:szCs w:val="24"/>
        </w:rPr>
        <w:t xml:space="preserve"> </w:t>
      </w:r>
      <w:r w:rsidRPr="0088212F">
        <w:rPr>
          <w:rFonts w:ascii="Times New Roman" w:hAnsi="Times New Roman"/>
          <w:sz w:val="24"/>
          <w:szCs w:val="24"/>
        </w:rPr>
        <w:t xml:space="preserve">собственной инициативе или в соответствии с </w:t>
      </w:r>
      <w:r>
        <w:rPr>
          <w:rFonts w:ascii="Times New Roman" w:hAnsi="Times New Roman"/>
          <w:sz w:val="24"/>
          <w:szCs w:val="24"/>
        </w:rPr>
        <w:t xml:space="preserve">поступившим </w:t>
      </w:r>
      <w:r w:rsidRPr="0088212F">
        <w:rPr>
          <w:rFonts w:ascii="Times New Roman" w:hAnsi="Times New Roman"/>
          <w:sz w:val="24"/>
          <w:szCs w:val="24"/>
        </w:rPr>
        <w:t>запросом</w:t>
      </w:r>
      <w:r>
        <w:rPr>
          <w:rFonts w:ascii="Times New Roman" w:hAnsi="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sz w:val="24"/>
          <w:szCs w:val="24"/>
        </w:rPr>
        <w:t>вправе принять решение о внесении изменений в</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пять дней до даты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Изменение предмета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не допускается.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2.3.2</w:t>
      </w:r>
      <w:r w:rsidRPr="0088212F">
        <w:rPr>
          <w:rFonts w:ascii="Times New Roman" w:hAnsi="Times New Roman"/>
          <w:sz w:val="24"/>
          <w:szCs w:val="24"/>
        </w:rPr>
        <w:t>. В течение одного дня со дня принятия решения, указанного в</w:t>
      </w:r>
      <w:r>
        <w:rPr>
          <w:rFonts w:ascii="Times New Roman" w:hAnsi="Times New Roman"/>
          <w:sz w:val="24"/>
          <w:szCs w:val="24"/>
        </w:rPr>
        <w:t xml:space="preserve"> </w:t>
      </w:r>
      <w:r w:rsidRPr="0088212F">
        <w:rPr>
          <w:rFonts w:ascii="Times New Roman" w:hAnsi="Times New Roman"/>
          <w:sz w:val="24"/>
          <w:szCs w:val="24"/>
        </w:rPr>
        <w:t xml:space="preserve">пункте 2.3.3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изменения, внесенные в документацию об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размещаются уполномоченным </w:t>
      </w:r>
      <w:r>
        <w:rPr>
          <w:rFonts w:ascii="Times New Roman" w:hAnsi="Times New Roman"/>
          <w:sz w:val="24"/>
          <w:szCs w:val="24"/>
        </w:rPr>
        <w:t>органом</w:t>
      </w:r>
      <w:r w:rsidRPr="0088212F">
        <w:rPr>
          <w:rFonts w:ascii="Times New Roman" w:hAnsi="Times New Roman"/>
          <w:sz w:val="24"/>
          <w:szCs w:val="24"/>
        </w:rPr>
        <w:t xml:space="preserve"> на официальном сайте. При этом срок</w:t>
      </w:r>
      <w:r>
        <w:rPr>
          <w:rFonts w:ascii="Times New Roman" w:hAnsi="Times New Roman"/>
          <w:sz w:val="24"/>
          <w:szCs w:val="24"/>
        </w:rPr>
        <w:t xml:space="preserve"> </w:t>
      </w:r>
      <w:r w:rsidRPr="0088212F">
        <w:rPr>
          <w:rFonts w:ascii="Times New Roman" w:hAnsi="Times New Roman"/>
          <w:sz w:val="24"/>
          <w:szCs w:val="24"/>
        </w:rPr>
        <w:t>подачи 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должен быть продлен так,</w:t>
      </w:r>
      <w:r>
        <w:rPr>
          <w:rFonts w:ascii="Times New Roman" w:hAnsi="Times New Roman"/>
          <w:sz w:val="24"/>
          <w:szCs w:val="24"/>
        </w:rPr>
        <w:t xml:space="preserve"> </w:t>
      </w:r>
      <w:r w:rsidRPr="0088212F">
        <w:rPr>
          <w:rFonts w:ascii="Times New Roman" w:hAnsi="Times New Roman"/>
          <w:sz w:val="24"/>
          <w:szCs w:val="24"/>
        </w:rPr>
        <w:t>чтобы со дня размещения таких изменений до даты окончания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этот срок составлял не менее чем</w:t>
      </w:r>
      <w:r>
        <w:rPr>
          <w:rFonts w:ascii="Times New Roman" w:hAnsi="Times New Roman"/>
          <w:sz w:val="24"/>
          <w:szCs w:val="24"/>
        </w:rPr>
        <w:t xml:space="preserve"> </w:t>
      </w:r>
      <w:r w:rsidRPr="0088212F">
        <w:rPr>
          <w:rFonts w:ascii="Times New Roman" w:hAnsi="Times New Roman"/>
          <w:sz w:val="24"/>
          <w:szCs w:val="24"/>
        </w:rPr>
        <w:t>пятнадцать дней или, если начальная (максимальная) цена контракта</w:t>
      </w:r>
      <w:r>
        <w:rPr>
          <w:rFonts w:ascii="Times New Roman" w:hAnsi="Times New Roman"/>
          <w:sz w:val="24"/>
          <w:szCs w:val="24"/>
        </w:rPr>
        <w:t xml:space="preserve"> </w:t>
      </w:r>
      <w:r w:rsidRPr="0088212F">
        <w:rPr>
          <w:rFonts w:ascii="Times New Roman" w:hAnsi="Times New Roman"/>
          <w:sz w:val="24"/>
          <w:szCs w:val="24"/>
        </w:rPr>
        <w:t>(цена  лота) не превышает трех миллионов рублей, не менее чем сем</w:t>
      </w:r>
      <w:r>
        <w:rPr>
          <w:rFonts w:ascii="Times New Roman" w:hAnsi="Times New Roman"/>
          <w:sz w:val="24"/>
          <w:szCs w:val="24"/>
        </w:rPr>
        <w:t xml:space="preserve">ь </w:t>
      </w:r>
      <w:r w:rsidRPr="0088212F">
        <w:rPr>
          <w:rFonts w:ascii="Times New Roman" w:hAnsi="Times New Roman"/>
          <w:sz w:val="24"/>
          <w:szCs w:val="24"/>
        </w:rPr>
        <w:t>дней.</w:t>
      </w:r>
    </w:p>
    <w:p w:rsidR="00776EAD" w:rsidRPr="002A182A" w:rsidRDefault="00776EAD" w:rsidP="00776EAD">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3</w:t>
      </w:r>
      <w:r w:rsidRPr="0088212F">
        <w:rPr>
          <w:rFonts w:ascii="Times New Roman" w:hAnsi="Times New Roman"/>
          <w:sz w:val="24"/>
          <w:szCs w:val="24"/>
        </w:rPr>
        <w:t>. Участники размещения заказа самостоятельно отслеживают</w:t>
      </w:r>
      <w:r>
        <w:rPr>
          <w:rFonts w:ascii="Times New Roman" w:hAnsi="Times New Roman"/>
          <w:sz w:val="24"/>
          <w:szCs w:val="24"/>
        </w:rPr>
        <w:t xml:space="preserve"> </w:t>
      </w:r>
      <w:r w:rsidRPr="0088212F">
        <w:rPr>
          <w:rFonts w:ascii="Times New Roman" w:hAnsi="Times New Roman"/>
          <w:sz w:val="24"/>
          <w:szCs w:val="24"/>
        </w:rPr>
        <w:t>возможные изменения, внесенные в извещение о проведение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электронной форме и в 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размещенные</w:t>
      </w:r>
      <w:r>
        <w:rPr>
          <w:rFonts w:ascii="Times New Roman" w:hAnsi="Times New Roman"/>
          <w:sz w:val="24"/>
          <w:szCs w:val="24"/>
        </w:rPr>
        <w:t xml:space="preserve"> </w:t>
      </w:r>
      <w:r w:rsidRPr="0088212F">
        <w:rPr>
          <w:rFonts w:ascii="Times New Roman" w:hAnsi="Times New Roman"/>
          <w:sz w:val="24"/>
          <w:szCs w:val="24"/>
        </w:rPr>
        <w:t xml:space="preserve">на официальном сайте </w:t>
      </w:r>
      <w:r w:rsidRPr="00B822C0">
        <w:rPr>
          <w:rFonts w:ascii="Times New Roman" w:hAnsi="Times New Roman"/>
          <w:color w:val="0000FF"/>
          <w:sz w:val="24"/>
          <w:szCs w:val="24"/>
        </w:rPr>
        <w:t>www.zakupki.gov.ru</w:t>
      </w:r>
      <w:r w:rsidRPr="002A182A">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2.3.</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З</w:t>
      </w:r>
      <w:r w:rsidRPr="0088212F">
        <w:rPr>
          <w:rFonts w:ascii="Times New Roman" w:hAnsi="Times New Roman"/>
          <w:sz w:val="24"/>
          <w:szCs w:val="24"/>
        </w:rPr>
        <w:t>аказчик, уполномоченный орган не несут</w:t>
      </w:r>
      <w:r>
        <w:rPr>
          <w:rFonts w:ascii="Times New Roman" w:hAnsi="Times New Roman"/>
          <w:sz w:val="24"/>
          <w:szCs w:val="24"/>
        </w:rPr>
        <w:t xml:space="preserve"> </w:t>
      </w:r>
      <w:r w:rsidRPr="0088212F">
        <w:rPr>
          <w:rFonts w:ascii="Times New Roman" w:hAnsi="Times New Roman"/>
          <w:sz w:val="24"/>
          <w:szCs w:val="24"/>
        </w:rPr>
        <w:t>ответственности в случае, если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ознакомился с изменениями, внесенными в извещение о проведении</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и документацию об аукционе, размещенными</w:t>
      </w:r>
      <w:r>
        <w:rPr>
          <w:rFonts w:ascii="Times New Roman" w:hAnsi="Times New Roman"/>
          <w:sz w:val="24"/>
          <w:szCs w:val="24"/>
        </w:rPr>
        <w:t xml:space="preserve"> </w:t>
      </w:r>
      <w:r w:rsidRPr="0088212F">
        <w:rPr>
          <w:rFonts w:ascii="Times New Roman" w:hAnsi="Times New Roman"/>
          <w:sz w:val="24"/>
          <w:szCs w:val="24"/>
        </w:rPr>
        <w:t>и опубликованными надлежащим образом.</w:t>
      </w:r>
    </w:p>
    <w:p w:rsidR="00776EAD" w:rsidRPr="00EE06A6" w:rsidRDefault="00776EAD" w:rsidP="00776EAD">
      <w:pPr>
        <w:pStyle w:val="HTML"/>
        <w:jc w:val="both"/>
        <w:rPr>
          <w:rFonts w:ascii="Times New Roman" w:hAnsi="Times New Roman"/>
          <w:b/>
          <w:sz w:val="24"/>
          <w:szCs w:val="24"/>
        </w:rPr>
      </w:pPr>
      <w:r w:rsidRPr="00EE06A6">
        <w:rPr>
          <w:rFonts w:ascii="Times New Roman" w:hAnsi="Times New Roman"/>
          <w:b/>
          <w:sz w:val="24"/>
          <w:szCs w:val="24"/>
        </w:rPr>
        <w:t xml:space="preserve">2.4. Отказ от проведения </w:t>
      </w:r>
      <w:r>
        <w:rPr>
          <w:rFonts w:ascii="Times New Roman" w:hAnsi="Times New Roman"/>
          <w:b/>
          <w:sz w:val="24"/>
          <w:szCs w:val="24"/>
        </w:rPr>
        <w:t xml:space="preserve">открытого </w:t>
      </w:r>
      <w:r w:rsidRPr="00EE06A6">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2.4.1. </w:t>
      </w:r>
      <w:r>
        <w:rPr>
          <w:rFonts w:ascii="Times New Roman" w:hAnsi="Times New Roman"/>
          <w:sz w:val="24"/>
          <w:szCs w:val="24"/>
        </w:rPr>
        <w:t>З</w:t>
      </w:r>
      <w:r w:rsidRPr="0088212F">
        <w:rPr>
          <w:rFonts w:ascii="Times New Roman" w:hAnsi="Times New Roman"/>
          <w:sz w:val="24"/>
          <w:szCs w:val="24"/>
        </w:rPr>
        <w:t>аказчик, уполномоченный орган вправе</w:t>
      </w:r>
      <w:r>
        <w:rPr>
          <w:rFonts w:ascii="Times New Roman" w:hAnsi="Times New Roman"/>
          <w:sz w:val="24"/>
          <w:szCs w:val="24"/>
        </w:rPr>
        <w:t xml:space="preserve"> </w:t>
      </w:r>
      <w:r w:rsidRPr="0088212F">
        <w:rPr>
          <w:rFonts w:ascii="Times New Roman" w:hAnsi="Times New Roman"/>
          <w:sz w:val="24"/>
          <w:szCs w:val="24"/>
        </w:rPr>
        <w:t xml:space="preserve">отказаться от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десять дней до</w:t>
      </w:r>
      <w:r>
        <w:rPr>
          <w:rFonts w:ascii="Times New Roman" w:hAnsi="Times New Roman"/>
          <w:sz w:val="24"/>
          <w:szCs w:val="24"/>
        </w:rPr>
        <w:t xml:space="preserve"> </w:t>
      </w:r>
      <w:r w:rsidRPr="0088212F">
        <w:rPr>
          <w:rFonts w:ascii="Times New Roman" w:hAnsi="Times New Roman"/>
          <w:sz w:val="24"/>
          <w:szCs w:val="24"/>
        </w:rPr>
        <w:t xml:space="preserve">даты окончания 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или, если</w:t>
      </w:r>
      <w:r>
        <w:rPr>
          <w:rFonts w:ascii="Times New Roman" w:hAnsi="Times New Roman"/>
          <w:sz w:val="24"/>
          <w:szCs w:val="24"/>
        </w:rPr>
        <w:t xml:space="preserve"> </w:t>
      </w:r>
      <w:r w:rsidRPr="0088212F">
        <w:rPr>
          <w:rFonts w:ascii="Times New Roman" w:hAnsi="Times New Roman"/>
          <w:sz w:val="24"/>
          <w:szCs w:val="24"/>
        </w:rPr>
        <w:t>начальная (максимальная) цена контракта (цена лота) не превышает трех</w:t>
      </w:r>
      <w:r>
        <w:rPr>
          <w:rFonts w:ascii="Times New Roman" w:hAnsi="Times New Roman"/>
          <w:sz w:val="24"/>
          <w:szCs w:val="24"/>
        </w:rPr>
        <w:t xml:space="preserve"> </w:t>
      </w:r>
      <w:r w:rsidRPr="0088212F">
        <w:rPr>
          <w:rFonts w:ascii="Times New Roman" w:hAnsi="Times New Roman"/>
          <w:sz w:val="24"/>
          <w:szCs w:val="24"/>
        </w:rPr>
        <w:t>миллионов рублей, за пять дней до даты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2.4.2. </w:t>
      </w:r>
      <w:r>
        <w:rPr>
          <w:rFonts w:ascii="Times New Roman" w:hAnsi="Times New Roman"/>
          <w:sz w:val="24"/>
          <w:szCs w:val="24"/>
        </w:rPr>
        <w:t>У</w:t>
      </w:r>
      <w:r w:rsidRPr="0088212F">
        <w:rPr>
          <w:rFonts w:ascii="Times New Roman" w:hAnsi="Times New Roman"/>
          <w:sz w:val="24"/>
          <w:szCs w:val="24"/>
        </w:rPr>
        <w:t xml:space="preserve">полномоченный </w:t>
      </w:r>
      <w:r>
        <w:rPr>
          <w:rFonts w:ascii="Times New Roman" w:hAnsi="Times New Roman"/>
          <w:sz w:val="24"/>
          <w:szCs w:val="24"/>
        </w:rPr>
        <w:t>орган</w:t>
      </w:r>
      <w:r w:rsidRPr="0088212F">
        <w:rPr>
          <w:rFonts w:ascii="Times New Roman" w:hAnsi="Times New Roman"/>
          <w:sz w:val="24"/>
          <w:szCs w:val="24"/>
        </w:rPr>
        <w:t xml:space="preserve"> в течение одного дня со дня принятия решения об отказе от</w:t>
      </w:r>
      <w:r>
        <w:rPr>
          <w:rFonts w:ascii="Times New Roman" w:hAnsi="Times New Roman"/>
          <w:sz w:val="24"/>
          <w:szCs w:val="24"/>
        </w:rPr>
        <w:t xml:space="preserve"> </w:t>
      </w:r>
      <w:r w:rsidRPr="0088212F">
        <w:rPr>
          <w:rFonts w:ascii="Times New Roman" w:hAnsi="Times New Roman"/>
          <w:sz w:val="24"/>
          <w:szCs w:val="24"/>
        </w:rPr>
        <w:t xml:space="preserve">проведения открытого аукциона </w:t>
      </w:r>
      <w:r>
        <w:rPr>
          <w:rFonts w:ascii="Times New Roman" w:hAnsi="Times New Roman"/>
          <w:sz w:val="24"/>
          <w:szCs w:val="24"/>
        </w:rPr>
        <w:t>размещае</w:t>
      </w:r>
      <w:r w:rsidRPr="0088212F">
        <w:rPr>
          <w:rFonts w:ascii="Times New Roman" w:hAnsi="Times New Roman"/>
          <w:sz w:val="24"/>
          <w:szCs w:val="24"/>
        </w:rPr>
        <w:t>т извещение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на официальном сайте.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2.4.3. Оператор электронной площадки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размещения на официальном сайте извещения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 прекращает осуществленное блокирование</w:t>
      </w:r>
      <w:r>
        <w:rPr>
          <w:rFonts w:ascii="Times New Roman" w:hAnsi="Times New Roman"/>
          <w:sz w:val="24"/>
          <w:szCs w:val="24"/>
        </w:rPr>
        <w:t xml:space="preserve"> </w:t>
      </w:r>
      <w:r w:rsidRPr="0088212F">
        <w:rPr>
          <w:rFonts w:ascii="Times New Roman" w:hAnsi="Times New Roman"/>
          <w:sz w:val="24"/>
          <w:szCs w:val="24"/>
        </w:rPr>
        <w:t>операций по счету участника размещения заказа для проведения операций</w:t>
      </w:r>
      <w:r>
        <w:rPr>
          <w:rFonts w:ascii="Times New Roman" w:hAnsi="Times New Roman"/>
          <w:sz w:val="24"/>
          <w:szCs w:val="24"/>
        </w:rPr>
        <w:t xml:space="preserve"> </w:t>
      </w:r>
      <w:r w:rsidRPr="0088212F">
        <w:rPr>
          <w:rFonts w:ascii="Times New Roman" w:hAnsi="Times New Roman"/>
          <w:sz w:val="24"/>
          <w:szCs w:val="24"/>
        </w:rPr>
        <w:t>по обеспечению участия в открытых аукционах в электронной форме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в размере обеспечения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2.4.4. В случае отказа заказчика,</w:t>
      </w:r>
      <w:r>
        <w:rPr>
          <w:rFonts w:ascii="Times New Roman" w:hAnsi="Times New Roman"/>
          <w:sz w:val="24"/>
          <w:szCs w:val="24"/>
        </w:rPr>
        <w:t xml:space="preserve"> </w:t>
      </w:r>
      <w:r w:rsidRPr="0088212F">
        <w:rPr>
          <w:rFonts w:ascii="Times New Roman" w:hAnsi="Times New Roman"/>
          <w:sz w:val="24"/>
          <w:szCs w:val="24"/>
        </w:rPr>
        <w:t>уполномоченного органа от проведения аукциона с нарушением сроков,</w:t>
      </w:r>
      <w:r>
        <w:rPr>
          <w:rFonts w:ascii="Times New Roman" w:hAnsi="Times New Roman"/>
          <w:sz w:val="24"/>
          <w:szCs w:val="24"/>
        </w:rPr>
        <w:t xml:space="preserve"> </w:t>
      </w:r>
      <w:r w:rsidRPr="0088212F">
        <w:rPr>
          <w:rFonts w:ascii="Times New Roman" w:hAnsi="Times New Roman"/>
          <w:sz w:val="24"/>
          <w:szCs w:val="24"/>
        </w:rPr>
        <w:t xml:space="preserve">указанных в пункте 2.4.1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заказчик, уполномоченный орган несут ответственность в</w:t>
      </w:r>
      <w:r>
        <w:rPr>
          <w:rFonts w:ascii="Times New Roman" w:hAnsi="Times New Roman"/>
          <w:sz w:val="24"/>
          <w:szCs w:val="24"/>
        </w:rPr>
        <w:t xml:space="preserve"> </w:t>
      </w:r>
      <w:r w:rsidRPr="0088212F">
        <w:rPr>
          <w:rFonts w:ascii="Times New Roman" w:hAnsi="Times New Roman"/>
          <w:sz w:val="24"/>
          <w:szCs w:val="24"/>
        </w:rPr>
        <w:t xml:space="preserve">соответствии </w:t>
      </w:r>
      <w:r w:rsidRPr="007C6E22">
        <w:rPr>
          <w:rFonts w:ascii="Times New Roman" w:hAnsi="Times New Roman"/>
          <w:sz w:val="24"/>
          <w:szCs w:val="24"/>
        </w:rPr>
        <w:t xml:space="preserve">с пунктом 3 статьи 448 Гражданского кодекса Российской </w:t>
      </w:r>
      <w:r w:rsidRPr="008E12C2">
        <w:rPr>
          <w:rFonts w:ascii="Times New Roman" w:hAnsi="Times New Roman"/>
          <w:sz w:val="24"/>
          <w:szCs w:val="24"/>
        </w:rPr>
        <w:t>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EE06A6"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 xml:space="preserve">3.1. Язык документов, входящих в состав заявки на участие в </w:t>
      </w:r>
      <w:r>
        <w:rPr>
          <w:rFonts w:ascii="Times New Roman" w:hAnsi="Times New Roman"/>
          <w:b/>
          <w:sz w:val="24"/>
          <w:szCs w:val="24"/>
        </w:rPr>
        <w:t xml:space="preserve">открытом </w:t>
      </w:r>
      <w:r w:rsidRPr="002B6B07">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подготовленная участником</w:t>
      </w:r>
      <w:r>
        <w:rPr>
          <w:rFonts w:ascii="Times New Roman" w:hAnsi="Times New Roman"/>
          <w:sz w:val="24"/>
          <w:szCs w:val="24"/>
        </w:rPr>
        <w:t xml:space="preserve"> размещения </w:t>
      </w:r>
      <w:r w:rsidRPr="0088212F">
        <w:rPr>
          <w:rFonts w:ascii="Times New Roman" w:hAnsi="Times New Roman"/>
          <w:sz w:val="24"/>
          <w:szCs w:val="24"/>
        </w:rPr>
        <w:t>заказа, а также вся корреспонденция и документация,</w:t>
      </w:r>
      <w:r>
        <w:rPr>
          <w:rFonts w:ascii="Times New Roman" w:hAnsi="Times New Roman"/>
          <w:sz w:val="24"/>
          <w:szCs w:val="24"/>
        </w:rPr>
        <w:t xml:space="preserve"> </w:t>
      </w:r>
      <w:r w:rsidRPr="0088212F">
        <w:rPr>
          <w:rFonts w:ascii="Times New Roman" w:hAnsi="Times New Roman"/>
          <w:sz w:val="24"/>
          <w:szCs w:val="24"/>
        </w:rPr>
        <w:t xml:space="preserve">связанные с заявкой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которыми обмениваются</w:t>
      </w:r>
      <w:r>
        <w:rPr>
          <w:rFonts w:ascii="Times New Roman" w:hAnsi="Times New Roman"/>
          <w:sz w:val="24"/>
          <w:szCs w:val="24"/>
        </w:rPr>
        <w:t xml:space="preserve"> </w:t>
      </w:r>
      <w:r w:rsidRPr="0088212F">
        <w:rPr>
          <w:rFonts w:ascii="Times New Roman" w:hAnsi="Times New Roman"/>
          <w:sz w:val="24"/>
          <w:szCs w:val="24"/>
        </w:rPr>
        <w:t>участники размещения заказов</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 xml:space="preserve">заказчик, уполномоченный орган, должны быть </w:t>
      </w:r>
      <w:r>
        <w:rPr>
          <w:rFonts w:ascii="Times New Roman" w:hAnsi="Times New Roman"/>
          <w:sz w:val="24"/>
          <w:szCs w:val="24"/>
        </w:rPr>
        <w:t xml:space="preserve">составлены </w:t>
      </w:r>
      <w:r w:rsidRPr="0088212F">
        <w:rPr>
          <w:rFonts w:ascii="Times New Roman" w:hAnsi="Times New Roman"/>
          <w:sz w:val="24"/>
          <w:szCs w:val="24"/>
        </w:rPr>
        <w:t>на русском языке.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3.1.2. Использование других языков для подготовки заявки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может быть расценено аукционной комиссией как</w:t>
      </w:r>
      <w:r>
        <w:rPr>
          <w:rFonts w:ascii="Times New Roman" w:hAnsi="Times New Roman"/>
          <w:sz w:val="24"/>
          <w:szCs w:val="24"/>
        </w:rPr>
        <w:t xml:space="preserve"> </w:t>
      </w:r>
      <w:r w:rsidRPr="0088212F">
        <w:rPr>
          <w:rFonts w:ascii="Times New Roman" w:hAnsi="Times New Roman"/>
          <w:sz w:val="24"/>
          <w:szCs w:val="24"/>
        </w:rPr>
        <w:t xml:space="preserve">несоответствие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установленным</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3.1.3. Входящие в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документы,</w:t>
      </w:r>
      <w:r>
        <w:rPr>
          <w:rFonts w:ascii="Times New Roman" w:hAnsi="Times New Roman"/>
          <w:sz w:val="24"/>
          <w:szCs w:val="24"/>
        </w:rPr>
        <w:t xml:space="preserve"> </w:t>
      </w:r>
      <w:r w:rsidRPr="0088212F">
        <w:rPr>
          <w:rFonts w:ascii="Times New Roman" w:hAnsi="Times New Roman"/>
          <w:sz w:val="24"/>
          <w:szCs w:val="24"/>
        </w:rPr>
        <w:t>оригиналы которых выданы участнику размещения заказа третьими лицами</w:t>
      </w:r>
      <w:r>
        <w:rPr>
          <w:rFonts w:ascii="Times New Roman" w:hAnsi="Times New Roman"/>
          <w:sz w:val="24"/>
          <w:szCs w:val="24"/>
        </w:rPr>
        <w:t xml:space="preserve"> </w:t>
      </w:r>
      <w:r w:rsidRPr="0088212F">
        <w:rPr>
          <w:rFonts w:ascii="Times New Roman" w:hAnsi="Times New Roman"/>
          <w:sz w:val="24"/>
          <w:szCs w:val="24"/>
        </w:rPr>
        <w:t>на ином языке, могут быть представлены на этом языке при условии, что</w:t>
      </w:r>
      <w:r>
        <w:rPr>
          <w:rFonts w:ascii="Times New Roman" w:hAnsi="Times New Roman"/>
          <w:sz w:val="24"/>
          <w:szCs w:val="24"/>
        </w:rPr>
        <w:t xml:space="preserve"> </w:t>
      </w:r>
      <w:r w:rsidRPr="0088212F">
        <w:rPr>
          <w:rFonts w:ascii="Times New Roman" w:hAnsi="Times New Roman"/>
          <w:sz w:val="24"/>
          <w:szCs w:val="24"/>
        </w:rPr>
        <w:t>к ним будет прилагаться надлежащим образом заверенный перевод на</w:t>
      </w:r>
      <w:r>
        <w:rPr>
          <w:rFonts w:ascii="Times New Roman" w:hAnsi="Times New Roman"/>
          <w:sz w:val="24"/>
          <w:szCs w:val="24"/>
        </w:rPr>
        <w:t xml:space="preserve"> </w:t>
      </w:r>
      <w:r w:rsidRPr="0088212F">
        <w:rPr>
          <w:rFonts w:ascii="Times New Roman" w:hAnsi="Times New Roman"/>
          <w:sz w:val="24"/>
          <w:szCs w:val="24"/>
        </w:rPr>
        <w:t>русский язык. В случае противоречия представленного документа и его</w:t>
      </w:r>
      <w:r>
        <w:rPr>
          <w:rFonts w:ascii="Times New Roman" w:hAnsi="Times New Roman"/>
          <w:sz w:val="24"/>
          <w:szCs w:val="24"/>
        </w:rPr>
        <w:t xml:space="preserve"> </w:t>
      </w:r>
      <w:r w:rsidRPr="0088212F">
        <w:rPr>
          <w:rFonts w:ascii="Times New Roman" w:hAnsi="Times New Roman"/>
          <w:sz w:val="24"/>
          <w:szCs w:val="24"/>
        </w:rPr>
        <w:t>перевода преимущество будет иметь перевод.</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3.1.4. Наличие противоречий между представленным документом и его</w:t>
      </w:r>
      <w:r>
        <w:rPr>
          <w:rFonts w:ascii="Times New Roman" w:hAnsi="Times New Roman"/>
          <w:sz w:val="24"/>
          <w:szCs w:val="24"/>
        </w:rPr>
        <w:t xml:space="preserve"> </w:t>
      </w:r>
      <w:r w:rsidRPr="0088212F">
        <w:rPr>
          <w:rFonts w:ascii="Times New Roman" w:hAnsi="Times New Roman"/>
          <w:sz w:val="24"/>
          <w:szCs w:val="24"/>
        </w:rPr>
        <w:t>переводом, которые изменяют смысл представленного документа, может</w:t>
      </w:r>
      <w:r>
        <w:rPr>
          <w:rFonts w:ascii="Times New Roman" w:hAnsi="Times New Roman"/>
          <w:sz w:val="24"/>
          <w:szCs w:val="24"/>
        </w:rPr>
        <w:t xml:space="preserve"> </w:t>
      </w:r>
      <w:r w:rsidRPr="0088212F">
        <w:rPr>
          <w:rFonts w:ascii="Times New Roman" w:hAnsi="Times New Roman"/>
          <w:sz w:val="24"/>
          <w:szCs w:val="24"/>
        </w:rPr>
        <w:t>быть расценено аукционной комиссией как несоответствие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требованиям, установленным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EE06A6" w:rsidRDefault="00776EAD" w:rsidP="00776EAD">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w:t>
      </w:r>
      <w:r>
        <w:rPr>
          <w:rFonts w:ascii="Times New Roman" w:hAnsi="Times New Roman"/>
          <w:sz w:val="24"/>
          <w:szCs w:val="24"/>
        </w:rPr>
        <w:t>2</w:t>
      </w:r>
      <w:r w:rsidRPr="0088212F">
        <w:rPr>
          <w:rFonts w:ascii="Times New Roman" w:hAnsi="Times New Roman"/>
          <w:sz w:val="24"/>
          <w:szCs w:val="24"/>
        </w:rPr>
        <w:t xml:space="preserve">.1.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состоит из двух частей.</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lastRenderedPageBreak/>
        <w:t>3.2</w:t>
      </w:r>
      <w:r w:rsidRPr="0088212F">
        <w:rPr>
          <w:rFonts w:ascii="Times New Roman" w:hAnsi="Times New Roman"/>
          <w:sz w:val="24"/>
          <w:szCs w:val="24"/>
        </w:rPr>
        <w:t xml:space="preserve">.2. Первая часть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должна содержать</w:t>
      </w:r>
      <w:r>
        <w:rPr>
          <w:rFonts w:ascii="Times New Roman" w:hAnsi="Times New Roman"/>
          <w:sz w:val="24"/>
          <w:szCs w:val="24"/>
        </w:rPr>
        <w:t xml:space="preserve"> </w:t>
      </w:r>
      <w:r w:rsidRPr="0088212F">
        <w:rPr>
          <w:rFonts w:ascii="Times New Roman" w:hAnsi="Times New Roman"/>
          <w:sz w:val="24"/>
          <w:szCs w:val="24"/>
        </w:rPr>
        <w:t>следующие сведения:</w:t>
      </w:r>
    </w:p>
    <w:p w:rsidR="00776EAD" w:rsidRPr="006A5AB7" w:rsidRDefault="00776EAD" w:rsidP="00776EAD">
      <w:pPr>
        <w:pStyle w:val="HTML"/>
        <w:jc w:val="both"/>
        <w:rPr>
          <w:rFonts w:ascii="Times New Roman" w:hAnsi="Times New Roman"/>
          <w:sz w:val="24"/>
          <w:szCs w:val="24"/>
        </w:rPr>
      </w:pPr>
      <w:r w:rsidRPr="006A5AB7">
        <w:rPr>
          <w:rFonts w:ascii="Times New Roman" w:hAnsi="Times New Roman"/>
          <w:sz w:val="24"/>
          <w:szCs w:val="24"/>
        </w:rPr>
        <w:t>3.2.2.1. При размещении заказа на выполнение работ:</w:t>
      </w:r>
    </w:p>
    <w:p w:rsidR="00776EAD" w:rsidRPr="009965CE" w:rsidRDefault="00776EAD" w:rsidP="00776EAD">
      <w:pPr>
        <w:widowControl/>
        <w:jc w:val="both"/>
        <w:outlineLvl w:val="1"/>
        <w:rPr>
          <w:sz w:val="24"/>
          <w:szCs w:val="24"/>
        </w:rPr>
      </w:pPr>
      <w:r w:rsidRPr="006A5AB7">
        <w:rPr>
          <w:sz w:val="24"/>
          <w:szCs w:val="24"/>
        </w:rPr>
        <w:t xml:space="preserve">согласие участника размещения заказа на выполнение работ на условиях, </w:t>
      </w:r>
      <w:r w:rsidRPr="009965CE">
        <w:rPr>
          <w:sz w:val="24"/>
          <w:szCs w:val="24"/>
        </w:rPr>
        <w:t>предусмотренных документацией об открытом аукционе в электронной форме.</w:t>
      </w:r>
    </w:p>
    <w:p w:rsidR="00776EAD" w:rsidRPr="009965CE" w:rsidRDefault="00776EAD" w:rsidP="00776EAD">
      <w:pPr>
        <w:widowControl/>
        <w:jc w:val="both"/>
        <w:outlineLvl w:val="1"/>
        <w:rPr>
          <w:sz w:val="24"/>
          <w:szCs w:val="24"/>
        </w:rPr>
      </w:pPr>
      <w:r w:rsidRPr="009965CE">
        <w:rPr>
          <w:sz w:val="24"/>
          <w:szCs w:val="24"/>
        </w:rPr>
        <w:t>3.2.2.2. При размещении заказа на выполнение работ, для выполнения которых используется товар:</w:t>
      </w:r>
    </w:p>
    <w:p w:rsidR="00776EAD" w:rsidRPr="006A5AB7" w:rsidRDefault="00776EAD" w:rsidP="00776EAD">
      <w:pPr>
        <w:jc w:val="both"/>
        <w:outlineLvl w:val="1"/>
        <w:rPr>
          <w:sz w:val="24"/>
          <w:szCs w:val="24"/>
        </w:rPr>
      </w:pPr>
      <w:r w:rsidRPr="009965CE">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965CE">
        <w:rPr>
          <w:sz w:val="24"/>
          <w:szCs w:val="24"/>
        </w:rPr>
        <w:t>указание</w:t>
      </w:r>
      <w:proofErr w:type="gramEnd"/>
      <w:r w:rsidRPr="009965CE">
        <w:rPr>
          <w:sz w:val="24"/>
          <w:szCs w:val="24"/>
        </w:rPr>
        <w:t xml:space="preserve"> на товарный знак которого содержится в документации</w:t>
      </w:r>
      <w:r w:rsidRPr="006A5AB7">
        <w:rPr>
          <w:sz w:val="24"/>
          <w:szCs w:val="24"/>
        </w:rPr>
        <w:t xml:space="preserve">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776EAD" w:rsidRPr="0050056E" w:rsidRDefault="00776EAD" w:rsidP="00776EAD">
      <w:pPr>
        <w:pStyle w:val="HTML"/>
        <w:jc w:val="both"/>
        <w:rPr>
          <w:rFonts w:ascii="Times New Roman" w:hAnsi="Times New Roman"/>
          <w:sz w:val="24"/>
          <w:szCs w:val="24"/>
        </w:rPr>
      </w:pPr>
      <w:r w:rsidRPr="006A5AB7">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bCs/>
          <w:sz w:val="24"/>
          <w:szCs w:val="24"/>
        </w:rPr>
        <w:t>его словесное обозначение</w:t>
      </w:r>
      <w:r w:rsidRPr="006A5AB7">
        <w:rPr>
          <w:rFonts w:ascii="Times New Roman" w:hAnsi="Times New Roman"/>
          <w:sz w:val="24"/>
          <w:szCs w:val="24"/>
        </w:rPr>
        <w:t xml:space="preserve">) (при его наличии) предлагаемого для использования товара при условии отсутствия в документации об открытом аукционе в </w:t>
      </w:r>
      <w:r w:rsidRPr="0050056E">
        <w:rPr>
          <w:rFonts w:ascii="Times New Roman" w:hAnsi="Times New Roman"/>
          <w:sz w:val="24"/>
          <w:szCs w:val="24"/>
        </w:rPr>
        <w:t>электронной форме указания на тов</w:t>
      </w:r>
      <w:r>
        <w:rPr>
          <w:rFonts w:ascii="Times New Roman" w:hAnsi="Times New Roman"/>
          <w:sz w:val="24"/>
          <w:szCs w:val="24"/>
        </w:rPr>
        <w:t>арный знак используемого товара</w:t>
      </w:r>
      <w:r w:rsidRPr="0050056E">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50056E">
        <w:rPr>
          <w:rFonts w:ascii="Times New Roman" w:hAnsi="Times New Roman"/>
          <w:sz w:val="24"/>
          <w:szCs w:val="24"/>
        </w:rPr>
        <w:t>3.2.3. Вторая часть заявки на участие в аукционе должна содержать следующие документы</w:t>
      </w:r>
      <w:r w:rsidRPr="00C40422">
        <w:rPr>
          <w:rFonts w:ascii="Times New Roman" w:hAnsi="Times New Roman"/>
          <w:sz w:val="24"/>
          <w:szCs w:val="24"/>
        </w:rPr>
        <w:t xml:space="preserve"> и 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 xml:space="preserve">участника размещения </w:t>
      </w:r>
      <w:r>
        <w:rPr>
          <w:rFonts w:ascii="Times New Roman" w:hAnsi="Times New Roman"/>
          <w:sz w:val="24"/>
          <w:szCs w:val="24"/>
        </w:rPr>
        <w:lastRenderedPageBreak/>
        <w:t>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776EAD" w:rsidRPr="00C40422"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4. ПОДАЧА ЗАЯВОК НА УЧАСТИЕ В ОТКРЫТОМ АУ</w:t>
      </w:r>
      <w:r>
        <w:rPr>
          <w:rFonts w:ascii="Times New Roman" w:hAnsi="Times New Roman"/>
          <w:b/>
          <w:sz w:val="24"/>
          <w:szCs w:val="24"/>
        </w:rPr>
        <w:t xml:space="preserve">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8B3B2E" w:rsidRDefault="00776EAD" w:rsidP="00776EAD">
      <w:pPr>
        <w:pStyle w:val="HTML"/>
        <w:jc w:val="center"/>
        <w:rPr>
          <w:rFonts w:ascii="Times New Roman" w:hAnsi="Times New Roman"/>
          <w:b/>
          <w:sz w:val="24"/>
          <w:szCs w:val="24"/>
        </w:rPr>
      </w:pPr>
    </w:p>
    <w:p w:rsidR="00776EAD" w:rsidRDefault="00776EAD" w:rsidP="00776EAD">
      <w:pPr>
        <w:pStyle w:val="HTML"/>
        <w:jc w:val="both"/>
        <w:rPr>
          <w:rFonts w:ascii="Times New Roman" w:hAnsi="Times New Roman"/>
          <w:b/>
          <w:sz w:val="24"/>
          <w:szCs w:val="24"/>
        </w:rPr>
      </w:pPr>
      <w:r w:rsidRPr="00C40422">
        <w:rPr>
          <w:rFonts w:ascii="Times New Roman" w:hAnsi="Times New Roman"/>
          <w:b/>
          <w:sz w:val="24"/>
          <w:szCs w:val="24"/>
        </w:rPr>
        <w:t>4.1. Порядок, место, дата начала и дата окончания  срока подачи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4.1.1. Для участия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4.1.2. Участие в аукционе возможно при наличии на счете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денежных средств, в отношении которых не</w:t>
      </w:r>
      <w:r>
        <w:rPr>
          <w:rFonts w:ascii="Times New Roman" w:hAnsi="Times New Roman"/>
          <w:sz w:val="24"/>
          <w:szCs w:val="24"/>
        </w:rPr>
        <w:t xml:space="preserve"> </w:t>
      </w:r>
      <w:r w:rsidRPr="0088212F">
        <w:rPr>
          <w:rFonts w:ascii="Times New Roman" w:hAnsi="Times New Roman"/>
          <w:sz w:val="24"/>
          <w:szCs w:val="24"/>
        </w:rPr>
        <w:t>осуществлено блокирование операций по счету, в размере не менее чем</w:t>
      </w:r>
      <w:r>
        <w:rPr>
          <w:rFonts w:ascii="Times New Roman" w:hAnsi="Times New Roman"/>
          <w:sz w:val="24"/>
          <w:szCs w:val="24"/>
        </w:rPr>
        <w:t xml:space="preserve"> </w:t>
      </w:r>
      <w:r w:rsidRPr="0088212F">
        <w:rPr>
          <w:rFonts w:ascii="Times New Roman" w:hAnsi="Times New Roman"/>
          <w:sz w:val="24"/>
          <w:szCs w:val="24"/>
        </w:rPr>
        <w:t>размер обеспечения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предусмотренный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4.1.3. Участник размещения заказа вправе подать заявку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любой момент с момента</w:t>
      </w:r>
      <w:r>
        <w:rPr>
          <w:rFonts w:ascii="Times New Roman" w:hAnsi="Times New Roman"/>
          <w:sz w:val="24"/>
          <w:szCs w:val="24"/>
        </w:rPr>
        <w:t xml:space="preserve"> </w:t>
      </w:r>
      <w:r w:rsidRPr="0088212F">
        <w:rPr>
          <w:rFonts w:ascii="Times New Roman" w:hAnsi="Times New Roman"/>
          <w:sz w:val="24"/>
          <w:szCs w:val="24"/>
        </w:rPr>
        <w:t>размещения на официальном сайте извещения о проведении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до даты и времени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указанных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4.1.4.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принимаются оператором</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 которой будет проводиться </w:t>
      </w:r>
      <w:r>
        <w:rPr>
          <w:rFonts w:ascii="Times New Roman" w:hAnsi="Times New Roman"/>
          <w:sz w:val="24"/>
          <w:szCs w:val="24"/>
        </w:rPr>
        <w:t xml:space="preserve">открытый </w:t>
      </w:r>
      <w:r w:rsidRPr="0088212F">
        <w:rPr>
          <w:rFonts w:ascii="Times New Roman" w:hAnsi="Times New Roman"/>
          <w:sz w:val="24"/>
          <w:szCs w:val="24"/>
        </w:rPr>
        <w:t>аукцион (адрес</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указанный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4.1.5. </w:t>
      </w:r>
      <w:r w:rsidRPr="0088212F">
        <w:rPr>
          <w:rFonts w:ascii="Times New Roman" w:hAnsi="Times New Roman"/>
          <w:sz w:val="24"/>
          <w:szCs w:val="24"/>
        </w:rPr>
        <w:t>Заявка на участие в открытом аукционе в электронной форме</w:t>
      </w:r>
      <w:r>
        <w:rPr>
          <w:rFonts w:ascii="Times New Roman" w:hAnsi="Times New Roman"/>
          <w:sz w:val="24"/>
          <w:szCs w:val="24"/>
        </w:rPr>
        <w:t xml:space="preserve"> </w:t>
      </w:r>
      <w:r w:rsidRPr="0088212F">
        <w:rPr>
          <w:rFonts w:ascii="Times New Roman" w:hAnsi="Times New Roman"/>
          <w:sz w:val="24"/>
          <w:szCs w:val="24"/>
        </w:rPr>
        <w:t>направляется участником размещения заказа оператору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форме двух электронных документов (пункт </w:t>
      </w:r>
      <w:r w:rsidRPr="008E12C2">
        <w:rPr>
          <w:rFonts w:ascii="Times New Roman" w:hAnsi="Times New Roman"/>
          <w:sz w:val="24"/>
          <w:szCs w:val="24"/>
        </w:rPr>
        <w:t>3.2</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Указанные</w:t>
      </w:r>
      <w:r>
        <w:rPr>
          <w:rFonts w:ascii="Times New Roman" w:hAnsi="Times New Roman"/>
          <w:sz w:val="24"/>
          <w:szCs w:val="24"/>
        </w:rPr>
        <w:t xml:space="preserve"> </w:t>
      </w:r>
      <w:r w:rsidRPr="0088212F">
        <w:rPr>
          <w:rFonts w:ascii="Times New Roman" w:hAnsi="Times New Roman"/>
          <w:sz w:val="24"/>
          <w:szCs w:val="24"/>
        </w:rPr>
        <w:t>электронные документы подаются одновременно.</w:t>
      </w:r>
      <w:r>
        <w:rPr>
          <w:rFonts w:ascii="Times New Roman" w:hAnsi="Times New Roman"/>
          <w:sz w:val="24"/>
          <w:szCs w:val="24"/>
        </w:rPr>
        <w:t xml:space="preserve"> Заявка оформляется в соответствии с требованиями раздела 1.2 и требованиями Информационной </w:t>
      </w:r>
      <w:r w:rsidRPr="00137E58">
        <w:rPr>
          <w:rFonts w:ascii="Times New Roman" w:hAnsi="Times New Roman"/>
          <w:sz w:val="24"/>
          <w:szCs w:val="24"/>
        </w:rPr>
        <w:t xml:space="preserve">карты открытого аукциона в электронной форме.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4.1.6. Поступление </w:t>
      </w:r>
      <w:r w:rsidRPr="0088212F">
        <w:rPr>
          <w:rFonts w:ascii="Times New Roman" w:hAnsi="Times New Roman"/>
          <w:sz w:val="24"/>
          <w:szCs w:val="24"/>
        </w:rPr>
        <w:t xml:space="preserve">указанной в пункте 4.1.5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заявки является</w:t>
      </w:r>
      <w:r>
        <w:rPr>
          <w:rFonts w:ascii="Times New Roman" w:hAnsi="Times New Roman"/>
          <w:sz w:val="24"/>
          <w:szCs w:val="24"/>
        </w:rPr>
        <w:t xml:space="preserve"> </w:t>
      </w:r>
      <w:r w:rsidRPr="0088212F">
        <w:rPr>
          <w:rFonts w:ascii="Times New Roman" w:hAnsi="Times New Roman"/>
          <w:sz w:val="24"/>
          <w:szCs w:val="24"/>
        </w:rPr>
        <w:t>поручением о блокировании операций по счету такого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открытому для проведения </w:t>
      </w:r>
      <w:r w:rsidRPr="0088212F">
        <w:rPr>
          <w:rFonts w:ascii="Times New Roman" w:hAnsi="Times New Roman"/>
          <w:sz w:val="24"/>
          <w:szCs w:val="24"/>
        </w:rPr>
        <w:lastRenderedPageBreak/>
        <w:t>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4.1.7. Подача участником размещения заказа заявки на участие в</w:t>
      </w:r>
      <w:r>
        <w:rPr>
          <w:rFonts w:ascii="Times New Roman" w:hAnsi="Times New Roman"/>
          <w:sz w:val="24"/>
          <w:szCs w:val="24"/>
        </w:rPr>
        <w:t xml:space="preserve"> </w:t>
      </w:r>
      <w:r w:rsidRPr="0088212F">
        <w:rPr>
          <w:rFonts w:ascii="Times New Roman" w:hAnsi="Times New Roman"/>
          <w:sz w:val="24"/>
          <w:szCs w:val="24"/>
        </w:rPr>
        <w:t xml:space="preserve">открытом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является согласием такого</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на списание денежных средств, находящихся</w:t>
      </w:r>
      <w:r>
        <w:rPr>
          <w:rFonts w:ascii="Times New Roman" w:hAnsi="Times New Roman"/>
          <w:sz w:val="24"/>
          <w:szCs w:val="24"/>
        </w:rPr>
        <w:t xml:space="preserve"> </w:t>
      </w:r>
      <w:r w:rsidRPr="0088212F">
        <w:rPr>
          <w:rFonts w:ascii="Times New Roman" w:hAnsi="Times New Roman"/>
          <w:sz w:val="24"/>
          <w:szCs w:val="24"/>
        </w:rPr>
        <w:t>на его счете, открытом для проведения операций по обеспечению участия</w:t>
      </w:r>
      <w:r>
        <w:rPr>
          <w:rFonts w:ascii="Times New Roman" w:hAnsi="Times New Roman"/>
          <w:sz w:val="24"/>
          <w:szCs w:val="24"/>
        </w:rPr>
        <w:t xml:space="preserve"> </w:t>
      </w:r>
      <w:r w:rsidRPr="0088212F">
        <w:rPr>
          <w:rFonts w:ascii="Times New Roman" w:hAnsi="Times New Roman"/>
          <w:sz w:val="24"/>
          <w:szCs w:val="24"/>
        </w:rPr>
        <w:t>в открытых аукционах в электронной форме, в качестве платы за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главой 3.1 </w:t>
      </w:r>
      <w:r>
        <w:rPr>
          <w:rFonts w:ascii="Times New Roman" w:hAnsi="Times New Roman"/>
          <w:sz w:val="24"/>
          <w:szCs w:val="24"/>
        </w:rPr>
        <w:t>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4.1.8.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оператор электронной площадки обязан осуществить</w:t>
      </w:r>
      <w:r>
        <w:rPr>
          <w:rFonts w:ascii="Times New Roman" w:hAnsi="Times New Roman"/>
          <w:sz w:val="24"/>
          <w:szCs w:val="24"/>
        </w:rPr>
        <w:t xml:space="preserve">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 xml:space="preserve">участия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участника размещения заказа, подавшего такую</w:t>
      </w:r>
      <w:r>
        <w:rPr>
          <w:rFonts w:ascii="Times New Roman" w:hAnsi="Times New Roman"/>
          <w:sz w:val="24"/>
          <w:szCs w:val="24"/>
        </w:rPr>
        <w:t xml:space="preserve"> </w:t>
      </w:r>
      <w:r w:rsidRPr="0088212F">
        <w:rPr>
          <w:rFonts w:ascii="Times New Roman" w:hAnsi="Times New Roman"/>
          <w:sz w:val="24"/>
          <w:szCs w:val="24"/>
        </w:rPr>
        <w:t>заявку,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присвоить ей порядковый номер и подтвердить в</w:t>
      </w:r>
      <w:r>
        <w:rPr>
          <w:rFonts w:ascii="Times New Roman" w:hAnsi="Times New Roman"/>
          <w:sz w:val="24"/>
          <w:szCs w:val="24"/>
        </w:rPr>
        <w:t xml:space="preserve"> </w:t>
      </w:r>
      <w:r w:rsidRPr="0088212F">
        <w:rPr>
          <w:rFonts w:ascii="Times New Roman" w:hAnsi="Times New Roman"/>
          <w:sz w:val="24"/>
          <w:szCs w:val="24"/>
        </w:rPr>
        <w:t>форме электронного документа, направляемого участнику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подавшему заявку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ее получение с</w:t>
      </w:r>
      <w:r>
        <w:rPr>
          <w:rFonts w:ascii="Times New Roman" w:hAnsi="Times New Roman"/>
          <w:sz w:val="24"/>
          <w:szCs w:val="24"/>
        </w:rPr>
        <w:t xml:space="preserve"> </w:t>
      </w:r>
      <w:r w:rsidRPr="0088212F">
        <w:rPr>
          <w:rFonts w:ascii="Times New Roman" w:hAnsi="Times New Roman"/>
          <w:sz w:val="24"/>
          <w:szCs w:val="24"/>
        </w:rPr>
        <w:t>указанием присвоенного ей порядкового номера.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возвращает заявку подавшему ее участнику размещения заказа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4.1.9.1. Предоставления заявки на участие в открытом аукционе с</w:t>
      </w:r>
      <w:r>
        <w:rPr>
          <w:rFonts w:ascii="Times New Roman" w:hAnsi="Times New Roman"/>
          <w:sz w:val="24"/>
          <w:szCs w:val="24"/>
        </w:rPr>
        <w:t xml:space="preserve"> </w:t>
      </w:r>
      <w:r w:rsidRPr="0088212F">
        <w:rPr>
          <w:rFonts w:ascii="Times New Roman" w:hAnsi="Times New Roman"/>
          <w:sz w:val="24"/>
          <w:szCs w:val="24"/>
        </w:rPr>
        <w:t>нарушением требований, предусмотре</w:t>
      </w:r>
      <w:r>
        <w:rPr>
          <w:rFonts w:ascii="Times New Roman" w:hAnsi="Times New Roman"/>
          <w:sz w:val="24"/>
          <w:szCs w:val="24"/>
        </w:rPr>
        <w:t>нных частью 2 статьи 41.2</w:t>
      </w:r>
      <w:r w:rsidRPr="0088212F">
        <w:rPr>
          <w:rFonts w:ascii="Times New Roman" w:hAnsi="Times New Roman"/>
          <w:sz w:val="24"/>
          <w:szCs w:val="24"/>
        </w:rPr>
        <w:t xml:space="preserve"> </w:t>
      </w:r>
      <w:r>
        <w:rPr>
          <w:rFonts w:ascii="Times New Roman" w:hAnsi="Times New Roman"/>
          <w:sz w:val="24"/>
          <w:szCs w:val="24"/>
        </w:rPr>
        <w:t>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4.1.9.2. Отсутствия на счете, открытом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подавшего заявку на участие в аукционе,</w:t>
      </w:r>
      <w:r>
        <w:rPr>
          <w:rFonts w:ascii="Times New Roman" w:hAnsi="Times New Roman"/>
          <w:sz w:val="24"/>
          <w:szCs w:val="24"/>
        </w:rPr>
        <w:t xml:space="preserve"> </w:t>
      </w:r>
      <w:r w:rsidRPr="0088212F">
        <w:rPr>
          <w:rFonts w:ascii="Times New Roman" w:hAnsi="Times New Roman"/>
          <w:sz w:val="24"/>
          <w:szCs w:val="24"/>
        </w:rPr>
        <w:t xml:space="preserve">денежных 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w:t>
      </w:r>
      <w:r>
        <w:rPr>
          <w:rFonts w:ascii="Times New Roman" w:hAnsi="Times New Roman"/>
          <w:sz w:val="24"/>
          <w:szCs w:val="24"/>
        </w:rPr>
        <w:t xml:space="preserve"> </w:t>
      </w:r>
      <w:r w:rsidRPr="0088212F">
        <w:rPr>
          <w:rFonts w:ascii="Times New Roman" w:hAnsi="Times New Roman"/>
          <w:sz w:val="24"/>
          <w:szCs w:val="24"/>
        </w:rPr>
        <w:t>отношении которых не осуществлено блокирование в соответствии с</w:t>
      </w:r>
      <w:r>
        <w:rPr>
          <w:rFonts w:ascii="Times New Roman" w:hAnsi="Times New Roman"/>
          <w:sz w:val="24"/>
          <w:szCs w:val="24"/>
        </w:rPr>
        <w:t xml:space="preserve"> 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4.1.9.3. Подачи одним участником размещения заказа двух и более</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отношении одного и того же лота при</w:t>
      </w:r>
      <w:r>
        <w:rPr>
          <w:rFonts w:ascii="Times New Roman" w:hAnsi="Times New Roman"/>
          <w:sz w:val="24"/>
          <w:szCs w:val="24"/>
        </w:rPr>
        <w:t xml:space="preserve"> </w:t>
      </w:r>
      <w:r w:rsidRPr="0088212F">
        <w:rPr>
          <w:rFonts w:ascii="Times New Roman" w:hAnsi="Times New Roman"/>
          <w:sz w:val="24"/>
          <w:szCs w:val="24"/>
        </w:rPr>
        <w:t>условии, что поданные ранее заявки таким участником не отозваны. В</w:t>
      </w:r>
      <w:r>
        <w:rPr>
          <w:rFonts w:ascii="Times New Roman" w:hAnsi="Times New Roman"/>
          <w:sz w:val="24"/>
          <w:szCs w:val="24"/>
        </w:rPr>
        <w:t xml:space="preserve"> </w:t>
      </w:r>
      <w:r w:rsidRPr="0088212F">
        <w:rPr>
          <w:rFonts w:ascii="Times New Roman" w:hAnsi="Times New Roman"/>
          <w:sz w:val="24"/>
          <w:szCs w:val="24"/>
        </w:rPr>
        <w:t>этом случае такому участнику возвращаются все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поданные в отношении данного лота.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4.1.9.4. Получения </w:t>
      </w:r>
      <w:r>
        <w:rPr>
          <w:rFonts w:ascii="Times New Roman" w:hAnsi="Times New Roman"/>
          <w:sz w:val="24"/>
          <w:szCs w:val="24"/>
        </w:rPr>
        <w:t xml:space="preserve">заявки </w:t>
      </w:r>
      <w:r w:rsidRPr="0088212F">
        <w:rPr>
          <w:rFonts w:ascii="Times New Roman" w:hAnsi="Times New Roman"/>
          <w:sz w:val="24"/>
          <w:szCs w:val="24"/>
        </w:rPr>
        <w:t xml:space="preserve">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после дня и</w:t>
      </w:r>
      <w:r>
        <w:rPr>
          <w:rFonts w:ascii="Times New Roman" w:hAnsi="Times New Roman"/>
          <w:sz w:val="24"/>
          <w:szCs w:val="24"/>
        </w:rPr>
        <w:t xml:space="preserve"> </w:t>
      </w:r>
      <w:r w:rsidRPr="0088212F">
        <w:rPr>
          <w:rFonts w:ascii="Times New Roman" w:hAnsi="Times New Roman"/>
          <w:sz w:val="24"/>
          <w:szCs w:val="24"/>
        </w:rPr>
        <w:t xml:space="preserve">времени окончания  срока подачи заявок, указанных в </w:t>
      </w:r>
      <w:r w:rsidRPr="00356B28">
        <w:rPr>
          <w:rFonts w:ascii="Times New Roman" w:hAnsi="Times New Roman"/>
          <w:b/>
          <w:i/>
          <w:sz w:val="24"/>
          <w:szCs w:val="24"/>
        </w:rPr>
        <w:t>Информационно</w:t>
      </w:r>
      <w:r>
        <w:rPr>
          <w:rFonts w:ascii="Times New Roman" w:hAnsi="Times New Roman"/>
          <w:b/>
          <w:i/>
          <w:sz w:val="24"/>
          <w:szCs w:val="24"/>
        </w:rPr>
        <w:t>й</w:t>
      </w:r>
      <w:r w:rsidRPr="00356B28">
        <w:rPr>
          <w:rFonts w:ascii="Times New Roman" w:hAnsi="Times New Roman"/>
          <w:b/>
          <w:i/>
          <w:sz w:val="24"/>
          <w:szCs w:val="24"/>
        </w:rPr>
        <w:t xml:space="preserve">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4.1.9.5. Получения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с нарушением положений </w:t>
      </w:r>
      <w:r w:rsidRPr="008E12C2">
        <w:rPr>
          <w:rFonts w:ascii="Times New Roman" w:hAnsi="Times New Roman"/>
          <w:sz w:val="24"/>
          <w:szCs w:val="24"/>
        </w:rPr>
        <w:t xml:space="preserve">пункта </w:t>
      </w:r>
      <w:r w:rsidRPr="003338CA">
        <w:rPr>
          <w:rFonts w:ascii="Times New Roman" w:hAnsi="Times New Roman"/>
          <w:sz w:val="24"/>
          <w:szCs w:val="24"/>
        </w:rPr>
        <w:t>1.1</w:t>
      </w:r>
      <w:r>
        <w:rPr>
          <w:rFonts w:ascii="Times New Roman" w:hAnsi="Times New Roman"/>
          <w:sz w:val="24"/>
          <w:szCs w:val="24"/>
        </w:rPr>
        <w:t>0</w:t>
      </w:r>
      <w:r w:rsidRPr="003338CA">
        <w:rPr>
          <w:rFonts w:ascii="Times New Roman" w:hAnsi="Times New Roman"/>
          <w:sz w:val="24"/>
          <w:szCs w:val="24"/>
        </w:rPr>
        <w:t>.5 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4.1.10. Одновременно </w:t>
      </w:r>
      <w:r w:rsidRPr="0088212F">
        <w:rPr>
          <w:rFonts w:ascii="Times New Roman" w:hAnsi="Times New Roman"/>
          <w:sz w:val="24"/>
          <w:szCs w:val="24"/>
        </w:rPr>
        <w:t xml:space="preserve">с возвратом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4.1.</w:t>
      </w:r>
      <w:r>
        <w:rPr>
          <w:rFonts w:ascii="Times New Roman" w:hAnsi="Times New Roman"/>
          <w:sz w:val="24"/>
          <w:szCs w:val="24"/>
        </w:rPr>
        <w:t>9</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w:t>
      </w:r>
      <w:r w:rsidRPr="0088212F">
        <w:rPr>
          <w:rFonts w:ascii="Times New Roman" w:hAnsi="Times New Roman"/>
          <w:sz w:val="24"/>
          <w:szCs w:val="24"/>
        </w:rPr>
        <w:t>уведомить в форме электронного документа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аукционе, об основаниях такого возврата</w:t>
      </w:r>
      <w:r>
        <w:rPr>
          <w:rFonts w:ascii="Times New Roman" w:hAnsi="Times New Roman"/>
          <w:sz w:val="24"/>
          <w:szCs w:val="24"/>
        </w:rPr>
        <w:t xml:space="preserve"> </w:t>
      </w:r>
      <w:r w:rsidRPr="0088212F">
        <w:rPr>
          <w:rFonts w:ascii="Times New Roman" w:hAnsi="Times New Roman"/>
          <w:sz w:val="24"/>
          <w:szCs w:val="24"/>
        </w:rPr>
        <w:t xml:space="preserve">с указанием положений </w:t>
      </w:r>
      <w:r>
        <w:rPr>
          <w:rFonts w:ascii="Times New Roman" w:hAnsi="Times New Roman"/>
          <w:sz w:val="24"/>
          <w:szCs w:val="24"/>
        </w:rPr>
        <w:t>ФЗ № 94</w:t>
      </w:r>
      <w:r w:rsidRPr="0088212F">
        <w:rPr>
          <w:rFonts w:ascii="Times New Roman" w:hAnsi="Times New Roman"/>
          <w:sz w:val="24"/>
          <w:szCs w:val="24"/>
        </w:rPr>
        <w:t>, которые были</w:t>
      </w:r>
      <w:r>
        <w:rPr>
          <w:rFonts w:ascii="Times New Roman" w:hAnsi="Times New Roman"/>
          <w:sz w:val="24"/>
          <w:szCs w:val="24"/>
        </w:rPr>
        <w:t xml:space="preserve"> </w:t>
      </w:r>
      <w:r w:rsidRPr="0088212F">
        <w:rPr>
          <w:rFonts w:ascii="Times New Roman" w:hAnsi="Times New Roman"/>
          <w:sz w:val="24"/>
          <w:szCs w:val="24"/>
        </w:rPr>
        <w:t>нарушены.</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4.1.11. В течение одного рабочего дня со дня возврата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прекращает осуществленное при получении указанной заявки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AE7A22">
        <w:rPr>
          <w:rFonts w:ascii="Times New Roman" w:hAnsi="Times New Roman"/>
          <w:sz w:val="24"/>
          <w:szCs w:val="24"/>
        </w:rPr>
        <w:t>пунктом 4.1.8</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 xml:space="preserve">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4.2. Запрет изменения заявок на участие в аукционе.</w:t>
      </w:r>
    </w:p>
    <w:p w:rsidR="00776EAD" w:rsidRPr="00C40422" w:rsidRDefault="00776EAD" w:rsidP="00776EAD">
      <w:pPr>
        <w:pStyle w:val="HTML"/>
        <w:jc w:val="both"/>
        <w:rPr>
          <w:rFonts w:ascii="Times New Roman" w:hAnsi="Times New Roman"/>
          <w:sz w:val="24"/>
          <w:szCs w:val="24"/>
        </w:rPr>
      </w:pPr>
      <w:r>
        <w:rPr>
          <w:rFonts w:ascii="Times New Roman" w:hAnsi="Times New Roman"/>
          <w:sz w:val="24"/>
          <w:szCs w:val="24"/>
        </w:rPr>
        <w:t xml:space="preserve">4.2.1. </w:t>
      </w:r>
      <w:r w:rsidRPr="00C40422">
        <w:rPr>
          <w:rFonts w:ascii="Times New Roman" w:hAnsi="Times New Roman"/>
          <w:sz w:val="24"/>
          <w:szCs w:val="24"/>
        </w:rPr>
        <w:t>Участник  размещения заказа, подавший заявку на участие в аукционе, не вправе изменить заявку на участие в аукционе.</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4.3. Отзыв заявок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4.3.1. Участник размещения заказа, подавший заявку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вправе отозвать заявку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не позднее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указанного </w:t>
      </w:r>
      <w:r>
        <w:rPr>
          <w:rFonts w:ascii="Times New Roman" w:hAnsi="Times New Roman"/>
          <w:sz w:val="24"/>
          <w:szCs w:val="24"/>
        </w:rPr>
        <w:t xml:space="preserve">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направив об этом уведомление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4.3.2. В течение одного рабочего дня со дня поступления</w:t>
      </w:r>
      <w:r>
        <w:rPr>
          <w:rFonts w:ascii="Times New Roman" w:hAnsi="Times New Roman"/>
          <w:sz w:val="24"/>
          <w:szCs w:val="24"/>
        </w:rPr>
        <w:t xml:space="preserve"> </w:t>
      </w:r>
      <w:r w:rsidRPr="0088212F">
        <w:rPr>
          <w:rFonts w:ascii="Times New Roman" w:hAnsi="Times New Roman"/>
          <w:sz w:val="24"/>
          <w:szCs w:val="24"/>
        </w:rPr>
        <w:t>уведомления об отзыве</w:t>
      </w:r>
      <w:r>
        <w:rPr>
          <w:rFonts w:ascii="Times New Roman" w:hAnsi="Times New Roman"/>
          <w:sz w:val="24"/>
          <w:szCs w:val="24"/>
        </w:rPr>
        <w:t xml:space="preserve"> </w:t>
      </w:r>
      <w:r w:rsidRPr="0088212F">
        <w:rPr>
          <w:rFonts w:ascii="Times New Roman" w:hAnsi="Times New Roman"/>
          <w:sz w:val="24"/>
          <w:szCs w:val="24"/>
        </w:rPr>
        <w:t>заявки, указанного в пункте 4.3.1,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прекращает осуществленное в соответствии с</w:t>
      </w:r>
      <w:r>
        <w:rPr>
          <w:rFonts w:ascii="Times New Roman" w:hAnsi="Times New Roman"/>
          <w:sz w:val="24"/>
          <w:szCs w:val="24"/>
        </w:rPr>
        <w:t xml:space="preserve"> </w:t>
      </w:r>
      <w:r w:rsidRPr="00501C71">
        <w:rPr>
          <w:rFonts w:ascii="Times New Roman" w:hAnsi="Times New Roman"/>
          <w:sz w:val="24"/>
          <w:szCs w:val="24"/>
        </w:rPr>
        <w:t>пунктом 4.1.8 РАЗДЕЛА 1.2.</w:t>
      </w:r>
      <w:r>
        <w:rPr>
          <w:rFonts w:ascii="Times New Roman" w:hAnsi="Times New Roman"/>
          <w:sz w:val="24"/>
          <w:szCs w:val="24"/>
        </w:rPr>
        <w:t xml:space="preserve">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размере обеспечения заявки на участие в открытом аукционе.</w:t>
      </w:r>
      <w:r>
        <w:rPr>
          <w:rFonts w:ascii="Times New Roman" w:hAnsi="Times New Roman"/>
          <w:sz w:val="24"/>
          <w:szCs w:val="24"/>
        </w:rPr>
        <w:t xml:space="preserve">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4.4. Обеспечение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4.4.1. </w:t>
      </w:r>
      <w:r w:rsidRPr="0088212F">
        <w:rPr>
          <w:rFonts w:ascii="Times New Roman" w:hAnsi="Times New Roman"/>
          <w:sz w:val="24"/>
          <w:szCs w:val="24"/>
        </w:rPr>
        <w:t>Размер</w:t>
      </w:r>
      <w:r>
        <w:rPr>
          <w:rFonts w:ascii="Times New Roman" w:hAnsi="Times New Roman"/>
          <w:sz w:val="24"/>
          <w:szCs w:val="24"/>
        </w:rPr>
        <w:t xml:space="preserve"> </w:t>
      </w:r>
      <w:r w:rsidRPr="0088212F">
        <w:rPr>
          <w:rFonts w:ascii="Times New Roman" w:hAnsi="Times New Roman"/>
          <w:sz w:val="24"/>
          <w:szCs w:val="24"/>
        </w:rPr>
        <w:t xml:space="preserve">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указан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4.4.2. Денежные средства в размере обеспечения заявки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указанном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блокируются на счете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в порядке, указанном в пункте 4.1.8 </w:t>
      </w:r>
      <w:r>
        <w:rPr>
          <w:rFonts w:ascii="Times New Roman" w:hAnsi="Times New Roman"/>
          <w:sz w:val="24"/>
          <w:szCs w:val="24"/>
        </w:rPr>
        <w:t>Раздела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4.4.3. Прекращение осуществленного в соответствии с пунктом 4.1.8</w:t>
      </w:r>
      <w:r>
        <w:rPr>
          <w:rFonts w:ascii="Times New Roman" w:hAnsi="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sz w:val="24"/>
          <w:szCs w:val="24"/>
        </w:rPr>
        <w:t>блокирования денежных средств осуществляется оператором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порядке, установленном </w:t>
      </w:r>
      <w:r>
        <w:rPr>
          <w:rFonts w:ascii="Times New Roman" w:hAnsi="Times New Roman"/>
          <w:sz w:val="24"/>
          <w:szCs w:val="24"/>
        </w:rPr>
        <w:t>главой </w:t>
      </w:r>
      <w:r w:rsidRPr="0088212F">
        <w:rPr>
          <w:rFonts w:ascii="Times New Roman" w:hAnsi="Times New Roman"/>
          <w:sz w:val="24"/>
          <w:szCs w:val="24"/>
        </w:rPr>
        <w:t>3.1</w:t>
      </w:r>
      <w:r>
        <w:rPr>
          <w:rFonts w:ascii="Times New Roman" w:hAnsi="Times New Roman"/>
          <w:sz w:val="24"/>
          <w:szCs w:val="24"/>
        </w:rPr>
        <w:t> 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4.4.4. В случае уклонения участника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от заключения контракта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внесения сведений о таком участнике размещения заказа в</w:t>
      </w:r>
      <w:r>
        <w:rPr>
          <w:rFonts w:ascii="Times New Roman" w:hAnsi="Times New Roman"/>
          <w:sz w:val="24"/>
          <w:szCs w:val="24"/>
        </w:rPr>
        <w:t xml:space="preserve"> </w:t>
      </w:r>
      <w:r w:rsidRPr="0088212F">
        <w:rPr>
          <w:rFonts w:ascii="Times New Roman" w:hAnsi="Times New Roman"/>
          <w:sz w:val="24"/>
          <w:szCs w:val="24"/>
        </w:rPr>
        <w:t>реестр недобросовестных поставщиков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прекращает осуществленное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открытом аукционе в</w:t>
      </w:r>
      <w:r>
        <w:rPr>
          <w:rFonts w:ascii="Times New Roman" w:hAnsi="Times New Roman"/>
          <w:sz w:val="24"/>
          <w:szCs w:val="24"/>
        </w:rPr>
        <w:t xml:space="preserve"> </w:t>
      </w:r>
      <w:r w:rsidRPr="0088212F">
        <w:rPr>
          <w:rFonts w:ascii="Times New Roman" w:hAnsi="Times New Roman"/>
          <w:sz w:val="24"/>
          <w:szCs w:val="24"/>
        </w:rPr>
        <w:t xml:space="preserve">электронной </w:t>
      </w:r>
      <w:r>
        <w:rPr>
          <w:rFonts w:ascii="Times New Roman" w:hAnsi="Times New Roman"/>
          <w:sz w:val="24"/>
          <w:szCs w:val="24"/>
        </w:rPr>
        <w:t>форме в</w:t>
      </w:r>
      <w:r w:rsidRPr="0088212F">
        <w:rPr>
          <w:rFonts w:ascii="Times New Roman" w:hAnsi="Times New Roman"/>
          <w:sz w:val="24"/>
          <w:szCs w:val="24"/>
        </w:rPr>
        <w:t>сех участников аукциона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заблокированных для обеспечения участия в этом аукционе,</w:t>
      </w:r>
      <w:r>
        <w:rPr>
          <w:rFonts w:ascii="Times New Roman" w:hAnsi="Times New Roman"/>
          <w:sz w:val="24"/>
          <w:szCs w:val="24"/>
        </w:rPr>
        <w:t xml:space="preserve"> </w:t>
      </w:r>
      <w:r w:rsidRPr="0088212F">
        <w:rPr>
          <w:rFonts w:ascii="Times New Roman" w:hAnsi="Times New Roman"/>
          <w:sz w:val="24"/>
          <w:szCs w:val="24"/>
        </w:rPr>
        <w:t>перечисляет данные денежные средства заказчику, а также списывает со</w:t>
      </w:r>
      <w:r>
        <w:rPr>
          <w:rFonts w:ascii="Times New Roman" w:hAnsi="Times New Roman"/>
          <w:sz w:val="24"/>
          <w:szCs w:val="24"/>
        </w:rPr>
        <w:t xml:space="preserve"> </w:t>
      </w:r>
      <w:r w:rsidRPr="0088212F">
        <w:rPr>
          <w:rFonts w:ascii="Times New Roman" w:hAnsi="Times New Roman"/>
          <w:sz w:val="24"/>
          <w:szCs w:val="24"/>
        </w:rPr>
        <w:t>счета такого участника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размере, определенном по результатам</w:t>
      </w:r>
      <w:r>
        <w:rPr>
          <w:rFonts w:ascii="Times New Roman" w:hAnsi="Times New Roman"/>
          <w:sz w:val="24"/>
          <w:szCs w:val="24"/>
        </w:rPr>
        <w:t xml:space="preserve"> </w:t>
      </w:r>
      <w:r w:rsidRPr="0088212F">
        <w:rPr>
          <w:rFonts w:ascii="Times New Roman" w:hAnsi="Times New Roman"/>
          <w:sz w:val="24"/>
          <w:szCs w:val="24"/>
        </w:rPr>
        <w:t>отбора операторов электронных площадок.</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 xml:space="preserve">5. РАССМОТРЕНИЕ ЗАЯВОК НА УЧАСТИЕ В ОКРЫТОМ АУКЦИОНЕ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w:t>
      </w:r>
      <w:r>
        <w:rPr>
          <w:rFonts w:ascii="Times New Roman" w:hAnsi="Times New Roman"/>
          <w:b/>
          <w:sz w:val="24"/>
          <w:szCs w:val="24"/>
        </w:rPr>
        <w:t>Е</w:t>
      </w:r>
      <w:r w:rsidRPr="00A7087F">
        <w:rPr>
          <w:rFonts w:ascii="Times New Roman" w:hAnsi="Times New Roman"/>
          <w:b/>
          <w:sz w:val="24"/>
          <w:szCs w:val="24"/>
        </w:rPr>
        <w:t xml:space="preserve">КТРОННОЙ ФОРМЕ И ПРОВЕДЕНИЕ ОТКРЫТОГО АУКЦИОНА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ЭЛЕКТРОННОЙ ФОРМЕ</w:t>
      </w:r>
    </w:p>
    <w:p w:rsidR="00776EAD" w:rsidRPr="00A7087F"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5.1. Рассмотрение первых частей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5.1.1. </w:t>
      </w:r>
      <w:r w:rsidRPr="0088212F">
        <w:rPr>
          <w:rFonts w:ascii="Times New Roman" w:hAnsi="Times New Roman"/>
          <w:sz w:val="24"/>
          <w:szCs w:val="24"/>
        </w:rPr>
        <w:t>Не позднее дня, следующего за днем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 в электронной форме, указанным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оператор электронной площадки направляет </w:t>
      </w:r>
      <w:r>
        <w:rPr>
          <w:rFonts w:ascii="Times New Roman" w:hAnsi="Times New Roman"/>
          <w:sz w:val="24"/>
          <w:szCs w:val="24"/>
        </w:rPr>
        <w:t xml:space="preserve">в </w:t>
      </w:r>
      <w:r w:rsidRPr="0088212F">
        <w:rPr>
          <w:rFonts w:ascii="Times New Roman" w:hAnsi="Times New Roman"/>
          <w:sz w:val="24"/>
          <w:szCs w:val="24"/>
        </w:rPr>
        <w:t xml:space="preserve">уполномоченный орган предусмотренную пунктом </w:t>
      </w:r>
      <w:r w:rsidRPr="00492C16">
        <w:rPr>
          <w:rFonts w:ascii="Times New Roman" w:hAnsi="Times New Roman"/>
          <w:sz w:val="24"/>
          <w:szCs w:val="24"/>
        </w:rPr>
        <w:t>3.2.2 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первую часть заявки</w:t>
      </w:r>
      <w:r>
        <w:rPr>
          <w:rFonts w:ascii="Times New Roman" w:hAnsi="Times New Roman"/>
          <w:sz w:val="24"/>
          <w:szCs w:val="24"/>
        </w:rPr>
        <w:t xml:space="preserve"> </w:t>
      </w:r>
      <w:r w:rsidRPr="0088212F">
        <w:rPr>
          <w:rFonts w:ascii="Times New Roman" w:hAnsi="Times New Roman"/>
          <w:sz w:val="24"/>
          <w:szCs w:val="24"/>
        </w:rPr>
        <w:t>на участие в аукционе каждого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заявку на участие в 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5.1.2. Аукционная комиссия </w:t>
      </w:r>
      <w:r w:rsidRPr="0088212F">
        <w:rPr>
          <w:rFonts w:ascii="Times New Roman" w:hAnsi="Times New Roman"/>
          <w:sz w:val="24"/>
          <w:szCs w:val="24"/>
        </w:rPr>
        <w:t>проверяет первые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w:t>
      </w:r>
      <w:r>
        <w:rPr>
          <w:rFonts w:ascii="Times New Roman" w:hAnsi="Times New Roman"/>
          <w:sz w:val="24"/>
          <w:szCs w:val="24"/>
        </w:rPr>
        <w:t xml:space="preserve">лектронной </w:t>
      </w:r>
      <w:r w:rsidRPr="0088212F">
        <w:rPr>
          <w:rFonts w:ascii="Times New Roman" w:hAnsi="Times New Roman"/>
          <w:sz w:val="24"/>
          <w:szCs w:val="24"/>
        </w:rPr>
        <w:t>форме на соответствие</w:t>
      </w:r>
      <w:r>
        <w:rPr>
          <w:rFonts w:ascii="Times New Roman" w:hAnsi="Times New Roman"/>
          <w:sz w:val="24"/>
          <w:szCs w:val="24"/>
        </w:rPr>
        <w:t xml:space="preserve"> требованиям, </w:t>
      </w:r>
      <w:r w:rsidRPr="0088212F">
        <w:rPr>
          <w:rFonts w:ascii="Times New Roman" w:hAnsi="Times New Roman"/>
          <w:sz w:val="24"/>
          <w:szCs w:val="24"/>
        </w:rPr>
        <w:t>ус</w:t>
      </w:r>
      <w:r>
        <w:rPr>
          <w:rFonts w:ascii="Times New Roman" w:hAnsi="Times New Roman"/>
          <w:sz w:val="24"/>
          <w:szCs w:val="24"/>
        </w:rPr>
        <w:t xml:space="preserve">тановленным документацией об </w:t>
      </w:r>
      <w:r w:rsidRPr="0088212F">
        <w:rPr>
          <w:rFonts w:ascii="Times New Roman" w:hAnsi="Times New Roman"/>
          <w:sz w:val="24"/>
          <w:szCs w:val="24"/>
        </w:rPr>
        <w:t>открытом аукционе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w:t>
      </w:r>
      <w:r>
        <w:rPr>
          <w:rFonts w:ascii="Times New Roman" w:hAnsi="Times New Roman"/>
          <w:sz w:val="24"/>
          <w:szCs w:val="24"/>
        </w:rPr>
        <w:t xml:space="preserve"> работ</w:t>
      </w:r>
      <w:r w:rsidRPr="0088212F">
        <w:rPr>
          <w:rFonts w:ascii="Times New Roman" w:hAnsi="Times New Roman"/>
          <w:sz w:val="24"/>
          <w:szCs w:val="24"/>
        </w:rPr>
        <w:t xml:space="preserve">, на </w:t>
      </w:r>
      <w:r>
        <w:rPr>
          <w:rFonts w:ascii="Times New Roman" w:hAnsi="Times New Roman"/>
          <w:sz w:val="24"/>
          <w:szCs w:val="24"/>
        </w:rPr>
        <w:t>оказание которых</w:t>
      </w:r>
      <w:r w:rsidRPr="0088212F">
        <w:rPr>
          <w:rFonts w:ascii="Times New Roman" w:hAnsi="Times New Roman"/>
          <w:sz w:val="24"/>
          <w:szCs w:val="24"/>
        </w:rPr>
        <w:t xml:space="preserve"> размещается заказ.</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5.1.3. Срок </w:t>
      </w:r>
      <w:r w:rsidRPr="0088212F">
        <w:rPr>
          <w:rFonts w:ascii="Times New Roman" w:hAnsi="Times New Roman"/>
          <w:sz w:val="24"/>
          <w:szCs w:val="24"/>
        </w:rPr>
        <w:t>рассмотрения первых частей заявок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не может превышать семь дней со</w:t>
      </w:r>
      <w:r>
        <w:rPr>
          <w:rFonts w:ascii="Times New Roman" w:hAnsi="Times New Roman"/>
          <w:sz w:val="24"/>
          <w:szCs w:val="24"/>
        </w:rPr>
        <w:t xml:space="preserve"> </w:t>
      </w:r>
      <w:r w:rsidRPr="0088212F">
        <w:rPr>
          <w:rFonts w:ascii="Times New Roman" w:hAnsi="Times New Roman"/>
          <w:sz w:val="24"/>
          <w:szCs w:val="24"/>
        </w:rPr>
        <w:t>дня окончания срока подачи заявок на участие в открытом аукционе. Дата</w:t>
      </w:r>
      <w:r>
        <w:rPr>
          <w:rFonts w:ascii="Times New Roman" w:hAnsi="Times New Roman"/>
          <w:sz w:val="24"/>
          <w:szCs w:val="24"/>
        </w:rPr>
        <w:t xml:space="preserve"> </w:t>
      </w:r>
      <w:r w:rsidRPr="0088212F">
        <w:rPr>
          <w:rFonts w:ascii="Times New Roman" w:hAnsi="Times New Roman"/>
          <w:sz w:val="24"/>
          <w:szCs w:val="24"/>
        </w:rPr>
        <w:t xml:space="preserve">окончания срока </w:t>
      </w:r>
      <w:r>
        <w:rPr>
          <w:rFonts w:ascii="Times New Roman" w:hAnsi="Times New Roman"/>
          <w:sz w:val="24"/>
          <w:szCs w:val="24"/>
        </w:rPr>
        <w:t>р</w:t>
      </w:r>
      <w:r w:rsidRPr="0088212F">
        <w:rPr>
          <w:rFonts w:ascii="Times New Roman" w:hAnsi="Times New Roman"/>
          <w:sz w:val="24"/>
          <w:szCs w:val="24"/>
        </w:rPr>
        <w:t xml:space="preserve">ассмотрения заявок на участие в </w:t>
      </w:r>
      <w:r w:rsidRPr="0088212F">
        <w:rPr>
          <w:rFonts w:ascii="Times New Roman" w:hAnsi="Times New Roman"/>
          <w:sz w:val="24"/>
          <w:szCs w:val="24"/>
        </w:rPr>
        <w:lastRenderedPageBreak/>
        <w:t>аукционе указана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5.1.4.</w:t>
      </w:r>
      <w:r w:rsidRPr="0088212F">
        <w:rPr>
          <w:rFonts w:ascii="Times New Roman" w:hAnsi="Times New Roman"/>
          <w:sz w:val="24"/>
          <w:szCs w:val="24"/>
        </w:rPr>
        <w:t xml:space="preserve">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содержащих</w:t>
      </w:r>
      <w:r>
        <w:rPr>
          <w:rFonts w:ascii="Times New Roman" w:hAnsi="Times New Roman"/>
          <w:sz w:val="24"/>
          <w:szCs w:val="24"/>
        </w:rPr>
        <w:t xml:space="preserve"> </w:t>
      </w:r>
      <w:r w:rsidRPr="0088212F">
        <w:rPr>
          <w:rFonts w:ascii="Times New Roman" w:hAnsi="Times New Roman"/>
          <w:sz w:val="24"/>
          <w:szCs w:val="24"/>
        </w:rPr>
        <w:t xml:space="preserve">сведения, предусмотренные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комиссией принимается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открытом аукционе,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 или об</w:t>
      </w:r>
      <w:r>
        <w:rPr>
          <w:rFonts w:ascii="Times New Roman" w:hAnsi="Times New Roman"/>
          <w:sz w:val="24"/>
          <w:szCs w:val="24"/>
        </w:rPr>
        <w:t xml:space="preserve"> </w:t>
      </w:r>
      <w:r w:rsidRPr="0088212F">
        <w:rPr>
          <w:rFonts w:ascii="Times New Roman" w:hAnsi="Times New Roman"/>
          <w:sz w:val="24"/>
          <w:szCs w:val="24"/>
        </w:rPr>
        <w:t>отказе в допуске такого участника размещения заказа к участию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5.1.5</w:t>
      </w:r>
      <w:r w:rsidRPr="0088212F">
        <w:rPr>
          <w:rFonts w:ascii="Times New Roman" w:hAnsi="Times New Roman"/>
          <w:sz w:val="24"/>
          <w:szCs w:val="24"/>
        </w:rPr>
        <w:t>.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w:t>
      </w:r>
      <w:r>
        <w:rPr>
          <w:rFonts w:ascii="Times New Roman" w:hAnsi="Times New Roman"/>
          <w:sz w:val="24"/>
          <w:szCs w:val="24"/>
        </w:rPr>
        <w:t xml:space="preserve">их </w:t>
      </w:r>
      <w:r w:rsidRPr="0088212F">
        <w:rPr>
          <w:rFonts w:ascii="Times New Roman" w:hAnsi="Times New Roman"/>
          <w:sz w:val="24"/>
          <w:szCs w:val="24"/>
        </w:rPr>
        <w:t>сведения, предусмотренные пунктом 3.</w:t>
      </w:r>
      <w:r>
        <w:rPr>
          <w:rFonts w:ascii="Times New Roman" w:hAnsi="Times New Roman"/>
          <w:sz w:val="24"/>
          <w:szCs w:val="24"/>
        </w:rPr>
        <w:t>2</w:t>
      </w:r>
      <w:r w:rsidRPr="0088212F">
        <w:rPr>
          <w:rFonts w:ascii="Times New Roman" w:hAnsi="Times New Roman"/>
          <w:sz w:val="24"/>
          <w:szCs w:val="24"/>
        </w:rPr>
        <w:t xml:space="preserve">.2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аукционной комиссией</w:t>
      </w:r>
      <w:r>
        <w:rPr>
          <w:rFonts w:ascii="Times New Roman" w:hAnsi="Times New Roman"/>
          <w:sz w:val="24"/>
          <w:szCs w:val="24"/>
        </w:rPr>
        <w:t xml:space="preserve"> </w:t>
      </w:r>
      <w:r w:rsidRPr="0088212F">
        <w:rPr>
          <w:rFonts w:ascii="Times New Roman" w:hAnsi="Times New Roman"/>
          <w:sz w:val="24"/>
          <w:szCs w:val="24"/>
        </w:rPr>
        <w:t>оформляется протокол рассмотрения заявок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который ведется аукционной комиссией и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5.1.6.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по окончании срока подачи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в электронной форме подана только одна заявка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или не подана ни одна заявка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а также в случае</w:t>
      </w:r>
      <w:r>
        <w:rPr>
          <w:rFonts w:ascii="Times New Roman" w:hAnsi="Times New Roman"/>
          <w:sz w:val="24"/>
          <w:szCs w:val="24"/>
        </w:rPr>
        <w:t>,</w:t>
      </w:r>
      <w:r w:rsidRPr="0088212F">
        <w:rPr>
          <w:rFonts w:ascii="Times New Roman" w:hAnsi="Times New Roman"/>
          <w:sz w:val="24"/>
          <w:szCs w:val="24"/>
        </w:rPr>
        <w:t xml:space="preserve"> если на основании результатов</w:t>
      </w:r>
      <w:r>
        <w:rPr>
          <w:rFonts w:ascii="Times New Roman" w:hAnsi="Times New Roman"/>
          <w:sz w:val="24"/>
          <w:szCs w:val="24"/>
        </w:rPr>
        <w:t xml:space="preserve"> </w:t>
      </w:r>
      <w:r w:rsidRPr="0088212F">
        <w:rPr>
          <w:rFonts w:ascii="Times New Roman" w:hAnsi="Times New Roman"/>
          <w:sz w:val="24"/>
          <w:szCs w:val="24"/>
        </w:rPr>
        <w:t>рассмотрения первых частей заявок на участие в открытом аукционе</w:t>
      </w:r>
      <w:r>
        <w:rPr>
          <w:rFonts w:ascii="Times New Roman" w:hAnsi="Times New Roman"/>
          <w:sz w:val="24"/>
          <w:szCs w:val="24"/>
        </w:rPr>
        <w:t xml:space="preserve"> </w:t>
      </w:r>
      <w:r w:rsidRPr="0088212F">
        <w:rPr>
          <w:rFonts w:ascii="Times New Roman" w:hAnsi="Times New Roman"/>
          <w:sz w:val="24"/>
          <w:szCs w:val="24"/>
        </w:rPr>
        <w:t>принято решение об отказе в допуске к участию в открытом аукционе всех</w:t>
      </w:r>
      <w:r>
        <w:rPr>
          <w:rFonts w:ascii="Times New Roman" w:hAnsi="Times New Roman"/>
          <w:sz w:val="24"/>
          <w:szCs w:val="24"/>
        </w:rPr>
        <w:t xml:space="preserve"> </w:t>
      </w:r>
      <w:r w:rsidRPr="0088212F">
        <w:rPr>
          <w:rFonts w:ascii="Times New Roman" w:hAnsi="Times New Roman"/>
          <w:sz w:val="24"/>
          <w:szCs w:val="24"/>
        </w:rPr>
        <w:t>участников размещения заказа, подавших заявки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или о признании только одного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открытом аукционе, 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указанный </w:t>
      </w:r>
      <w:r>
        <w:rPr>
          <w:rFonts w:ascii="Times New Roman" w:hAnsi="Times New Roman"/>
          <w:sz w:val="24"/>
          <w:szCs w:val="24"/>
        </w:rPr>
        <w:t xml:space="preserve">в </w:t>
      </w:r>
      <w:r w:rsidRPr="00550A52">
        <w:rPr>
          <w:rFonts w:ascii="Times New Roman" w:hAnsi="Times New Roman"/>
          <w:sz w:val="24"/>
          <w:szCs w:val="24"/>
        </w:rPr>
        <w:t xml:space="preserve">пункте 5.1.5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xml:space="preserve"> протокол вносится информация</w:t>
      </w:r>
      <w:r>
        <w:rPr>
          <w:rFonts w:ascii="Times New Roman" w:hAnsi="Times New Roman"/>
          <w:sz w:val="24"/>
          <w:szCs w:val="24"/>
        </w:rPr>
        <w:t xml:space="preserve"> о признании открытого </w:t>
      </w:r>
      <w:r w:rsidRPr="0088212F">
        <w:rPr>
          <w:rFonts w:ascii="Times New Roman" w:hAnsi="Times New Roman"/>
          <w:sz w:val="24"/>
          <w:szCs w:val="24"/>
        </w:rPr>
        <w:t>аукциона не</w:t>
      </w:r>
      <w:r>
        <w:rPr>
          <w:rFonts w:ascii="Times New Roman" w:hAnsi="Times New Roman"/>
          <w:sz w:val="24"/>
          <w:szCs w:val="24"/>
        </w:rPr>
        <w:t xml:space="preserve"> </w:t>
      </w:r>
      <w:r w:rsidRPr="0088212F">
        <w:rPr>
          <w:rFonts w:ascii="Times New Roman" w:hAnsi="Times New Roman"/>
          <w:sz w:val="24"/>
          <w:szCs w:val="24"/>
        </w:rPr>
        <w:t>состоявшимся.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5.1.7</w:t>
      </w:r>
      <w:r w:rsidRPr="0088212F">
        <w:rPr>
          <w:rFonts w:ascii="Times New Roman" w:hAnsi="Times New Roman"/>
          <w:sz w:val="24"/>
          <w:szCs w:val="24"/>
        </w:rPr>
        <w:t>. Указанный в пункте 5.1.</w:t>
      </w:r>
      <w:r>
        <w:rPr>
          <w:rFonts w:ascii="Times New Roman" w:hAnsi="Times New Roman"/>
          <w:sz w:val="24"/>
          <w:szCs w:val="24"/>
        </w:rPr>
        <w:t>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 xml:space="preserve">протокол </w:t>
      </w:r>
      <w:r>
        <w:rPr>
          <w:rFonts w:ascii="Times New Roman" w:hAnsi="Times New Roman"/>
          <w:sz w:val="24"/>
          <w:szCs w:val="24"/>
        </w:rPr>
        <w:t xml:space="preserve">размещается </w:t>
      </w:r>
      <w:r w:rsidRPr="0088212F">
        <w:rPr>
          <w:rFonts w:ascii="Times New Roman" w:hAnsi="Times New Roman"/>
          <w:sz w:val="24"/>
          <w:szCs w:val="24"/>
        </w:rPr>
        <w:t>уполномоченным органом на</w:t>
      </w:r>
      <w:r>
        <w:rPr>
          <w:rFonts w:ascii="Times New Roman" w:hAnsi="Times New Roman"/>
          <w:sz w:val="24"/>
          <w:szCs w:val="24"/>
        </w:rPr>
        <w:t xml:space="preserve"> электронной площадке.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5.1.8</w:t>
      </w:r>
      <w:r w:rsidRPr="0088212F">
        <w:rPr>
          <w:rFonts w:ascii="Times New Roman" w:hAnsi="Times New Roman"/>
          <w:sz w:val="24"/>
          <w:szCs w:val="24"/>
        </w:rPr>
        <w:t>. В течение одного часа с момента поступления оператору</w:t>
      </w:r>
      <w:r>
        <w:rPr>
          <w:rFonts w:ascii="Times New Roman" w:hAnsi="Times New Roman"/>
          <w:sz w:val="24"/>
          <w:szCs w:val="24"/>
        </w:rPr>
        <w:t xml:space="preserve"> </w:t>
      </w:r>
      <w:r w:rsidRPr="0088212F">
        <w:rPr>
          <w:rFonts w:ascii="Times New Roman" w:hAnsi="Times New Roman"/>
          <w:sz w:val="24"/>
          <w:szCs w:val="24"/>
        </w:rPr>
        <w:t>электронной пл</w:t>
      </w:r>
      <w:r>
        <w:rPr>
          <w:rFonts w:ascii="Times New Roman" w:hAnsi="Times New Roman"/>
          <w:sz w:val="24"/>
          <w:szCs w:val="24"/>
        </w:rPr>
        <w:t>ощадки указанного в пункте 5.1.5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протокола или с момента</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в соответствии с пунктом</w:t>
      </w:r>
      <w:r>
        <w:rPr>
          <w:rFonts w:ascii="Times New Roman" w:hAnsi="Times New Roman"/>
          <w:sz w:val="24"/>
          <w:szCs w:val="24"/>
        </w:rPr>
        <w:t xml:space="preserve"> </w:t>
      </w:r>
      <w:r w:rsidRPr="0088212F">
        <w:rPr>
          <w:rFonts w:ascii="Times New Roman" w:hAnsi="Times New Roman"/>
          <w:sz w:val="24"/>
          <w:szCs w:val="24"/>
        </w:rPr>
        <w:t>5.1.</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оператор электронной площадки обязан направить участникам размещения</w:t>
      </w:r>
      <w:r>
        <w:rPr>
          <w:rFonts w:ascii="Times New Roman" w:hAnsi="Times New Roman"/>
          <w:sz w:val="24"/>
          <w:szCs w:val="24"/>
        </w:rPr>
        <w:t xml:space="preserve"> </w:t>
      </w:r>
      <w:r w:rsidRPr="0088212F">
        <w:rPr>
          <w:rFonts w:ascii="Times New Roman" w:hAnsi="Times New Roman"/>
          <w:sz w:val="24"/>
          <w:szCs w:val="24"/>
        </w:rPr>
        <w:t>заказа, подавшим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уведомление о принятом в отношении поданной таким участником</w:t>
      </w:r>
      <w:r>
        <w:rPr>
          <w:rFonts w:ascii="Times New Roman" w:hAnsi="Times New Roman"/>
          <w:sz w:val="24"/>
          <w:szCs w:val="24"/>
        </w:rPr>
        <w:t xml:space="preserve"> </w:t>
      </w:r>
      <w:r w:rsidRPr="0088212F">
        <w:rPr>
          <w:rFonts w:ascii="Times New Roman" w:hAnsi="Times New Roman"/>
          <w:sz w:val="24"/>
          <w:szCs w:val="24"/>
        </w:rPr>
        <w:t>открытого аукциона заявки на участие в открытом аукционе решении.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5.1.9</w:t>
      </w:r>
      <w:r w:rsidRPr="0088212F">
        <w:rPr>
          <w:rFonts w:ascii="Times New Roman" w:hAnsi="Times New Roman"/>
          <w:sz w:val="24"/>
          <w:szCs w:val="24"/>
        </w:rPr>
        <w:t>. В случае если открытый аукцион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несостоявшимся и только один участник размещения заказа, подавший</w:t>
      </w:r>
      <w:r>
        <w:rPr>
          <w:rFonts w:ascii="Times New Roman" w:hAnsi="Times New Roman"/>
          <w:sz w:val="24"/>
          <w:szCs w:val="24"/>
        </w:rPr>
        <w:t xml:space="preserve"> </w:t>
      </w:r>
      <w:r w:rsidRPr="0088212F">
        <w:rPr>
          <w:rFonts w:ascii="Times New Roman" w:hAnsi="Times New Roman"/>
          <w:sz w:val="24"/>
          <w:szCs w:val="24"/>
        </w:rPr>
        <w:t>заявку на участие в открытом аукционе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участником открытого аукциона,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направляет в уполномоченный орган вторую часть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содержащую документы и сведения,</w:t>
      </w:r>
      <w:r>
        <w:rPr>
          <w:rFonts w:ascii="Times New Roman" w:hAnsi="Times New Roman"/>
          <w:sz w:val="24"/>
          <w:szCs w:val="24"/>
        </w:rPr>
        <w:t xml:space="preserve"> </w:t>
      </w:r>
      <w:r w:rsidRPr="0088212F">
        <w:rPr>
          <w:rFonts w:ascii="Times New Roman" w:hAnsi="Times New Roman"/>
          <w:sz w:val="24"/>
          <w:szCs w:val="24"/>
        </w:rPr>
        <w:t xml:space="preserve">предусмотренные </w:t>
      </w:r>
      <w:r w:rsidRPr="00550A52">
        <w:rPr>
          <w:rFonts w:ascii="Times New Roman" w:hAnsi="Times New Roman"/>
          <w:sz w:val="24"/>
          <w:szCs w:val="24"/>
        </w:rPr>
        <w:t xml:space="preserve">пунктом 3.2.3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 течение одного часа с момента</w:t>
      </w:r>
      <w:r>
        <w:rPr>
          <w:rFonts w:ascii="Times New Roman" w:hAnsi="Times New Roman"/>
          <w:sz w:val="24"/>
          <w:szCs w:val="24"/>
        </w:rPr>
        <w:t xml:space="preserve"> </w:t>
      </w:r>
      <w:r w:rsidRPr="0088212F">
        <w:rPr>
          <w:rFonts w:ascii="Times New Roman" w:hAnsi="Times New Roman"/>
          <w:sz w:val="24"/>
          <w:szCs w:val="24"/>
        </w:rPr>
        <w:t xml:space="preserve">размещения на электронной площадке указанного в пункте </w:t>
      </w:r>
      <w:r w:rsidRPr="001D01A6">
        <w:rPr>
          <w:rFonts w:ascii="Times New Roman" w:hAnsi="Times New Roman"/>
          <w:sz w:val="24"/>
          <w:szCs w:val="24"/>
        </w:rPr>
        <w:t xml:space="preserve">5.1.5 </w:t>
      </w:r>
      <w:r w:rsidRPr="00EE1756">
        <w:rPr>
          <w:rFonts w:ascii="Times New Roman" w:hAnsi="Times New Roman"/>
          <w:caps/>
          <w:sz w:val="24"/>
          <w:szCs w:val="24"/>
        </w:rPr>
        <w:t>Раздела</w:t>
      </w:r>
      <w:r w:rsidRPr="001D01A6">
        <w:rPr>
          <w:rFonts w:ascii="Times New Roman" w:hAnsi="Times New Roman"/>
          <w:sz w:val="24"/>
          <w:szCs w:val="24"/>
        </w:rPr>
        <w:t xml:space="preserve"> 1.2. </w:t>
      </w:r>
      <w:r>
        <w:rPr>
          <w:rFonts w:ascii="Times New Roman" w:hAnsi="Times New Roman"/>
          <w:sz w:val="24"/>
          <w:szCs w:val="24"/>
        </w:rPr>
        <w:t>«</w:t>
      </w:r>
      <w:r w:rsidRPr="001D01A6">
        <w:rPr>
          <w:rFonts w:ascii="Times New Roman" w:hAnsi="Times New Roman"/>
          <w:sz w:val="24"/>
          <w:szCs w:val="24"/>
        </w:rPr>
        <w:t xml:space="preserve">Общие условия проведения </w:t>
      </w:r>
      <w:r>
        <w:rPr>
          <w:rFonts w:ascii="Times New Roman" w:hAnsi="Times New Roman"/>
          <w:sz w:val="24"/>
          <w:szCs w:val="24"/>
        </w:rPr>
        <w:t xml:space="preserve">открытого </w:t>
      </w:r>
      <w:r w:rsidRPr="001D01A6">
        <w:rPr>
          <w:rFonts w:ascii="Times New Roman" w:hAnsi="Times New Roman"/>
          <w:sz w:val="24"/>
          <w:szCs w:val="24"/>
        </w:rPr>
        <w:t>аукциона в электронной форме</w:t>
      </w:r>
      <w:r>
        <w:rPr>
          <w:rFonts w:ascii="Times New Roman" w:hAnsi="Times New Roman"/>
          <w:sz w:val="24"/>
          <w:szCs w:val="24"/>
        </w:rPr>
        <w:t>»</w:t>
      </w:r>
      <w:r w:rsidRPr="001D01A6">
        <w:rPr>
          <w:rFonts w:ascii="Times New Roman" w:hAnsi="Times New Roman"/>
          <w:sz w:val="24"/>
          <w:szCs w:val="24"/>
        </w:rPr>
        <w:t xml:space="preserve"> протокола. При этом требования</w:t>
      </w:r>
      <w:r w:rsidRPr="0088212F">
        <w:rPr>
          <w:rFonts w:ascii="Times New Roman" w:hAnsi="Times New Roman"/>
          <w:sz w:val="24"/>
          <w:szCs w:val="24"/>
        </w:rPr>
        <w:t xml:space="preserve"> об обязанности оператора электронной площадки</w:t>
      </w:r>
      <w:r>
        <w:rPr>
          <w:rFonts w:ascii="Times New Roman" w:hAnsi="Times New Roman"/>
          <w:sz w:val="24"/>
          <w:szCs w:val="24"/>
        </w:rPr>
        <w:t xml:space="preserve"> </w:t>
      </w:r>
      <w:r w:rsidRPr="0088212F">
        <w:rPr>
          <w:rFonts w:ascii="Times New Roman" w:hAnsi="Times New Roman"/>
          <w:sz w:val="24"/>
          <w:szCs w:val="24"/>
        </w:rPr>
        <w:t>обеспечить до подведения итогов аукциона конфиденциальность сведений</w:t>
      </w:r>
      <w:r>
        <w:rPr>
          <w:rFonts w:ascii="Times New Roman" w:hAnsi="Times New Roman"/>
          <w:sz w:val="24"/>
          <w:szCs w:val="24"/>
        </w:rPr>
        <w:t xml:space="preserve"> </w:t>
      </w:r>
      <w:r w:rsidRPr="0088212F">
        <w:rPr>
          <w:rFonts w:ascii="Times New Roman" w:hAnsi="Times New Roman"/>
          <w:sz w:val="24"/>
          <w:szCs w:val="24"/>
        </w:rPr>
        <w:t>об участнике размещения заказа при направлении в</w:t>
      </w:r>
      <w:r>
        <w:rPr>
          <w:rFonts w:ascii="Times New Roman" w:hAnsi="Times New Roman"/>
          <w:sz w:val="24"/>
          <w:szCs w:val="24"/>
        </w:rPr>
        <w:t xml:space="preserve"> уполномоченный орган</w:t>
      </w:r>
      <w:r w:rsidRPr="0088212F">
        <w:rPr>
          <w:rFonts w:ascii="Times New Roman" w:hAnsi="Times New Roman"/>
          <w:sz w:val="24"/>
          <w:szCs w:val="24"/>
        </w:rPr>
        <w:t xml:space="preserve"> организацию документов и</w:t>
      </w:r>
      <w:r>
        <w:rPr>
          <w:rFonts w:ascii="Times New Roman" w:hAnsi="Times New Roman"/>
          <w:sz w:val="24"/>
          <w:szCs w:val="24"/>
        </w:rPr>
        <w:t xml:space="preserve"> </w:t>
      </w:r>
      <w:r w:rsidRPr="0088212F">
        <w:rPr>
          <w:rFonts w:ascii="Times New Roman" w:hAnsi="Times New Roman"/>
          <w:sz w:val="24"/>
          <w:szCs w:val="24"/>
        </w:rPr>
        <w:t>сведений в форме электронных документов, полученных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предусмотренные </w:t>
      </w:r>
      <w:r>
        <w:rPr>
          <w:rFonts w:ascii="Times New Roman" w:hAnsi="Times New Roman"/>
          <w:sz w:val="24"/>
          <w:szCs w:val="24"/>
        </w:rPr>
        <w:t>ФЗ № 94</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применяются. В течение трех дней с момента поступления второй части</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аукционная комиссия проверяет в порядке,</w:t>
      </w:r>
      <w:r>
        <w:rPr>
          <w:rFonts w:ascii="Times New Roman" w:hAnsi="Times New Roman"/>
          <w:sz w:val="24"/>
          <w:szCs w:val="24"/>
        </w:rPr>
        <w:t xml:space="preserve"> </w:t>
      </w:r>
      <w:r w:rsidRPr="0088212F">
        <w:rPr>
          <w:rFonts w:ascii="Times New Roman" w:hAnsi="Times New Roman"/>
          <w:sz w:val="24"/>
          <w:szCs w:val="24"/>
        </w:rPr>
        <w:t xml:space="preserve">установленном </w:t>
      </w:r>
      <w:r>
        <w:rPr>
          <w:rFonts w:ascii="Times New Roman" w:hAnsi="Times New Roman"/>
          <w:sz w:val="24"/>
          <w:szCs w:val="24"/>
        </w:rPr>
        <w:t xml:space="preserve">           </w:t>
      </w:r>
      <w:r w:rsidRPr="005B293A">
        <w:rPr>
          <w:rFonts w:ascii="Times New Roman" w:hAnsi="Times New Roman"/>
          <w:sz w:val="24"/>
          <w:szCs w:val="24"/>
        </w:rPr>
        <w:t xml:space="preserve">пунктом 5.3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Pr>
          <w:rFonts w:ascii="Times New Roman" w:hAnsi="Times New Roman"/>
          <w:sz w:val="24"/>
          <w:szCs w:val="24"/>
        </w:rPr>
        <w:lastRenderedPageBreak/>
        <w:t>электронной форме»</w:t>
      </w:r>
      <w:r w:rsidRPr="0088212F">
        <w:rPr>
          <w:rFonts w:ascii="Times New Roman" w:hAnsi="Times New Roman"/>
          <w:sz w:val="24"/>
          <w:szCs w:val="24"/>
        </w:rPr>
        <w:t>, соответствие такого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требованиям, предусмотренным настоящей документацией об аукционе. В</w:t>
      </w:r>
      <w:r>
        <w:rPr>
          <w:rFonts w:ascii="Times New Roman" w:hAnsi="Times New Roman"/>
          <w:sz w:val="24"/>
          <w:szCs w:val="24"/>
        </w:rPr>
        <w:t xml:space="preserve"> </w:t>
      </w:r>
      <w:r w:rsidRPr="0088212F">
        <w:rPr>
          <w:rFonts w:ascii="Times New Roman" w:hAnsi="Times New Roman"/>
          <w:sz w:val="24"/>
          <w:szCs w:val="24"/>
        </w:rPr>
        <w:t>случае если принято решение о соответствии участника открытого</w:t>
      </w:r>
      <w:r>
        <w:rPr>
          <w:rFonts w:ascii="Times New Roman" w:hAnsi="Times New Roman"/>
          <w:sz w:val="24"/>
          <w:szCs w:val="24"/>
        </w:rPr>
        <w:t xml:space="preserve"> </w:t>
      </w:r>
      <w:r w:rsidRPr="0088212F">
        <w:rPr>
          <w:rFonts w:ascii="Times New Roman" w:hAnsi="Times New Roman"/>
          <w:sz w:val="24"/>
          <w:szCs w:val="24"/>
        </w:rPr>
        <w:t>аукциона указанным требованиям, в течение четырех дней со дня принятия</w:t>
      </w:r>
      <w:r>
        <w:rPr>
          <w:rFonts w:ascii="Times New Roman" w:hAnsi="Times New Roman"/>
          <w:sz w:val="24"/>
          <w:szCs w:val="24"/>
        </w:rPr>
        <w:t xml:space="preserve"> </w:t>
      </w:r>
      <w:r w:rsidRPr="0088212F">
        <w:rPr>
          <w:rFonts w:ascii="Times New Roman" w:hAnsi="Times New Roman"/>
          <w:sz w:val="24"/>
          <w:szCs w:val="24"/>
        </w:rPr>
        <w:t xml:space="preserve">такого решения </w:t>
      </w:r>
      <w:r>
        <w:rPr>
          <w:rFonts w:ascii="Times New Roman" w:hAnsi="Times New Roman"/>
          <w:sz w:val="24"/>
          <w:szCs w:val="24"/>
        </w:rPr>
        <w:t>заказчик</w:t>
      </w:r>
      <w:r w:rsidRPr="0088212F">
        <w:rPr>
          <w:rFonts w:ascii="Times New Roman" w:hAnsi="Times New Roman"/>
          <w:sz w:val="24"/>
          <w:szCs w:val="24"/>
        </w:rPr>
        <w:t xml:space="preserve">, </w:t>
      </w:r>
      <w:r>
        <w:rPr>
          <w:rFonts w:ascii="Times New Roman" w:hAnsi="Times New Roman"/>
          <w:sz w:val="24"/>
          <w:szCs w:val="24"/>
        </w:rPr>
        <w:t>направляе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контракта, прилагаемого к документации об открытом аукционе,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Заключение контракта с участником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признанным </w:t>
      </w:r>
      <w:r>
        <w:rPr>
          <w:rFonts w:ascii="Times New Roman" w:hAnsi="Times New Roman"/>
          <w:sz w:val="24"/>
          <w:szCs w:val="24"/>
        </w:rPr>
        <w:t xml:space="preserve">единственным </w:t>
      </w:r>
      <w:r w:rsidRPr="0088212F">
        <w:rPr>
          <w:rFonts w:ascii="Times New Roman" w:hAnsi="Times New Roman"/>
          <w:sz w:val="24"/>
          <w:szCs w:val="24"/>
        </w:rPr>
        <w:t>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осуществляется в соответствии с </w:t>
      </w:r>
      <w:r w:rsidRPr="00454F50">
        <w:rPr>
          <w:rFonts w:ascii="Times New Roman" w:hAnsi="Times New Roman"/>
          <w:sz w:val="24"/>
          <w:szCs w:val="24"/>
        </w:rPr>
        <w:t xml:space="preserve">пунктами 6.1.3-6.1.8, 6.1.11, 6.1.12, 6.1.17-6.1.19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w:t>
      </w:r>
      <w:r>
        <w:rPr>
          <w:rFonts w:ascii="Times New Roman" w:hAnsi="Times New Roman"/>
          <w:sz w:val="24"/>
          <w:szCs w:val="24"/>
        </w:rPr>
        <w:t xml:space="preserve"> </w:t>
      </w:r>
      <w:r w:rsidRPr="0088212F">
        <w:rPr>
          <w:rFonts w:ascii="Times New Roman" w:hAnsi="Times New Roman"/>
          <w:sz w:val="24"/>
          <w:szCs w:val="24"/>
        </w:rPr>
        <w:t>заключается на условиях, предусмотренных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начальной (максимальной)  цене контракта, указанной в</w:t>
      </w:r>
      <w:r>
        <w:rPr>
          <w:rFonts w:ascii="Times New Roman" w:hAnsi="Times New Roman"/>
          <w:sz w:val="24"/>
          <w:szCs w:val="24"/>
        </w:rPr>
        <w:t xml:space="preserve"> </w:t>
      </w:r>
      <w:r w:rsidRPr="0088212F">
        <w:rPr>
          <w:rFonts w:ascii="Times New Roman" w:hAnsi="Times New Roman"/>
          <w:sz w:val="24"/>
          <w:szCs w:val="24"/>
        </w:rPr>
        <w:t>извещении о проведении открытого аукциона в электронной форме, или по</w:t>
      </w:r>
      <w:r>
        <w:rPr>
          <w:rFonts w:ascii="Times New Roman" w:hAnsi="Times New Roman"/>
          <w:sz w:val="24"/>
          <w:szCs w:val="24"/>
        </w:rPr>
        <w:t xml:space="preserve"> </w:t>
      </w:r>
      <w:r w:rsidRPr="0088212F">
        <w:rPr>
          <w:rFonts w:ascii="Times New Roman" w:hAnsi="Times New Roman"/>
          <w:sz w:val="24"/>
          <w:szCs w:val="24"/>
        </w:rPr>
        <w:t>цене контракта, согласованной с таким участником размещения заказа и</w:t>
      </w:r>
      <w:r>
        <w:rPr>
          <w:rFonts w:ascii="Times New Roman" w:hAnsi="Times New Roman"/>
          <w:sz w:val="24"/>
          <w:szCs w:val="24"/>
        </w:rPr>
        <w:t xml:space="preserve"> </w:t>
      </w:r>
      <w:r w:rsidRPr="0088212F">
        <w:rPr>
          <w:rFonts w:ascii="Times New Roman" w:hAnsi="Times New Roman"/>
          <w:sz w:val="24"/>
          <w:szCs w:val="24"/>
        </w:rPr>
        <w:t>не превышающей начальной (максимальной) цены контракта. Участник</w:t>
      </w:r>
      <w:r>
        <w:rPr>
          <w:rFonts w:ascii="Times New Roman" w:hAnsi="Times New Roman"/>
          <w:sz w:val="24"/>
          <w:szCs w:val="24"/>
        </w:rPr>
        <w:t xml:space="preserve"> </w:t>
      </w:r>
      <w:r w:rsidRPr="0088212F">
        <w:rPr>
          <w:rFonts w:ascii="Times New Roman" w:hAnsi="Times New Roman"/>
          <w:sz w:val="24"/>
          <w:szCs w:val="24"/>
        </w:rPr>
        <w:t>размещения заказа, признанный единственным участником открытого</w:t>
      </w:r>
      <w:r>
        <w:rPr>
          <w:rFonts w:ascii="Times New Roman" w:hAnsi="Times New Roman"/>
          <w:sz w:val="24"/>
          <w:szCs w:val="24"/>
        </w:rPr>
        <w:t xml:space="preserve"> </w:t>
      </w:r>
      <w:r w:rsidRPr="0088212F">
        <w:rPr>
          <w:rFonts w:ascii="Times New Roman" w:hAnsi="Times New Roman"/>
          <w:sz w:val="24"/>
          <w:szCs w:val="24"/>
        </w:rPr>
        <w:t>аукциона, не вправе отказаться от заключения контракта.</w:t>
      </w:r>
    </w:p>
    <w:p w:rsidR="00776EAD" w:rsidRPr="003F66FC" w:rsidRDefault="00776EAD" w:rsidP="00776EAD">
      <w:pPr>
        <w:pStyle w:val="HTML"/>
        <w:jc w:val="both"/>
        <w:rPr>
          <w:rFonts w:ascii="Times New Roman" w:hAnsi="Times New Roman"/>
          <w:b/>
          <w:sz w:val="24"/>
          <w:szCs w:val="24"/>
        </w:rPr>
      </w:pPr>
      <w:r w:rsidRPr="00454F50">
        <w:rPr>
          <w:rFonts w:ascii="Times New Roman" w:hAnsi="Times New Roman"/>
          <w:b/>
          <w:sz w:val="24"/>
          <w:szCs w:val="24"/>
        </w:rPr>
        <w:t>5.2. Порядок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5.2.1.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могут участвовать только участники размещения</w:t>
      </w:r>
      <w:r>
        <w:rPr>
          <w:rFonts w:ascii="Times New Roman" w:hAnsi="Times New Roman"/>
          <w:sz w:val="24"/>
          <w:szCs w:val="24"/>
        </w:rPr>
        <w:t xml:space="preserve"> </w:t>
      </w:r>
      <w:r w:rsidRPr="0088212F">
        <w:rPr>
          <w:rFonts w:ascii="Times New Roman" w:hAnsi="Times New Roman"/>
          <w:sz w:val="24"/>
          <w:szCs w:val="24"/>
        </w:rPr>
        <w:t>заказа, признанные участниками открытого аукциона по результатам</w:t>
      </w:r>
      <w:r>
        <w:rPr>
          <w:rFonts w:ascii="Times New Roman" w:hAnsi="Times New Roman"/>
          <w:sz w:val="24"/>
          <w:szCs w:val="24"/>
        </w:rPr>
        <w:t xml:space="preserve"> </w:t>
      </w:r>
      <w:r w:rsidRPr="0088212F">
        <w:rPr>
          <w:rFonts w:ascii="Times New Roman" w:hAnsi="Times New Roman"/>
          <w:sz w:val="24"/>
          <w:szCs w:val="24"/>
        </w:rPr>
        <w:t xml:space="preserve">рассмотрения первых частей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порядке,</w:t>
      </w:r>
      <w:r>
        <w:rPr>
          <w:rFonts w:ascii="Times New Roman" w:hAnsi="Times New Roman"/>
          <w:sz w:val="24"/>
          <w:szCs w:val="24"/>
        </w:rPr>
        <w:t xml:space="preserve"> </w:t>
      </w:r>
      <w:r w:rsidRPr="0088212F">
        <w:rPr>
          <w:rFonts w:ascii="Times New Roman" w:hAnsi="Times New Roman"/>
          <w:sz w:val="24"/>
          <w:szCs w:val="24"/>
        </w:rPr>
        <w:t xml:space="preserve">предусмотренном пунктом 5.1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 xml:space="preserve"> Открытый а</w:t>
      </w:r>
      <w:r w:rsidRPr="0088212F">
        <w:rPr>
          <w:rFonts w:ascii="Times New Roman" w:hAnsi="Times New Roman"/>
          <w:sz w:val="24"/>
          <w:szCs w:val="24"/>
        </w:rPr>
        <w:t xml:space="preserve">укцион </w:t>
      </w:r>
      <w:r>
        <w:rPr>
          <w:rFonts w:ascii="Times New Roman" w:hAnsi="Times New Roman"/>
          <w:sz w:val="24"/>
          <w:szCs w:val="24"/>
        </w:rPr>
        <w:t>в электронной форме</w:t>
      </w:r>
      <w:r w:rsidRPr="0088212F">
        <w:rPr>
          <w:rFonts w:ascii="Times New Roman" w:hAnsi="Times New Roman"/>
          <w:sz w:val="24"/>
          <w:szCs w:val="24"/>
        </w:rPr>
        <w:t xml:space="preserve"> проводится на электронной площадке в день,</w:t>
      </w:r>
      <w:r>
        <w:rPr>
          <w:rFonts w:ascii="Times New Roman" w:hAnsi="Times New Roman"/>
          <w:sz w:val="24"/>
          <w:szCs w:val="24"/>
        </w:rPr>
        <w:t xml:space="preserve"> </w:t>
      </w:r>
      <w:r w:rsidRPr="0088212F">
        <w:rPr>
          <w:rFonts w:ascii="Times New Roman" w:hAnsi="Times New Roman"/>
          <w:sz w:val="24"/>
          <w:szCs w:val="24"/>
        </w:rPr>
        <w:t>указанный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Время начала проведения открытого аукциона</w:t>
      </w:r>
      <w:r>
        <w:rPr>
          <w:rFonts w:ascii="Times New Roman" w:hAnsi="Times New Roman"/>
          <w:sz w:val="24"/>
          <w:szCs w:val="24"/>
        </w:rPr>
        <w:t xml:space="preserve"> </w:t>
      </w:r>
      <w:r w:rsidRPr="0088212F">
        <w:rPr>
          <w:rFonts w:ascii="Times New Roman" w:hAnsi="Times New Roman"/>
          <w:sz w:val="24"/>
          <w:szCs w:val="24"/>
        </w:rPr>
        <w:t>устанавливается оператором электронной площадки.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5.2.3. </w:t>
      </w:r>
      <w:r>
        <w:rPr>
          <w:rFonts w:ascii="Times New Roman" w:hAnsi="Times New Roman"/>
          <w:sz w:val="24"/>
          <w:szCs w:val="24"/>
        </w:rPr>
        <w:t>Открытый а</w:t>
      </w:r>
      <w:r w:rsidRPr="0088212F">
        <w:rPr>
          <w:rFonts w:ascii="Times New Roman" w:hAnsi="Times New Roman"/>
          <w:sz w:val="24"/>
          <w:szCs w:val="24"/>
        </w:rPr>
        <w:t xml:space="preserve">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проводится путем снижения, за исключением случая,</w:t>
      </w:r>
      <w:r>
        <w:rPr>
          <w:rFonts w:ascii="Times New Roman" w:hAnsi="Times New Roman"/>
          <w:sz w:val="24"/>
          <w:szCs w:val="24"/>
        </w:rPr>
        <w:t xml:space="preserve"> </w:t>
      </w:r>
      <w:r w:rsidRPr="0088212F">
        <w:rPr>
          <w:rFonts w:ascii="Times New Roman" w:hAnsi="Times New Roman"/>
          <w:sz w:val="24"/>
          <w:szCs w:val="24"/>
        </w:rPr>
        <w:t xml:space="preserve">установленного </w:t>
      </w:r>
      <w:r w:rsidRPr="00D747DD">
        <w:rPr>
          <w:rFonts w:ascii="Times New Roman" w:hAnsi="Times New Roman"/>
          <w:sz w:val="24"/>
          <w:szCs w:val="24"/>
        </w:rPr>
        <w:t>пунктом 5.2.14</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начальной (максимальной) цены</w:t>
      </w:r>
      <w:r>
        <w:rPr>
          <w:rFonts w:ascii="Times New Roman" w:hAnsi="Times New Roman"/>
          <w:sz w:val="24"/>
          <w:szCs w:val="24"/>
        </w:rPr>
        <w:t xml:space="preserve"> </w:t>
      </w:r>
      <w:r w:rsidRPr="0088212F">
        <w:rPr>
          <w:rFonts w:ascii="Times New Roman" w:hAnsi="Times New Roman"/>
          <w:sz w:val="24"/>
          <w:szCs w:val="24"/>
        </w:rPr>
        <w:t>контракта, указанной в извещении о проведении открытого аукциона в</w:t>
      </w:r>
      <w:r>
        <w:rPr>
          <w:rFonts w:ascii="Times New Roman" w:hAnsi="Times New Roman"/>
          <w:sz w:val="24"/>
          <w:szCs w:val="24"/>
        </w:rPr>
        <w:t xml:space="preserve"> </w:t>
      </w:r>
      <w:r w:rsidRPr="0088212F">
        <w:rPr>
          <w:rFonts w:ascii="Times New Roman" w:hAnsi="Times New Roman"/>
          <w:sz w:val="24"/>
          <w:szCs w:val="24"/>
        </w:rPr>
        <w:t xml:space="preserve">электронной 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 порядке, установленном пунктом 5.2</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Шаг аукциона</w:t>
      </w:r>
      <w:r>
        <w:rPr>
          <w:rFonts w:ascii="Times New Roman" w:hAnsi="Times New Roman"/>
          <w:sz w:val="24"/>
          <w:szCs w:val="24"/>
        </w:rPr>
        <w:t>»</w:t>
      </w:r>
      <w:r w:rsidRPr="0088212F">
        <w:rPr>
          <w:rFonts w:ascii="Times New Roman" w:hAnsi="Times New Roman"/>
          <w:sz w:val="24"/>
          <w:szCs w:val="24"/>
        </w:rPr>
        <w:t xml:space="preserve"> составляет от 0,5 процента до </w:t>
      </w:r>
      <w:r>
        <w:rPr>
          <w:rFonts w:ascii="Times New Roman" w:hAnsi="Times New Roman"/>
          <w:sz w:val="24"/>
          <w:szCs w:val="24"/>
        </w:rPr>
        <w:t xml:space="preserve">5 </w:t>
      </w:r>
      <w:r w:rsidRPr="0088212F">
        <w:rPr>
          <w:rFonts w:ascii="Times New Roman" w:hAnsi="Times New Roman"/>
          <w:sz w:val="24"/>
          <w:szCs w:val="24"/>
        </w:rPr>
        <w:t>процент</w:t>
      </w:r>
      <w:r>
        <w:rPr>
          <w:rFonts w:ascii="Times New Roman" w:hAnsi="Times New Roman"/>
          <w:sz w:val="24"/>
          <w:szCs w:val="24"/>
        </w:rPr>
        <w:t>ов</w:t>
      </w:r>
      <w:r w:rsidRPr="0088212F">
        <w:rPr>
          <w:rFonts w:ascii="Times New Roman" w:hAnsi="Times New Roman"/>
          <w:sz w:val="24"/>
          <w:szCs w:val="24"/>
        </w:rPr>
        <w:t xml:space="preserve"> начальной (максимальной) цены контракта (цены лота).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5</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предусматривающие снижение текущего</w:t>
      </w:r>
      <w:r>
        <w:rPr>
          <w:rFonts w:ascii="Times New Roman" w:hAnsi="Times New Roman"/>
          <w:sz w:val="24"/>
          <w:szCs w:val="24"/>
        </w:rPr>
        <w:t xml:space="preserve"> </w:t>
      </w:r>
      <w:r w:rsidRPr="0088212F">
        <w:rPr>
          <w:rFonts w:ascii="Times New Roman" w:hAnsi="Times New Roman"/>
          <w:sz w:val="24"/>
          <w:szCs w:val="24"/>
        </w:rPr>
        <w:t>минимального предложения о цене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6</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любой участник </w:t>
      </w:r>
      <w:r>
        <w:rPr>
          <w:rFonts w:ascii="Times New Roman" w:hAnsi="Times New Roman"/>
          <w:sz w:val="24"/>
          <w:szCs w:val="24"/>
        </w:rPr>
        <w:t xml:space="preserve">открытого аукциона </w:t>
      </w:r>
      <w:r w:rsidRPr="0088212F">
        <w:rPr>
          <w:rFonts w:ascii="Times New Roman" w:hAnsi="Times New Roman"/>
          <w:sz w:val="24"/>
          <w:szCs w:val="24"/>
        </w:rPr>
        <w:t xml:space="preserve">также вправе подать предложение </w:t>
      </w:r>
      <w:r>
        <w:rPr>
          <w:rFonts w:ascii="Times New Roman" w:hAnsi="Times New Roman"/>
          <w:sz w:val="24"/>
          <w:szCs w:val="24"/>
        </w:rPr>
        <w:t>о цене контракта независимо от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 xml:space="preserve"> при условии соблюдения требований, предусмотренных пунктом</w:t>
      </w:r>
      <w:r>
        <w:rPr>
          <w:rFonts w:ascii="Times New Roman" w:hAnsi="Times New Roman"/>
          <w:sz w:val="24"/>
          <w:szCs w:val="24"/>
        </w:rPr>
        <w:t xml:space="preserve"> </w:t>
      </w: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с учетом следующих требований: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.1. 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равное предложению или большее, чем</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которые поданы таким участником</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ранее, а также предложение о цене контракта, равное</w:t>
      </w:r>
      <w:r>
        <w:rPr>
          <w:rFonts w:ascii="Times New Roman" w:hAnsi="Times New Roman"/>
          <w:sz w:val="24"/>
          <w:szCs w:val="24"/>
        </w:rPr>
        <w:t xml:space="preserve"> </w:t>
      </w:r>
      <w:r w:rsidRPr="0088212F">
        <w:rPr>
          <w:rFonts w:ascii="Times New Roman" w:hAnsi="Times New Roman"/>
          <w:sz w:val="24"/>
          <w:szCs w:val="24"/>
        </w:rPr>
        <w:t>нулю.</w:t>
      </w:r>
    </w:p>
    <w:p w:rsidR="00776EAD" w:rsidRPr="0088212F" w:rsidRDefault="00776EAD" w:rsidP="00776EAD">
      <w:pPr>
        <w:pStyle w:val="HTML"/>
        <w:jc w:val="both"/>
        <w:rPr>
          <w:rFonts w:ascii="Times New Roman" w:hAnsi="Times New Roman"/>
          <w:sz w:val="24"/>
          <w:szCs w:val="24"/>
        </w:rPr>
      </w:pPr>
      <w:r w:rsidRPr="002854B6">
        <w:rPr>
          <w:rFonts w:ascii="Times New Roman" w:hAnsi="Times New Roman"/>
          <w:sz w:val="24"/>
          <w:szCs w:val="24"/>
        </w:rPr>
        <w:t>5.2.7.2. Участник</w:t>
      </w:r>
      <w:r w:rsidRPr="0088212F">
        <w:rPr>
          <w:rFonts w:ascii="Times New Roman" w:hAnsi="Times New Roman"/>
          <w:sz w:val="24"/>
          <w:szCs w:val="24"/>
        </w:rPr>
        <w:t xml:space="preserve">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сниженно</w:t>
      </w:r>
      <w:r>
        <w:rPr>
          <w:rFonts w:ascii="Times New Roman" w:hAnsi="Times New Roman"/>
          <w:sz w:val="24"/>
          <w:szCs w:val="24"/>
        </w:rPr>
        <w:t>е</w:t>
      </w:r>
      <w:r w:rsidRPr="0088212F">
        <w:rPr>
          <w:rFonts w:ascii="Times New Roman" w:hAnsi="Times New Roman"/>
          <w:sz w:val="24"/>
          <w:szCs w:val="24"/>
        </w:rPr>
        <w:t xml:space="preserve"> </w:t>
      </w:r>
      <w:r>
        <w:rPr>
          <w:rFonts w:ascii="Times New Roman" w:hAnsi="Times New Roman"/>
          <w:sz w:val="24"/>
          <w:szCs w:val="24"/>
        </w:rPr>
        <w:t>в пределах</w:t>
      </w:r>
      <w:r w:rsidRPr="0088212F">
        <w:rPr>
          <w:rFonts w:ascii="Times New Roman" w:hAnsi="Times New Roman"/>
          <w:sz w:val="24"/>
          <w:szCs w:val="24"/>
        </w:rPr>
        <w:t xml:space="preserve"> </w:t>
      </w:r>
      <w:r>
        <w:rPr>
          <w:rFonts w:ascii="Times New Roman" w:hAnsi="Times New Roman"/>
          <w:sz w:val="24"/>
          <w:szCs w:val="24"/>
        </w:rPr>
        <w:t>«шага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 xml:space="preserve">7.3.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в случае, если такое предложение о цене контракта</w:t>
      </w:r>
      <w:r>
        <w:rPr>
          <w:rFonts w:ascii="Times New Roman" w:hAnsi="Times New Roman"/>
          <w:sz w:val="24"/>
          <w:szCs w:val="24"/>
        </w:rPr>
        <w:t xml:space="preserve"> </w:t>
      </w:r>
      <w:r w:rsidRPr="0088212F">
        <w:rPr>
          <w:rFonts w:ascii="Times New Roman" w:hAnsi="Times New Roman"/>
          <w:sz w:val="24"/>
          <w:szCs w:val="24"/>
        </w:rPr>
        <w:t xml:space="preserve">подано этим же участником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5.2.</w:t>
      </w:r>
      <w:r>
        <w:rPr>
          <w:rFonts w:ascii="Times New Roman" w:hAnsi="Times New Roman"/>
          <w:sz w:val="24"/>
          <w:szCs w:val="24"/>
        </w:rPr>
        <w:t>8</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устанавливается время приема</w:t>
      </w:r>
      <w:r>
        <w:rPr>
          <w:rFonts w:ascii="Times New Roman" w:hAnsi="Times New Roman"/>
          <w:sz w:val="24"/>
          <w:szCs w:val="24"/>
        </w:rPr>
        <w:t xml:space="preserve"> </w:t>
      </w:r>
      <w:r w:rsidRPr="0088212F">
        <w:rPr>
          <w:rFonts w:ascii="Times New Roman" w:hAnsi="Times New Roman"/>
          <w:sz w:val="24"/>
          <w:szCs w:val="24"/>
        </w:rPr>
        <w:t xml:space="preserve">предложений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о цене контракта,</w:t>
      </w:r>
      <w:r>
        <w:rPr>
          <w:rFonts w:ascii="Times New Roman" w:hAnsi="Times New Roman"/>
          <w:sz w:val="24"/>
          <w:szCs w:val="24"/>
        </w:rPr>
        <w:t xml:space="preserve"> </w:t>
      </w:r>
      <w:r w:rsidRPr="0088212F">
        <w:rPr>
          <w:rFonts w:ascii="Times New Roman" w:hAnsi="Times New Roman"/>
          <w:sz w:val="24"/>
          <w:szCs w:val="24"/>
        </w:rPr>
        <w:t xml:space="preserve">составляющее десять минут от начала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 до истечения</w:t>
      </w:r>
      <w:r>
        <w:rPr>
          <w:rFonts w:ascii="Times New Roman" w:hAnsi="Times New Roman"/>
          <w:sz w:val="24"/>
          <w:szCs w:val="24"/>
        </w:rPr>
        <w:t xml:space="preserve"> </w:t>
      </w:r>
      <w:r w:rsidRPr="0088212F">
        <w:rPr>
          <w:rFonts w:ascii="Times New Roman" w:hAnsi="Times New Roman"/>
          <w:sz w:val="24"/>
          <w:szCs w:val="24"/>
        </w:rPr>
        <w:t>срока подачи предложений о цене контракта, а также десять минут после</w:t>
      </w:r>
      <w:r>
        <w:rPr>
          <w:rFonts w:ascii="Times New Roman" w:hAnsi="Times New Roman"/>
          <w:sz w:val="24"/>
          <w:szCs w:val="24"/>
        </w:rPr>
        <w:t xml:space="preserve"> </w:t>
      </w:r>
      <w:r w:rsidRPr="0088212F">
        <w:rPr>
          <w:rFonts w:ascii="Times New Roman" w:hAnsi="Times New Roman"/>
          <w:sz w:val="24"/>
          <w:szCs w:val="24"/>
        </w:rPr>
        <w:t>поступления последнего предложения о цене контракта. Если в течение</w:t>
      </w:r>
      <w:r>
        <w:rPr>
          <w:rFonts w:ascii="Times New Roman" w:hAnsi="Times New Roman"/>
          <w:sz w:val="24"/>
          <w:szCs w:val="24"/>
        </w:rPr>
        <w:t xml:space="preserve"> </w:t>
      </w:r>
      <w:r w:rsidRPr="0088212F">
        <w:rPr>
          <w:rFonts w:ascii="Times New Roman" w:hAnsi="Times New Roman"/>
          <w:sz w:val="24"/>
          <w:szCs w:val="24"/>
        </w:rPr>
        <w:t>указанного времени ни одного предложения о более низкой цене контракта</w:t>
      </w:r>
      <w:r>
        <w:rPr>
          <w:rFonts w:ascii="Times New Roman" w:hAnsi="Times New Roman"/>
          <w:sz w:val="24"/>
          <w:szCs w:val="24"/>
        </w:rPr>
        <w:t xml:space="preserve"> </w:t>
      </w:r>
      <w:r w:rsidRPr="0088212F">
        <w:rPr>
          <w:rFonts w:ascii="Times New Roman" w:hAnsi="Times New Roman"/>
          <w:sz w:val="24"/>
          <w:szCs w:val="24"/>
        </w:rPr>
        <w:t xml:space="preserve">не поступило, </w:t>
      </w:r>
      <w:r>
        <w:rPr>
          <w:rFonts w:ascii="Times New Roman" w:hAnsi="Times New Roman"/>
          <w:sz w:val="24"/>
          <w:szCs w:val="24"/>
        </w:rPr>
        <w:t>открытый</w:t>
      </w:r>
      <w:r w:rsidRPr="0088212F">
        <w:rPr>
          <w:rFonts w:ascii="Times New Roman" w:hAnsi="Times New Roman"/>
          <w:sz w:val="24"/>
          <w:szCs w:val="24"/>
        </w:rPr>
        <w:t xml:space="preserve"> аукцион автоматически при помощи программных и</w:t>
      </w:r>
      <w:r>
        <w:rPr>
          <w:rFonts w:ascii="Times New Roman" w:hAnsi="Times New Roman"/>
          <w:sz w:val="24"/>
          <w:szCs w:val="24"/>
        </w:rPr>
        <w:t xml:space="preserve"> </w:t>
      </w:r>
      <w:r w:rsidRPr="0088212F">
        <w:rPr>
          <w:rFonts w:ascii="Times New Roman" w:hAnsi="Times New Roman"/>
          <w:sz w:val="24"/>
          <w:szCs w:val="24"/>
        </w:rPr>
        <w:t>технических средств, обеспечивающих его проведение, завершается.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9</w:t>
      </w:r>
      <w:r w:rsidRPr="0088212F">
        <w:rPr>
          <w:rFonts w:ascii="Times New Roman" w:hAnsi="Times New Roman"/>
          <w:sz w:val="24"/>
          <w:szCs w:val="24"/>
        </w:rPr>
        <w:t xml:space="preserve">. В течение десяти минут с момента </w:t>
      </w:r>
      <w:r>
        <w:rPr>
          <w:rFonts w:ascii="Times New Roman" w:hAnsi="Times New Roman"/>
          <w:sz w:val="24"/>
          <w:szCs w:val="24"/>
        </w:rPr>
        <w:t xml:space="preserve">завершения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5.2.</w:t>
      </w:r>
      <w:r>
        <w:rPr>
          <w:rFonts w:ascii="Times New Roman" w:hAnsi="Times New Roman"/>
          <w:sz w:val="24"/>
          <w:szCs w:val="24"/>
        </w:rPr>
        <w:t>8</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любой участник открытого</w:t>
      </w:r>
      <w:r>
        <w:rPr>
          <w:rFonts w:ascii="Times New Roman" w:hAnsi="Times New Roman"/>
          <w:sz w:val="24"/>
          <w:szCs w:val="24"/>
        </w:rPr>
        <w:t xml:space="preserve"> </w:t>
      </w:r>
      <w:r w:rsidRPr="0088212F">
        <w:rPr>
          <w:rFonts w:ascii="Times New Roman" w:hAnsi="Times New Roman"/>
          <w:sz w:val="24"/>
          <w:szCs w:val="24"/>
        </w:rPr>
        <w:t>аукциона вправе подать предложение о цене контракта</w:t>
      </w:r>
      <w:r>
        <w:t xml:space="preserve">, </w:t>
      </w:r>
      <w:r w:rsidRPr="00A52F22">
        <w:rPr>
          <w:rFonts w:ascii="Times New Roman" w:hAnsi="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sz w:val="24"/>
          <w:szCs w:val="24"/>
        </w:rPr>
        <w:t>7.1</w:t>
      </w:r>
      <w:r w:rsidRPr="00A52F22">
        <w:rPr>
          <w:rFonts w:ascii="Times New Roman" w:hAnsi="Times New Roman"/>
          <w:sz w:val="24"/>
          <w:szCs w:val="24"/>
        </w:rPr>
        <w:t xml:space="preserve"> и 5.2.7</w:t>
      </w:r>
      <w:r>
        <w:rPr>
          <w:rFonts w:ascii="Times New Roman" w:hAnsi="Times New Roman"/>
          <w:sz w:val="24"/>
          <w:szCs w:val="24"/>
        </w:rPr>
        <w:t>.3</w:t>
      </w:r>
      <w:r w:rsidRPr="00A52F22">
        <w:rPr>
          <w:rFonts w:ascii="Times New Roman" w:hAnsi="Times New Roman"/>
          <w:sz w:val="24"/>
          <w:szCs w:val="24"/>
        </w:rPr>
        <w:t xml:space="preserve"> </w:t>
      </w:r>
      <w:r w:rsidRPr="00A52F22">
        <w:rPr>
          <w:rFonts w:ascii="Times New Roman" w:hAnsi="Times New Roman"/>
          <w:caps/>
          <w:sz w:val="24"/>
          <w:szCs w:val="24"/>
        </w:rPr>
        <w:t>Раздела</w:t>
      </w:r>
      <w:r w:rsidRPr="00A52F22">
        <w:rPr>
          <w:rFonts w:ascii="Times New Roman" w:hAnsi="Times New Roman"/>
          <w:sz w:val="24"/>
          <w:szCs w:val="24"/>
        </w:rPr>
        <w:t xml:space="preserve">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0</w:t>
      </w:r>
      <w:r w:rsidRPr="0088212F">
        <w:rPr>
          <w:rFonts w:ascii="Times New Roman" w:hAnsi="Times New Roman"/>
          <w:sz w:val="24"/>
          <w:szCs w:val="24"/>
        </w:rPr>
        <w:t>. Оператор электронной площадки обязан обеспечивать при</w:t>
      </w:r>
      <w:r>
        <w:rPr>
          <w:rFonts w:ascii="Times New Roman" w:hAnsi="Times New Roman"/>
          <w:sz w:val="24"/>
          <w:szCs w:val="24"/>
        </w:rPr>
        <w:t xml:space="preserve"> </w:t>
      </w:r>
      <w:r w:rsidRPr="0088212F">
        <w:rPr>
          <w:rFonts w:ascii="Times New Roman" w:hAnsi="Times New Roman"/>
          <w:sz w:val="24"/>
          <w:szCs w:val="24"/>
        </w:rPr>
        <w:t xml:space="preserve">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конфиденциальность данных об участниках </w:t>
      </w:r>
      <w:r>
        <w:rPr>
          <w:rFonts w:ascii="Times New Roman" w:hAnsi="Times New Roman"/>
          <w:sz w:val="24"/>
          <w:szCs w:val="24"/>
        </w:rPr>
        <w:t>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1</w:t>
      </w:r>
      <w:r w:rsidRPr="0088212F">
        <w:rPr>
          <w:rFonts w:ascii="Times New Roman" w:hAnsi="Times New Roman"/>
          <w:sz w:val="24"/>
          <w:szCs w:val="24"/>
        </w:rPr>
        <w:t xml:space="preserve">. Во время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обязан отклонить предложение о цене контракта в момент его</w:t>
      </w:r>
      <w:r>
        <w:rPr>
          <w:rFonts w:ascii="Times New Roman" w:hAnsi="Times New Roman"/>
          <w:sz w:val="24"/>
          <w:szCs w:val="24"/>
        </w:rPr>
        <w:t xml:space="preserve"> </w:t>
      </w:r>
      <w:r w:rsidRPr="0088212F">
        <w:rPr>
          <w:rFonts w:ascii="Times New Roman" w:hAnsi="Times New Roman"/>
          <w:sz w:val="24"/>
          <w:szCs w:val="24"/>
        </w:rPr>
        <w:t>поступления, если оно не соответствует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пунктами 5.2.</w:t>
      </w:r>
      <w:r>
        <w:rPr>
          <w:rFonts w:ascii="Times New Roman" w:hAnsi="Times New Roman"/>
          <w:sz w:val="24"/>
          <w:szCs w:val="24"/>
        </w:rPr>
        <w:t>6</w:t>
      </w:r>
      <w:r w:rsidRPr="0088212F">
        <w:rPr>
          <w:rFonts w:ascii="Times New Roman" w:hAnsi="Times New Roman"/>
          <w:sz w:val="24"/>
          <w:szCs w:val="24"/>
        </w:rPr>
        <w:t xml:space="preserve"> и 5.2.</w:t>
      </w:r>
      <w:r>
        <w:rPr>
          <w:rFonts w:ascii="Times New Roman" w:hAnsi="Times New Roman"/>
          <w:sz w:val="24"/>
          <w:szCs w:val="24"/>
        </w:rPr>
        <w:t>7</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2</w:t>
      </w:r>
      <w:r w:rsidRPr="0088212F">
        <w:rPr>
          <w:rFonts w:ascii="Times New Roman" w:hAnsi="Times New Roman"/>
          <w:sz w:val="24"/>
          <w:szCs w:val="24"/>
        </w:rPr>
        <w:t>. Отклонение оператором электронной площадки предложений о</w:t>
      </w:r>
      <w:r>
        <w:rPr>
          <w:rFonts w:ascii="Times New Roman" w:hAnsi="Times New Roman"/>
          <w:sz w:val="24"/>
          <w:szCs w:val="24"/>
        </w:rPr>
        <w:t xml:space="preserve"> </w:t>
      </w:r>
      <w:r w:rsidRPr="0088212F">
        <w:rPr>
          <w:rFonts w:ascii="Times New Roman" w:hAnsi="Times New Roman"/>
          <w:sz w:val="24"/>
          <w:szCs w:val="24"/>
        </w:rPr>
        <w:t>цене контракта по основаниям, не предусмотренным пунктом 5.2.1</w:t>
      </w:r>
      <w:r>
        <w:rPr>
          <w:rFonts w:ascii="Times New Roman" w:hAnsi="Times New Roman"/>
          <w:sz w:val="24"/>
          <w:szCs w:val="24"/>
        </w:rPr>
        <w:t>1</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5.2.13</w:t>
      </w:r>
      <w:r w:rsidRPr="0088212F">
        <w:rPr>
          <w:rFonts w:ascii="Times New Roman" w:hAnsi="Times New Roman"/>
          <w:sz w:val="24"/>
          <w:szCs w:val="24"/>
        </w:rPr>
        <w:t>. В случае если была предложена цена контракта, равная</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другим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лучшим признается</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поступившее ранее других 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4</w:t>
      </w:r>
      <w:r w:rsidRPr="0088212F">
        <w:rPr>
          <w:rFonts w:ascii="Times New Roman" w:hAnsi="Times New Roman"/>
          <w:sz w:val="24"/>
          <w:szCs w:val="24"/>
        </w:rPr>
        <w:t xml:space="preserve">. В случае если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цена контракта</w:t>
      </w:r>
      <w:r>
        <w:rPr>
          <w:rFonts w:ascii="Times New Roman" w:hAnsi="Times New Roman"/>
          <w:sz w:val="24"/>
          <w:szCs w:val="24"/>
        </w:rPr>
        <w:t xml:space="preserve"> </w:t>
      </w:r>
      <w:r w:rsidRPr="0088212F">
        <w:rPr>
          <w:rFonts w:ascii="Times New Roman" w:hAnsi="Times New Roman"/>
          <w:sz w:val="24"/>
          <w:szCs w:val="24"/>
        </w:rPr>
        <w:t xml:space="preserve">снижена до нуля, проводится </w:t>
      </w:r>
      <w:r>
        <w:rPr>
          <w:rFonts w:ascii="Times New Roman" w:hAnsi="Times New Roman"/>
          <w:sz w:val="24"/>
          <w:szCs w:val="24"/>
        </w:rPr>
        <w:t xml:space="preserve">открытый </w:t>
      </w:r>
      <w:r w:rsidRPr="0088212F">
        <w:rPr>
          <w:rFonts w:ascii="Times New Roman" w:hAnsi="Times New Roman"/>
          <w:sz w:val="24"/>
          <w:szCs w:val="24"/>
        </w:rPr>
        <w:t xml:space="preserve">аукцион на право заключить контракт. В этом случае </w:t>
      </w:r>
      <w:r>
        <w:rPr>
          <w:rFonts w:ascii="Times New Roman" w:hAnsi="Times New Roman"/>
          <w:sz w:val="24"/>
          <w:szCs w:val="24"/>
        </w:rPr>
        <w:t>открытый а</w:t>
      </w:r>
      <w:r w:rsidRPr="0088212F">
        <w:rPr>
          <w:rFonts w:ascii="Times New Roman" w:hAnsi="Times New Roman"/>
          <w:sz w:val="24"/>
          <w:szCs w:val="24"/>
        </w:rPr>
        <w:t>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проводится путем</w:t>
      </w:r>
      <w:r>
        <w:rPr>
          <w:rFonts w:ascii="Times New Roman" w:hAnsi="Times New Roman"/>
          <w:sz w:val="24"/>
          <w:szCs w:val="24"/>
        </w:rPr>
        <w:t xml:space="preserve"> </w:t>
      </w:r>
      <w:r w:rsidRPr="0088212F">
        <w:rPr>
          <w:rFonts w:ascii="Times New Roman" w:hAnsi="Times New Roman"/>
          <w:sz w:val="24"/>
          <w:szCs w:val="24"/>
        </w:rPr>
        <w:t>повышения цены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 аукциона</w:t>
      </w:r>
      <w:r>
        <w:rPr>
          <w:rFonts w:ascii="Times New Roman" w:hAnsi="Times New Roman"/>
          <w:sz w:val="24"/>
          <w:szCs w:val="24"/>
        </w:rPr>
        <w:t>»</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Протокол проведения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размещается оператором</w:t>
      </w:r>
      <w:r>
        <w:rPr>
          <w:rFonts w:ascii="Times New Roman" w:hAnsi="Times New Roman"/>
          <w:sz w:val="24"/>
          <w:szCs w:val="24"/>
        </w:rPr>
        <w:t xml:space="preserve"> </w:t>
      </w:r>
      <w:r w:rsidRPr="0088212F">
        <w:rPr>
          <w:rFonts w:ascii="Times New Roman" w:hAnsi="Times New Roman"/>
          <w:sz w:val="24"/>
          <w:szCs w:val="24"/>
        </w:rPr>
        <w:t>электронной площадки на электронной площадке в течение тридцати минут</w:t>
      </w:r>
      <w:r>
        <w:rPr>
          <w:rFonts w:ascii="Times New Roman" w:hAnsi="Times New Roman"/>
          <w:sz w:val="24"/>
          <w:szCs w:val="24"/>
        </w:rPr>
        <w:t xml:space="preserve"> </w:t>
      </w:r>
      <w:r w:rsidRPr="0088212F">
        <w:rPr>
          <w:rFonts w:ascii="Times New Roman" w:hAnsi="Times New Roman"/>
          <w:sz w:val="24"/>
          <w:szCs w:val="24"/>
        </w:rPr>
        <w:t xml:space="preserve">после окончания </w:t>
      </w:r>
      <w:r>
        <w:rPr>
          <w:rFonts w:ascii="Times New Roman" w:hAnsi="Times New Roman"/>
          <w:sz w:val="24"/>
          <w:szCs w:val="24"/>
        </w:rPr>
        <w:t>открытого аукциона</w:t>
      </w:r>
      <w:r w:rsidRPr="0088212F">
        <w:rPr>
          <w:rFonts w:ascii="Times New Roman" w:hAnsi="Times New Roman"/>
          <w:sz w:val="24"/>
          <w:szCs w:val="24"/>
        </w:rPr>
        <w:t>. 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аукциона, начальная (максимальная) </w:t>
      </w:r>
      <w:r w:rsidRPr="0088212F">
        <w:rPr>
          <w:rFonts w:ascii="Times New Roman" w:hAnsi="Times New Roman"/>
          <w:sz w:val="24"/>
          <w:szCs w:val="24"/>
        </w:rPr>
        <w:t>цена контракта, все</w:t>
      </w:r>
      <w:r>
        <w:rPr>
          <w:rFonts w:ascii="Times New Roman" w:hAnsi="Times New Roman"/>
          <w:sz w:val="24"/>
          <w:szCs w:val="24"/>
        </w:rPr>
        <w:t xml:space="preserve"> </w:t>
      </w:r>
      <w:r w:rsidRPr="0088212F">
        <w:rPr>
          <w:rFonts w:ascii="Times New Roman" w:hAnsi="Times New Roman"/>
          <w:sz w:val="24"/>
          <w:szCs w:val="24"/>
        </w:rPr>
        <w:t>минимальные предложения о цене контракта, сделанные участниками</w:t>
      </w:r>
      <w:r>
        <w:rPr>
          <w:rFonts w:ascii="Times New Roman" w:hAnsi="Times New Roman"/>
          <w:sz w:val="24"/>
          <w:szCs w:val="24"/>
        </w:rPr>
        <w:t xml:space="preserve"> </w:t>
      </w:r>
      <w:r w:rsidRPr="0088212F">
        <w:rPr>
          <w:rFonts w:ascii="Times New Roman" w:hAnsi="Times New Roman"/>
          <w:sz w:val="24"/>
          <w:szCs w:val="24"/>
        </w:rPr>
        <w:t>открытого аукциона и ранжированные по мере убывания (в случае,</w:t>
      </w:r>
      <w:r>
        <w:rPr>
          <w:rFonts w:ascii="Times New Roman" w:hAnsi="Times New Roman"/>
          <w:sz w:val="24"/>
          <w:szCs w:val="24"/>
        </w:rPr>
        <w:t xml:space="preserve"> </w:t>
      </w:r>
      <w:r w:rsidRPr="0088212F">
        <w:rPr>
          <w:rFonts w:ascii="Times New Roman" w:hAnsi="Times New Roman"/>
          <w:sz w:val="24"/>
          <w:szCs w:val="24"/>
        </w:rPr>
        <w:t>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w:t>
      </w:r>
      <w:r w:rsidRPr="0088212F">
        <w:rPr>
          <w:rFonts w:ascii="Times New Roman" w:hAnsi="Times New Roman"/>
          <w:sz w:val="24"/>
          <w:szCs w:val="24"/>
        </w:rPr>
        <w:t>по мере возрастания) с указанием</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присвоенных заявкам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которые</w:t>
      </w:r>
      <w:r>
        <w:rPr>
          <w:rFonts w:ascii="Times New Roman" w:hAnsi="Times New Roman"/>
          <w:sz w:val="24"/>
          <w:szCs w:val="24"/>
        </w:rPr>
        <w:t xml:space="preserve"> </w:t>
      </w:r>
      <w:r w:rsidRPr="0088212F">
        <w:rPr>
          <w:rFonts w:ascii="Times New Roman" w:hAnsi="Times New Roman"/>
          <w:sz w:val="24"/>
          <w:szCs w:val="24"/>
        </w:rPr>
        <w:t xml:space="preserve">поданы </w:t>
      </w:r>
      <w:r>
        <w:rPr>
          <w:rFonts w:ascii="Times New Roman" w:hAnsi="Times New Roman"/>
          <w:sz w:val="24"/>
          <w:szCs w:val="24"/>
        </w:rPr>
        <w:t>участниками открытого аукциона</w:t>
      </w:r>
      <w:r w:rsidRPr="0088212F">
        <w:rPr>
          <w:rFonts w:ascii="Times New Roman" w:hAnsi="Times New Roman"/>
          <w:sz w:val="24"/>
          <w:szCs w:val="24"/>
        </w:rPr>
        <w:t>, сделавшими соответствующие</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и с указанием времени поступления данных</w:t>
      </w:r>
      <w:r>
        <w:rPr>
          <w:rFonts w:ascii="Times New Roman" w:hAnsi="Times New Roman"/>
          <w:sz w:val="24"/>
          <w:szCs w:val="24"/>
        </w:rPr>
        <w:t xml:space="preserve"> </w:t>
      </w:r>
      <w:r w:rsidRPr="0088212F">
        <w:rPr>
          <w:rFonts w:ascii="Times New Roman" w:hAnsi="Times New Roman"/>
          <w:sz w:val="24"/>
          <w:szCs w:val="24"/>
        </w:rPr>
        <w:t>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В течение одного часа после размещения на электронной</w:t>
      </w:r>
      <w:r>
        <w:rPr>
          <w:rFonts w:ascii="Times New Roman" w:hAnsi="Times New Roman"/>
          <w:sz w:val="24"/>
          <w:szCs w:val="24"/>
        </w:rPr>
        <w:t xml:space="preserve"> </w:t>
      </w:r>
      <w:r w:rsidRPr="0088212F">
        <w:rPr>
          <w:rFonts w:ascii="Times New Roman" w:hAnsi="Times New Roman"/>
          <w:sz w:val="24"/>
          <w:szCs w:val="24"/>
        </w:rPr>
        <w:t>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в уполномоченный орган такой протокол и</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поданных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предложения о цене контракта которых при</w:t>
      </w:r>
      <w:r>
        <w:rPr>
          <w:rFonts w:ascii="Times New Roman" w:hAnsi="Times New Roman"/>
          <w:sz w:val="24"/>
          <w:szCs w:val="24"/>
        </w:rPr>
        <w:t xml:space="preserve"> </w:t>
      </w:r>
      <w:r w:rsidRPr="0088212F">
        <w:rPr>
          <w:rFonts w:ascii="Times New Roman" w:hAnsi="Times New Roman"/>
          <w:sz w:val="24"/>
          <w:szCs w:val="24"/>
        </w:rPr>
        <w:t>ранжировании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получили первые десять</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или в случае если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вторые части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поданных такими участниками </w:t>
      </w:r>
      <w:r>
        <w:rPr>
          <w:rFonts w:ascii="Times New Roman" w:hAnsi="Times New Roman"/>
          <w:sz w:val="24"/>
          <w:szCs w:val="24"/>
        </w:rPr>
        <w:lastRenderedPageBreak/>
        <w:t>открытого аукциона</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течение этого же срока оператор электронной площадки обязан направить</w:t>
      </w:r>
      <w:r>
        <w:rPr>
          <w:rFonts w:ascii="Times New Roman" w:hAnsi="Times New Roman"/>
          <w:sz w:val="24"/>
          <w:szCs w:val="24"/>
        </w:rPr>
        <w:t xml:space="preserve"> </w:t>
      </w:r>
      <w:r w:rsidRPr="0088212F">
        <w:rPr>
          <w:rFonts w:ascii="Times New Roman" w:hAnsi="Times New Roman"/>
          <w:sz w:val="24"/>
          <w:szCs w:val="24"/>
        </w:rPr>
        <w:t xml:space="preserve">также уведомление указанным участникам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7</w:t>
      </w:r>
      <w:r w:rsidRPr="0088212F">
        <w:rPr>
          <w:rFonts w:ascii="Times New Roman" w:hAnsi="Times New Roman"/>
          <w:sz w:val="24"/>
          <w:szCs w:val="24"/>
        </w:rPr>
        <w:t>. В случае</w:t>
      </w:r>
      <w:r>
        <w:rPr>
          <w:rFonts w:ascii="Times New Roman" w:hAnsi="Times New Roman"/>
          <w:sz w:val="24"/>
          <w:szCs w:val="24"/>
        </w:rPr>
        <w:t>,</w:t>
      </w:r>
      <w:r w:rsidRPr="0088212F">
        <w:rPr>
          <w:rFonts w:ascii="Times New Roman" w:hAnsi="Times New Roman"/>
          <w:sz w:val="24"/>
          <w:szCs w:val="24"/>
        </w:rPr>
        <w:t xml:space="preserve"> если </w:t>
      </w:r>
      <w:r>
        <w:rPr>
          <w:rFonts w:ascii="Times New Roman" w:hAnsi="Times New Roman"/>
          <w:sz w:val="24"/>
          <w:szCs w:val="24"/>
        </w:rPr>
        <w:t xml:space="preserve">в течение </w:t>
      </w:r>
      <w:r w:rsidRPr="0088212F">
        <w:rPr>
          <w:rFonts w:ascii="Times New Roman" w:hAnsi="Times New Roman"/>
          <w:sz w:val="24"/>
          <w:szCs w:val="24"/>
        </w:rPr>
        <w:t>десяти минут после начала</w:t>
      </w:r>
      <w:r>
        <w:rPr>
          <w:rFonts w:ascii="Times New Roman" w:hAnsi="Times New Roman"/>
          <w:sz w:val="24"/>
          <w:szCs w:val="24"/>
        </w:rPr>
        <w:t xml:space="preserve"> проведения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ни один из участников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подал</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в соответствии с пунктом 5.2.</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sidR="004E03C7">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w:t>
      </w:r>
      <w:r w:rsidRPr="0088212F">
        <w:rPr>
          <w:rFonts w:ascii="Times New Roman" w:hAnsi="Times New Roman"/>
          <w:sz w:val="24"/>
          <w:szCs w:val="24"/>
        </w:rPr>
        <w:t>признается несостоявшимся. В течение тридцати минут после окончания</w:t>
      </w:r>
      <w:r>
        <w:rPr>
          <w:rFonts w:ascii="Times New Roman" w:hAnsi="Times New Roman"/>
          <w:sz w:val="24"/>
          <w:szCs w:val="24"/>
        </w:rPr>
        <w:t xml:space="preserve"> </w:t>
      </w:r>
      <w:r w:rsidRPr="0088212F">
        <w:rPr>
          <w:rFonts w:ascii="Times New Roman" w:hAnsi="Times New Roman"/>
          <w:sz w:val="24"/>
          <w:szCs w:val="24"/>
        </w:rPr>
        <w:t>указанного времени оператор электронной площадки размещает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 о признании аукциона несостоявшимся и</w:t>
      </w:r>
      <w:r>
        <w:rPr>
          <w:rFonts w:ascii="Times New Roman" w:hAnsi="Times New Roman"/>
          <w:sz w:val="24"/>
          <w:szCs w:val="24"/>
        </w:rPr>
        <w:t xml:space="preserve"> </w:t>
      </w:r>
      <w:r w:rsidRPr="0088212F">
        <w:rPr>
          <w:rFonts w:ascii="Times New Roman" w:hAnsi="Times New Roman"/>
          <w:sz w:val="24"/>
          <w:szCs w:val="24"/>
        </w:rPr>
        <w:t>направляет его в уполномоченный орган</w:t>
      </w:r>
      <w:r>
        <w:rPr>
          <w:rFonts w:ascii="Times New Roman" w:hAnsi="Times New Roman"/>
          <w:sz w:val="24"/>
          <w:szCs w:val="24"/>
        </w:rPr>
        <w:t xml:space="preserve">. </w:t>
      </w:r>
      <w:r w:rsidRPr="0088212F">
        <w:rPr>
          <w:rFonts w:ascii="Times New Roman" w:hAnsi="Times New Roman"/>
          <w:sz w:val="24"/>
          <w:szCs w:val="24"/>
        </w:rPr>
        <w:t>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w:t>
      </w:r>
      <w:r w:rsidRPr="0088212F">
        <w:rPr>
          <w:rFonts w:ascii="Times New Roman" w:hAnsi="Times New Roman"/>
          <w:sz w:val="24"/>
          <w:szCs w:val="24"/>
        </w:rPr>
        <w:t>аукциона, начальная (максимальная) цена контракта.</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18</w:t>
      </w:r>
      <w:r w:rsidRPr="0088212F">
        <w:rPr>
          <w:rFonts w:ascii="Times New Roman" w:hAnsi="Times New Roman"/>
          <w:sz w:val="24"/>
          <w:szCs w:val="24"/>
        </w:rPr>
        <w:t xml:space="preserve">. Любой </w:t>
      </w:r>
      <w:r>
        <w:rPr>
          <w:rFonts w:ascii="Times New Roman" w:hAnsi="Times New Roman"/>
          <w:sz w:val="24"/>
          <w:szCs w:val="24"/>
        </w:rPr>
        <w:t xml:space="preserve">участник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после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вправе</w:t>
      </w:r>
      <w:r>
        <w:rPr>
          <w:rFonts w:ascii="Times New Roman" w:hAnsi="Times New Roman"/>
          <w:sz w:val="24"/>
          <w:szCs w:val="24"/>
        </w:rPr>
        <w:t xml:space="preserve"> </w:t>
      </w:r>
      <w:r w:rsidRPr="0088212F">
        <w:rPr>
          <w:rFonts w:ascii="Times New Roman" w:hAnsi="Times New Roman"/>
          <w:sz w:val="24"/>
          <w:szCs w:val="24"/>
        </w:rPr>
        <w:t>направить оператору электронной площадки запрос о разъяснении</w:t>
      </w:r>
      <w:r>
        <w:rPr>
          <w:rFonts w:ascii="Times New Roman" w:hAnsi="Times New Roman"/>
          <w:sz w:val="24"/>
          <w:szCs w:val="24"/>
        </w:rPr>
        <w:t xml:space="preserve"> </w:t>
      </w:r>
      <w:r w:rsidRPr="0088212F">
        <w:rPr>
          <w:rFonts w:ascii="Times New Roman" w:hAnsi="Times New Roman"/>
          <w:sz w:val="24"/>
          <w:szCs w:val="24"/>
        </w:rPr>
        <w:t>результатов</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Оператор электронной площадки в течение двух</w:t>
      </w:r>
      <w:r>
        <w:rPr>
          <w:rFonts w:ascii="Times New Roman" w:hAnsi="Times New Roman"/>
          <w:sz w:val="24"/>
          <w:szCs w:val="24"/>
        </w:rPr>
        <w:t xml:space="preserve"> </w:t>
      </w:r>
      <w:r w:rsidRPr="0088212F">
        <w:rPr>
          <w:rFonts w:ascii="Times New Roman" w:hAnsi="Times New Roman"/>
          <w:sz w:val="24"/>
          <w:szCs w:val="24"/>
        </w:rPr>
        <w:t>рабочих дней со дня поступления данного запроса обязан предоставить</w:t>
      </w:r>
      <w:r>
        <w:rPr>
          <w:rFonts w:ascii="Times New Roman" w:hAnsi="Times New Roman"/>
          <w:sz w:val="24"/>
          <w:szCs w:val="24"/>
        </w:rPr>
        <w:t xml:space="preserve"> </w:t>
      </w:r>
      <w:r w:rsidRPr="0088212F">
        <w:rPr>
          <w:rFonts w:ascii="Times New Roman" w:hAnsi="Times New Roman"/>
          <w:sz w:val="24"/>
          <w:szCs w:val="24"/>
        </w:rPr>
        <w:t xml:space="preserve">такому участнику </w:t>
      </w:r>
      <w:r>
        <w:rPr>
          <w:rFonts w:ascii="Times New Roman" w:hAnsi="Times New Roman"/>
          <w:sz w:val="24"/>
          <w:szCs w:val="24"/>
        </w:rPr>
        <w:t>открытого аукциона</w:t>
      </w:r>
      <w:r w:rsidRPr="0088212F">
        <w:rPr>
          <w:rFonts w:ascii="Times New Roman" w:hAnsi="Times New Roman"/>
          <w:sz w:val="24"/>
          <w:szCs w:val="24"/>
        </w:rPr>
        <w:t xml:space="preserve"> соответствующие разъяснения.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19</w:t>
      </w:r>
      <w:r w:rsidRPr="0088212F">
        <w:rPr>
          <w:rFonts w:ascii="Times New Roman" w:hAnsi="Times New Roman"/>
          <w:sz w:val="24"/>
          <w:szCs w:val="24"/>
        </w:rPr>
        <w:t>. Оператор электронной площадки обязан обеспечить</w:t>
      </w:r>
      <w:r>
        <w:rPr>
          <w:rFonts w:ascii="Times New Roman" w:hAnsi="Times New Roman"/>
          <w:sz w:val="24"/>
          <w:szCs w:val="24"/>
        </w:rPr>
        <w:t xml:space="preserve"> </w:t>
      </w:r>
      <w:r w:rsidRPr="0088212F">
        <w:rPr>
          <w:rFonts w:ascii="Times New Roman" w:hAnsi="Times New Roman"/>
          <w:sz w:val="24"/>
          <w:szCs w:val="24"/>
        </w:rPr>
        <w:t xml:space="preserve">непрерывность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надежность функционирования</w:t>
      </w:r>
      <w:r>
        <w:rPr>
          <w:rFonts w:ascii="Times New Roman" w:hAnsi="Times New Roman"/>
          <w:sz w:val="24"/>
          <w:szCs w:val="24"/>
        </w:rPr>
        <w:t xml:space="preserve"> </w:t>
      </w:r>
      <w:r w:rsidRPr="0088212F">
        <w:rPr>
          <w:rFonts w:ascii="Times New Roman" w:hAnsi="Times New Roman"/>
          <w:sz w:val="24"/>
          <w:szCs w:val="24"/>
        </w:rPr>
        <w:t>программных и технических средств, используемых для</w:t>
      </w:r>
      <w:r>
        <w:rPr>
          <w:rFonts w:ascii="Times New Roman" w:hAnsi="Times New Roman"/>
          <w:sz w:val="24"/>
          <w:szCs w:val="24"/>
        </w:rPr>
        <w:t xml:space="preserve"> </w:t>
      </w:r>
      <w:r w:rsidRPr="0088212F">
        <w:rPr>
          <w:rFonts w:ascii="Times New Roman" w:hAnsi="Times New Roman"/>
          <w:sz w:val="24"/>
          <w:szCs w:val="24"/>
        </w:rPr>
        <w:t>проведения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равный доступ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к участию в нем,</w:t>
      </w:r>
      <w:r>
        <w:rPr>
          <w:rFonts w:ascii="Times New Roman" w:hAnsi="Times New Roman"/>
          <w:sz w:val="24"/>
          <w:szCs w:val="24"/>
        </w:rPr>
        <w:t xml:space="preserve"> </w:t>
      </w:r>
      <w:r w:rsidRPr="0088212F">
        <w:rPr>
          <w:rFonts w:ascii="Times New Roman" w:hAnsi="Times New Roman"/>
          <w:sz w:val="24"/>
          <w:szCs w:val="24"/>
        </w:rPr>
        <w:t xml:space="preserve">а также выполнение действий, предусмотренных пунктом 5.2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независимо от</w:t>
      </w:r>
      <w:r>
        <w:rPr>
          <w:rFonts w:ascii="Times New Roman" w:hAnsi="Times New Roman"/>
          <w:sz w:val="24"/>
          <w:szCs w:val="24"/>
        </w:rPr>
        <w:t xml:space="preserve"> </w:t>
      </w:r>
      <w:r w:rsidRPr="0088212F">
        <w:rPr>
          <w:rFonts w:ascii="Times New Roman" w:hAnsi="Times New Roman"/>
          <w:sz w:val="24"/>
          <w:szCs w:val="24"/>
        </w:rPr>
        <w:t>времени окончания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0</w:t>
      </w:r>
      <w:r w:rsidRPr="0088212F">
        <w:rPr>
          <w:rFonts w:ascii="Times New Roman" w:hAnsi="Times New Roman"/>
          <w:sz w:val="24"/>
          <w:szCs w:val="24"/>
        </w:rPr>
        <w:t>. Оператор электронной площадки прекращает осуществленное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13481C">
        <w:rPr>
          <w:rFonts w:ascii="Times New Roman" w:hAnsi="Times New Roman"/>
          <w:sz w:val="24"/>
          <w:szCs w:val="24"/>
        </w:rPr>
        <w:t xml:space="preserve">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участника открытого аукциона, который не принял</w:t>
      </w:r>
      <w:r>
        <w:rPr>
          <w:rFonts w:ascii="Times New Roman" w:hAnsi="Times New Roman"/>
          <w:sz w:val="24"/>
          <w:szCs w:val="24"/>
        </w:rPr>
        <w:t xml:space="preserve"> </w:t>
      </w:r>
      <w:r w:rsidRPr="0088212F">
        <w:rPr>
          <w:rFonts w:ascii="Times New Roman" w:hAnsi="Times New Roman"/>
          <w:sz w:val="24"/>
          <w:szCs w:val="24"/>
        </w:rPr>
        <w:t>участие в аукционе, в отношении денежных средств в размере обеспечения</w:t>
      </w:r>
      <w:r>
        <w:rPr>
          <w:rFonts w:ascii="Times New Roman" w:hAnsi="Times New Roman"/>
          <w:sz w:val="24"/>
          <w:szCs w:val="24"/>
        </w:rPr>
        <w:t xml:space="preserve"> </w:t>
      </w:r>
      <w:r w:rsidRPr="0088212F">
        <w:rPr>
          <w:rFonts w:ascii="Times New Roman" w:hAnsi="Times New Roman"/>
          <w:sz w:val="24"/>
          <w:szCs w:val="24"/>
        </w:rPr>
        <w:t>заявки на участие в аукционе в течение одного рабочего дня после дня</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проведения аукциона.</w:t>
      </w:r>
    </w:p>
    <w:p w:rsidR="00776EAD" w:rsidRPr="003F66FC" w:rsidRDefault="00776EAD" w:rsidP="00776EAD">
      <w:pPr>
        <w:pStyle w:val="HTML"/>
        <w:jc w:val="both"/>
        <w:rPr>
          <w:rFonts w:ascii="Times New Roman" w:hAnsi="Times New Roman"/>
          <w:b/>
          <w:sz w:val="24"/>
          <w:szCs w:val="24"/>
        </w:rPr>
      </w:pPr>
      <w:r w:rsidRPr="003F66FC">
        <w:rPr>
          <w:rFonts w:ascii="Times New Roman" w:hAnsi="Times New Roman"/>
          <w:b/>
          <w:sz w:val="24"/>
          <w:szCs w:val="24"/>
        </w:rPr>
        <w:t xml:space="preserve">5.3. Рассмотрение вторых частей заявок на участие в </w:t>
      </w:r>
      <w:r>
        <w:rPr>
          <w:rFonts w:ascii="Times New Roman" w:hAnsi="Times New Roman"/>
          <w:b/>
          <w:sz w:val="24"/>
          <w:szCs w:val="24"/>
        </w:rPr>
        <w:t xml:space="preserve">открытом </w:t>
      </w:r>
      <w:r w:rsidRPr="003F66FC">
        <w:rPr>
          <w:rFonts w:ascii="Times New Roman" w:hAnsi="Times New Roman"/>
          <w:b/>
          <w:sz w:val="24"/>
          <w:szCs w:val="24"/>
        </w:rPr>
        <w:t>аукционе</w:t>
      </w:r>
      <w:r>
        <w:rPr>
          <w:rFonts w:ascii="Times New Roman" w:hAnsi="Times New Roman"/>
          <w:b/>
          <w:sz w:val="24"/>
          <w:szCs w:val="24"/>
        </w:rPr>
        <w:t xml:space="preserve"> в электронной форме</w:t>
      </w:r>
      <w:r w:rsidRPr="003F66FC">
        <w:rPr>
          <w:rFonts w:ascii="Times New Roman" w:hAnsi="Times New Roman"/>
          <w:b/>
          <w:sz w:val="24"/>
          <w:szCs w:val="24"/>
        </w:rPr>
        <w:t xml:space="preserve">, определение победителя </w:t>
      </w:r>
      <w:r>
        <w:rPr>
          <w:rFonts w:ascii="Times New Roman" w:hAnsi="Times New Roman"/>
          <w:b/>
          <w:sz w:val="24"/>
          <w:szCs w:val="24"/>
        </w:rPr>
        <w:t xml:space="preserve">открытого </w:t>
      </w:r>
      <w:r w:rsidRPr="003F66FC">
        <w:rPr>
          <w:rFonts w:ascii="Times New Roman" w:hAnsi="Times New Roman"/>
          <w:b/>
          <w:sz w:val="24"/>
          <w:szCs w:val="24"/>
        </w:rPr>
        <w:t>аукциона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w:t>
      </w:r>
      <w:r>
        <w:rPr>
          <w:rFonts w:ascii="Times New Roman" w:hAnsi="Times New Roman"/>
          <w:sz w:val="24"/>
          <w:szCs w:val="24"/>
        </w:rPr>
        <w:t xml:space="preserve"> </w:t>
      </w:r>
      <w:r w:rsidRPr="0088212F">
        <w:rPr>
          <w:rFonts w:ascii="Times New Roman" w:hAnsi="Times New Roman"/>
          <w:sz w:val="24"/>
          <w:szCs w:val="24"/>
        </w:rPr>
        <w:t xml:space="preserve">оператором электронной площадки в </w:t>
      </w:r>
      <w:r>
        <w:rPr>
          <w:rFonts w:ascii="Times New Roman" w:hAnsi="Times New Roman"/>
          <w:sz w:val="24"/>
          <w:szCs w:val="24"/>
        </w:rPr>
        <w:t xml:space="preserve">уполномоченный орган в </w:t>
      </w:r>
      <w:r w:rsidRPr="0088212F">
        <w:rPr>
          <w:rFonts w:ascii="Times New Roman" w:hAnsi="Times New Roman"/>
          <w:sz w:val="24"/>
          <w:szCs w:val="24"/>
        </w:rPr>
        <w:t>соответствии с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 соответствие их требованиям,</w:t>
      </w:r>
      <w:r>
        <w:rPr>
          <w:rFonts w:ascii="Times New Roman" w:hAnsi="Times New Roman"/>
          <w:sz w:val="24"/>
          <w:szCs w:val="24"/>
        </w:rPr>
        <w:t xml:space="preserve"> установленным </w:t>
      </w:r>
      <w:r w:rsidRPr="0088212F">
        <w:rPr>
          <w:rFonts w:ascii="Times New Roman" w:hAnsi="Times New Roman"/>
          <w:sz w:val="24"/>
          <w:szCs w:val="24"/>
        </w:rPr>
        <w:t>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5.3.2. Аукционной комиссией на основании результатов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принимается решение о соответствии или о несоответствии заявки</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требованиям, установленным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w:t>
      </w:r>
      <w:r>
        <w:rPr>
          <w:rFonts w:ascii="Times New Roman" w:hAnsi="Times New Roman"/>
          <w:sz w:val="24"/>
          <w:szCs w:val="24"/>
        </w:rPr>
        <w:t>о</w:t>
      </w:r>
      <w:r w:rsidRPr="0088212F">
        <w:rPr>
          <w:rFonts w:ascii="Times New Roman" w:hAnsi="Times New Roman"/>
          <w:sz w:val="24"/>
          <w:szCs w:val="24"/>
        </w:rPr>
        <w:t xml:space="preserve">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в порядке и по основаниям, которые</w:t>
      </w:r>
      <w:r>
        <w:rPr>
          <w:rFonts w:ascii="Times New Roman" w:hAnsi="Times New Roman"/>
          <w:sz w:val="24"/>
          <w:szCs w:val="24"/>
        </w:rPr>
        <w:t xml:space="preserve"> </w:t>
      </w:r>
      <w:r w:rsidRPr="0088212F">
        <w:rPr>
          <w:rFonts w:ascii="Times New Roman" w:hAnsi="Times New Roman"/>
          <w:sz w:val="24"/>
          <w:szCs w:val="24"/>
        </w:rPr>
        <w:t xml:space="preserve">предусмотрены 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Для принятия указанного решения аукционная</w:t>
      </w:r>
      <w:r>
        <w:rPr>
          <w:rFonts w:ascii="Times New Roman" w:hAnsi="Times New Roman"/>
          <w:sz w:val="24"/>
          <w:szCs w:val="24"/>
        </w:rPr>
        <w:t xml:space="preserve"> </w:t>
      </w:r>
      <w:r w:rsidRPr="0088212F">
        <w:rPr>
          <w:rFonts w:ascii="Times New Roman" w:hAnsi="Times New Roman"/>
          <w:sz w:val="24"/>
          <w:szCs w:val="24"/>
        </w:rPr>
        <w:t>комиссия также рассматривает содержащиеся в реестре участников</w:t>
      </w:r>
      <w:r>
        <w:rPr>
          <w:rFonts w:ascii="Times New Roman" w:hAnsi="Times New Roman"/>
          <w:sz w:val="24"/>
          <w:szCs w:val="24"/>
        </w:rPr>
        <w:t xml:space="preserve"> </w:t>
      </w:r>
      <w:r w:rsidRPr="0088212F">
        <w:rPr>
          <w:rFonts w:ascii="Times New Roman" w:hAnsi="Times New Roman"/>
          <w:sz w:val="24"/>
          <w:szCs w:val="24"/>
        </w:rPr>
        <w:t>размещения заказа, получивших аккредитацию на электронной площадке,</w:t>
      </w:r>
      <w:r>
        <w:rPr>
          <w:rFonts w:ascii="Times New Roman" w:hAnsi="Times New Roman"/>
          <w:sz w:val="24"/>
          <w:szCs w:val="24"/>
        </w:rPr>
        <w:t xml:space="preserve"> </w:t>
      </w:r>
      <w:r w:rsidRPr="0088212F">
        <w:rPr>
          <w:rFonts w:ascii="Times New Roman" w:hAnsi="Times New Roman"/>
          <w:sz w:val="24"/>
          <w:szCs w:val="24"/>
        </w:rPr>
        <w:t>сведения об участнике размещения заказа, подавшем такую заявку на</w:t>
      </w:r>
      <w:r>
        <w:rPr>
          <w:rFonts w:ascii="Times New Roman" w:hAnsi="Times New Roman"/>
          <w:sz w:val="24"/>
          <w:szCs w:val="24"/>
        </w:rPr>
        <w:t xml:space="preserve"> </w:t>
      </w:r>
      <w:r w:rsidRPr="0088212F">
        <w:rPr>
          <w:rFonts w:ascii="Times New Roman" w:hAnsi="Times New Roman"/>
          <w:sz w:val="24"/>
          <w:szCs w:val="24"/>
        </w:rPr>
        <w:t>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5.3.3.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 в</w:t>
      </w:r>
      <w:r>
        <w:rPr>
          <w:rFonts w:ascii="Times New Roman" w:hAnsi="Times New Roman"/>
          <w:sz w:val="24"/>
          <w:szCs w:val="24"/>
        </w:rPr>
        <w:t xml:space="preserve"> </w:t>
      </w:r>
      <w:r w:rsidRPr="0088212F">
        <w:rPr>
          <w:rFonts w:ascii="Times New Roman" w:hAnsi="Times New Roman"/>
          <w:sz w:val="24"/>
          <w:szCs w:val="24"/>
        </w:rPr>
        <w:t>соответствии с пунктом 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1.2. «Общие условия проведения открытого аукциона в электронной форме»</w:t>
      </w:r>
      <w:r w:rsidRPr="0088212F">
        <w:rPr>
          <w:rFonts w:ascii="Times New Roman" w:hAnsi="Times New Roman"/>
          <w:sz w:val="24"/>
          <w:szCs w:val="24"/>
        </w:rPr>
        <w:t>, до принятия решения о соответствии пяти</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предусмотренным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случае если в аукционе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w:t>
      </w:r>
      <w:r w:rsidRPr="0088212F">
        <w:rPr>
          <w:rFonts w:ascii="Times New Roman" w:hAnsi="Times New Roman"/>
          <w:sz w:val="24"/>
          <w:szCs w:val="24"/>
        </w:rPr>
        <w:lastRenderedPageBreak/>
        <w:t xml:space="preserve">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и менее пяти заявок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соответствуют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аукционная комиссия рассматривает</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Рассмотрение</w:t>
      </w:r>
      <w:r>
        <w:rPr>
          <w:rFonts w:ascii="Times New Roman" w:hAnsi="Times New Roman"/>
          <w:sz w:val="24"/>
          <w:szCs w:val="24"/>
        </w:rPr>
        <w:t xml:space="preserve"> </w:t>
      </w:r>
      <w:r w:rsidRPr="0088212F">
        <w:rPr>
          <w:rFonts w:ascii="Times New Roman" w:hAnsi="Times New Roman"/>
          <w:sz w:val="24"/>
          <w:szCs w:val="24"/>
        </w:rPr>
        <w:t xml:space="preserve">указанных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начинается с заявки на участие</w:t>
      </w:r>
      <w:r>
        <w:rPr>
          <w:rFonts w:ascii="Times New Roman" w:hAnsi="Times New Roman"/>
          <w:sz w:val="24"/>
          <w:szCs w:val="24"/>
        </w:rPr>
        <w:t xml:space="preserve"> в открытом </w:t>
      </w:r>
      <w:r w:rsidRPr="0088212F">
        <w:rPr>
          <w:rFonts w:ascii="Times New Roman" w:hAnsi="Times New Roman"/>
          <w:sz w:val="24"/>
          <w:szCs w:val="24"/>
        </w:rPr>
        <w:t xml:space="preserve">аукционе, поданной участником </w:t>
      </w:r>
      <w:r>
        <w:rPr>
          <w:rFonts w:ascii="Times New Roman" w:hAnsi="Times New Roman"/>
          <w:sz w:val="24"/>
          <w:szCs w:val="24"/>
        </w:rPr>
        <w:t>открытого аукциона</w:t>
      </w:r>
      <w:r w:rsidRPr="0088212F">
        <w:rPr>
          <w:rFonts w:ascii="Times New Roman" w:hAnsi="Times New Roman"/>
          <w:sz w:val="24"/>
          <w:szCs w:val="24"/>
        </w:rPr>
        <w:t>, предложившим</w:t>
      </w:r>
      <w:r>
        <w:rPr>
          <w:rFonts w:ascii="Times New Roman" w:hAnsi="Times New Roman"/>
          <w:sz w:val="24"/>
          <w:szCs w:val="24"/>
        </w:rPr>
        <w:t xml:space="preserve"> </w:t>
      </w:r>
      <w:r w:rsidRPr="0088212F">
        <w:rPr>
          <w:rFonts w:ascii="Times New Roman" w:hAnsi="Times New Roman"/>
          <w:sz w:val="24"/>
          <w:szCs w:val="24"/>
        </w:rPr>
        <w:t>наиболее низкую</w:t>
      </w:r>
      <w:r>
        <w:rPr>
          <w:rFonts w:ascii="Times New Roman" w:hAnsi="Times New Roman"/>
          <w:sz w:val="24"/>
          <w:szCs w:val="24"/>
        </w:rPr>
        <w:t xml:space="preserve"> цену </w:t>
      </w:r>
      <w:r w:rsidRPr="0088212F">
        <w:rPr>
          <w:rFonts w:ascii="Times New Roman" w:hAnsi="Times New Roman"/>
          <w:sz w:val="24"/>
          <w:szCs w:val="24"/>
        </w:rPr>
        <w:t>контракта (в случае, предусмотренном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 xml:space="preserve">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наиболее высокую цену контракта), и осуществляется с учетом</w:t>
      </w:r>
      <w:r>
        <w:rPr>
          <w:rFonts w:ascii="Times New Roman" w:hAnsi="Times New Roman"/>
          <w:sz w:val="24"/>
          <w:szCs w:val="24"/>
        </w:rPr>
        <w:t xml:space="preserve"> </w:t>
      </w:r>
      <w:r w:rsidRPr="0088212F">
        <w:rPr>
          <w:rFonts w:ascii="Times New Roman" w:hAnsi="Times New Roman"/>
          <w:sz w:val="24"/>
          <w:szCs w:val="24"/>
        </w:rPr>
        <w:t>ранжирования заявок на участие в открытом аукционе в соответствии с</w:t>
      </w:r>
      <w:r>
        <w:rPr>
          <w:rFonts w:ascii="Times New Roman" w:hAnsi="Times New Roman"/>
          <w:sz w:val="24"/>
          <w:szCs w:val="24"/>
        </w:rPr>
        <w:t xml:space="preserve"> пунктом </w:t>
      </w: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5.3.4. В случае если в соответствии с пунктом 5.3.3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 выявлены</w:t>
      </w:r>
      <w:r>
        <w:rPr>
          <w:rFonts w:ascii="Times New Roman" w:hAnsi="Times New Roman"/>
          <w:sz w:val="24"/>
          <w:szCs w:val="24"/>
        </w:rPr>
        <w:t xml:space="preserve"> </w:t>
      </w:r>
      <w:r w:rsidRPr="0088212F">
        <w:rPr>
          <w:rFonts w:ascii="Times New Roman" w:hAnsi="Times New Roman"/>
          <w:sz w:val="24"/>
          <w:szCs w:val="24"/>
        </w:rPr>
        <w:t xml:space="preserve">пять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соответствующих 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из десяти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аукционе, </w:t>
      </w:r>
      <w:r w:rsidRPr="0088212F">
        <w:rPr>
          <w:rFonts w:ascii="Times New Roman" w:hAnsi="Times New Roman"/>
          <w:sz w:val="24"/>
          <w:szCs w:val="24"/>
        </w:rPr>
        <w:t xml:space="preserve">направленных ранее </w:t>
      </w:r>
      <w:r>
        <w:rPr>
          <w:rFonts w:ascii="Times New Roman" w:hAnsi="Times New Roman"/>
          <w:sz w:val="24"/>
          <w:szCs w:val="24"/>
        </w:rPr>
        <w:t>уполномоченному органу</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ранжирования, в течение одного</w:t>
      </w:r>
      <w:r>
        <w:rPr>
          <w:rFonts w:ascii="Times New Roman" w:hAnsi="Times New Roman"/>
          <w:sz w:val="24"/>
          <w:szCs w:val="24"/>
        </w:rPr>
        <w:t xml:space="preserve"> часа</w:t>
      </w:r>
      <w:r w:rsidRPr="0088212F">
        <w:rPr>
          <w:rFonts w:ascii="Times New Roman" w:hAnsi="Times New Roman"/>
          <w:sz w:val="24"/>
          <w:szCs w:val="24"/>
        </w:rPr>
        <w:t xml:space="preserve"> с момента поступления</w:t>
      </w:r>
      <w:r>
        <w:rPr>
          <w:rFonts w:ascii="Times New Roman" w:hAnsi="Times New Roman"/>
          <w:sz w:val="24"/>
          <w:szCs w:val="24"/>
        </w:rPr>
        <w:t xml:space="preserve"> </w:t>
      </w:r>
      <w:r w:rsidRPr="0088212F">
        <w:rPr>
          <w:rFonts w:ascii="Times New Roman" w:hAnsi="Times New Roman"/>
          <w:sz w:val="24"/>
          <w:szCs w:val="24"/>
        </w:rPr>
        <w:t xml:space="preserve">соответствующего уведомления от </w:t>
      </w:r>
      <w:r>
        <w:rPr>
          <w:rFonts w:ascii="Times New Roman" w:hAnsi="Times New Roman"/>
          <w:sz w:val="24"/>
          <w:szCs w:val="24"/>
        </w:rPr>
        <w:t>уполномоченного органа</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направить </w:t>
      </w:r>
      <w:r w:rsidRPr="0088212F">
        <w:rPr>
          <w:rFonts w:ascii="Times New Roman" w:hAnsi="Times New Roman"/>
          <w:sz w:val="24"/>
          <w:szCs w:val="24"/>
        </w:rPr>
        <w:t xml:space="preserve">в </w:t>
      </w:r>
      <w:r>
        <w:rPr>
          <w:rFonts w:ascii="Times New Roman" w:hAnsi="Times New Roman"/>
          <w:sz w:val="24"/>
          <w:szCs w:val="24"/>
        </w:rPr>
        <w:t>уполномоченный орган</w:t>
      </w:r>
      <w:r w:rsidRPr="0088212F">
        <w:rPr>
          <w:rFonts w:ascii="Times New Roman" w:hAnsi="Times New Roman"/>
          <w:sz w:val="24"/>
          <w:szCs w:val="24"/>
        </w:rPr>
        <w:t xml:space="preserve"> все 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участников</w:t>
      </w:r>
      <w:r>
        <w:rPr>
          <w:rFonts w:ascii="Times New Roman" w:hAnsi="Times New Roman"/>
          <w:sz w:val="24"/>
          <w:szCs w:val="24"/>
        </w:rPr>
        <w:t xml:space="preserve"> </w:t>
      </w:r>
      <w:r w:rsidRPr="0088212F">
        <w:rPr>
          <w:rFonts w:ascii="Times New Roman" w:hAnsi="Times New Roman"/>
          <w:sz w:val="24"/>
          <w:szCs w:val="24"/>
        </w:rPr>
        <w:t>аукциона, ранжированные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для выявления</w:t>
      </w:r>
      <w:r>
        <w:rPr>
          <w:rFonts w:ascii="Times New Roman" w:hAnsi="Times New Roman"/>
          <w:sz w:val="24"/>
          <w:szCs w:val="24"/>
        </w:rPr>
        <w:t xml:space="preserve"> </w:t>
      </w:r>
      <w:r w:rsidRPr="0088212F">
        <w:rPr>
          <w:rFonts w:ascii="Times New Roman" w:hAnsi="Times New Roman"/>
          <w:sz w:val="24"/>
          <w:szCs w:val="24"/>
        </w:rPr>
        <w:t xml:space="preserve">пяти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соответствующих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w:t>
      </w:r>
      <w:r w:rsidRPr="0088212F">
        <w:rPr>
          <w:rFonts w:ascii="Times New Roman" w:hAnsi="Times New Roman"/>
          <w:sz w:val="24"/>
          <w:szCs w:val="24"/>
        </w:rPr>
        <w:t>.3.5. Общий срок рассмотрения 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не может превышать шест</w:t>
      </w:r>
      <w:r>
        <w:rPr>
          <w:rFonts w:ascii="Times New Roman" w:hAnsi="Times New Roman"/>
          <w:sz w:val="24"/>
          <w:szCs w:val="24"/>
        </w:rPr>
        <w:t>ь</w:t>
      </w:r>
      <w:r w:rsidRPr="0088212F">
        <w:rPr>
          <w:rFonts w:ascii="Times New Roman" w:hAnsi="Times New Roman"/>
          <w:sz w:val="24"/>
          <w:szCs w:val="24"/>
        </w:rPr>
        <w:t xml:space="preserve"> дней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проведения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случае  если начальная (максимальная) цена</w:t>
      </w:r>
      <w:r>
        <w:rPr>
          <w:rFonts w:ascii="Times New Roman" w:hAnsi="Times New Roman"/>
          <w:sz w:val="24"/>
          <w:szCs w:val="24"/>
        </w:rPr>
        <w:t xml:space="preserve"> </w:t>
      </w:r>
      <w:r w:rsidRPr="0088212F">
        <w:rPr>
          <w:rFonts w:ascii="Times New Roman" w:hAnsi="Times New Roman"/>
          <w:sz w:val="24"/>
          <w:szCs w:val="24"/>
        </w:rPr>
        <w:t>контракта (цена  лота) не превышает трех миллионов рублей, срок</w:t>
      </w:r>
      <w:r>
        <w:rPr>
          <w:rFonts w:ascii="Times New Roman" w:hAnsi="Times New Roman"/>
          <w:sz w:val="24"/>
          <w:szCs w:val="24"/>
        </w:rPr>
        <w:t xml:space="preserve"> </w:t>
      </w:r>
      <w:r w:rsidRPr="0088212F">
        <w:rPr>
          <w:rFonts w:ascii="Times New Roman" w:hAnsi="Times New Roman"/>
          <w:sz w:val="24"/>
          <w:szCs w:val="24"/>
        </w:rPr>
        <w:t>рассмотрения вторых частей заявок на участие в открытом аукционе не</w:t>
      </w:r>
      <w:r>
        <w:rPr>
          <w:rFonts w:ascii="Times New Roman" w:hAnsi="Times New Roman"/>
          <w:sz w:val="24"/>
          <w:szCs w:val="24"/>
        </w:rPr>
        <w:t xml:space="preserve"> </w:t>
      </w:r>
      <w:r w:rsidRPr="0088212F">
        <w:rPr>
          <w:rFonts w:ascii="Times New Roman" w:hAnsi="Times New Roman"/>
          <w:sz w:val="24"/>
          <w:szCs w:val="24"/>
        </w:rPr>
        <w:t>может превышать четыре дн</w:t>
      </w:r>
      <w:r>
        <w:rPr>
          <w:rFonts w:ascii="Times New Roman" w:hAnsi="Times New Roman"/>
          <w:sz w:val="24"/>
          <w:szCs w:val="24"/>
        </w:rPr>
        <w:t>я</w:t>
      </w:r>
      <w:r w:rsidRPr="0088212F">
        <w:rPr>
          <w:rFonts w:ascii="Times New Roman" w:hAnsi="Times New Roman"/>
          <w:sz w:val="24"/>
          <w:szCs w:val="24"/>
        </w:rPr>
        <w:t xml:space="preserve"> со дня размещения на электронной площадке</w:t>
      </w:r>
      <w:r>
        <w:rPr>
          <w:rFonts w:ascii="Times New Roman" w:hAnsi="Times New Roman"/>
          <w:sz w:val="24"/>
          <w:szCs w:val="24"/>
        </w:rPr>
        <w:t xml:space="preserve"> </w:t>
      </w:r>
      <w:r w:rsidRPr="0088212F">
        <w:rPr>
          <w:rFonts w:ascii="Times New Roman" w:hAnsi="Times New Roman"/>
          <w:sz w:val="24"/>
          <w:szCs w:val="24"/>
        </w:rPr>
        <w:t>протокола проведения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признается не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5.3.6.1. Непредставления докум</w:t>
      </w:r>
      <w:r>
        <w:rPr>
          <w:rFonts w:ascii="Times New Roman" w:hAnsi="Times New Roman"/>
          <w:sz w:val="24"/>
          <w:szCs w:val="24"/>
        </w:rPr>
        <w:t>ентов, определенных пунктами 3.2</w:t>
      </w:r>
      <w:r w:rsidRPr="0088212F">
        <w:rPr>
          <w:rFonts w:ascii="Times New Roman" w:hAnsi="Times New Roman"/>
          <w:sz w:val="24"/>
          <w:szCs w:val="24"/>
        </w:rPr>
        <w:t>.3</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и</w:t>
      </w:r>
      <w:r>
        <w:rPr>
          <w:rFonts w:ascii="Times New Roman" w:hAnsi="Times New Roman"/>
          <w:sz w:val="24"/>
          <w:szCs w:val="24"/>
        </w:rPr>
        <w:t xml:space="preserve">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учетом документов, ранее представленных в составе первых частей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5.3.6.2. Отсутствия документов, предусмотренных пунктом </w:t>
      </w:r>
      <w:r w:rsidRPr="00085C80">
        <w:rPr>
          <w:rFonts w:ascii="Times New Roman" w:hAnsi="Times New Roman"/>
          <w:sz w:val="24"/>
          <w:szCs w:val="24"/>
        </w:rPr>
        <w:t>1.1</w:t>
      </w:r>
      <w:r>
        <w:rPr>
          <w:rFonts w:ascii="Times New Roman" w:hAnsi="Times New Roman"/>
          <w:sz w:val="24"/>
          <w:szCs w:val="24"/>
        </w:rPr>
        <w:t>0</w:t>
      </w:r>
      <w:r w:rsidRPr="00085C80">
        <w:rPr>
          <w:rFonts w:ascii="Times New Roman" w:hAnsi="Times New Roman"/>
          <w:sz w:val="24"/>
          <w:szCs w:val="24"/>
        </w:rPr>
        <w:t>.2</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w:t>
      </w:r>
      <w:r>
        <w:rPr>
          <w:rFonts w:ascii="Times New Roman" w:hAnsi="Times New Roman"/>
          <w:sz w:val="24"/>
          <w:szCs w:val="24"/>
        </w:rPr>
        <w:t xml:space="preserve"> </w:t>
      </w:r>
      <w:r w:rsidRPr="0088212F">
        <w:rPr>
          <w:rFonts w:ascii="Times New Roman" w:hAnsi="Times New Roman"/>
          <w:sz w:val="24"/>
          <w:szCs w:val="24"/>
        </w:rPr>
        <w:t xml:space="preserve">их несоответствия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w:t>
      </w:r>
      <w:r>
        <w:rPr>
          <w:rFonts w:ascii="Times New Roman" w:hAnsi="Times New Roman"/>
          <w:sz w:val="24"/>
          <w:szCs w:val="24"/>
        </w:rPr>
        <w:t xml:space="preserve"> </w:t>
      </w:r>
      <w:r w:rsidRPr="0088212F">
        <w:rPr>
          <w:rFonts w:ascii="Times New Roman" w:hAnsi="Times New Roman"/>
          <w:sz w:val="24"/>
          <w:szCs w:val="24"/>
        </w:rPr>
        <w:t>также наличия в таких документах недостоверных сведений об участнике</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Отсутствие документов, предусмотренных пунктом</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 xml:space="preserve">.2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 их несоответствие требованиям настоящей документации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наличие в таких документах недостоверных сведений об</w:t>
      </w:r>
      <w:r>
        <w:rPr>
          <w:rFonts w:ascii="Times New Roman" w:hAnsi="Times New Roman"/>
          <w:sz w:val="24"/>
          <w:szCs w:val="24"/>
        </w:rPr>
        <w:t xml:space="preserve"> </w:t>
      </w:r>
      <w:r w:rsidRPr="0088212F">
        <w:rPr>
          <w:rFonts w:ascii="Times New Roman" w:hAnsi="Times New Roman"/>
          <w:sz w:val="24"/>
          <w:szCs w:val="24"/>
        </w:rPr>
        <w:t>участнике размещения заказа определяются на дату и время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открытом аукционе, указанные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5.3.6.3. </w:t>
      </w:r>
      <w:r w:rsidRPr="0088212F">
        <w:rPr>
          <w:rFonts w:ascii="Times New Roman" w:hAnsi="Times New Roman"/>
          <w:sz w:val="24"/>
          <w:szCs w:val="24"/>
        </w:rPr>
        <w:t>Несоответствия участника размещения заказа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в </w:t>
      </w:r>
      <w:r w:rsidRPr="009A51BA">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9A51BA">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 xml:space="preserve">5.3.7. </w:t>
      </w:r>
      <w:r>
        <w:rPr>
          <w:rFonts w:ascii="Times New Roman" w:hAnsi="Times New Roman"/>
          <w:sz w:val="24"/>
          <w:szCs w:val="24"/>
        </w:rPr>
        <w:t>Принятие р</w:t>
      </w:r>
      <w:r w:rsidRPr="0088212F">
        <w:rPr>
          <w:rFonts w:ascii="Times New Roman" w:hAnsi="Times New Roman"/>
          <w:sz w:val="24"/>
          <w:szCs w:val="24"/>
        </w:rPr>
        <w:t>ешения о несоответствии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требованиям, </w:t>
      </w:r>
      <w:r>
        <w:rPr>
          <w:rFonts w:ascii="Times New Roman" w:hAnsi="Times New Roman"/>
          <w:sz w:val="24"/>
          <w:szCs w:val="24"/>
        </w:rPr>
        <w:t>у</w:t>
      </w:r>
      <w:r w:rsidRPr="0088212F">
        <w:rPr>
          <w:rFonts w:ascii="Times New Roman" w:hAnsi="Times New Roman"/>
          <w:sz w:val="24"/>
          <w:szCs w:val="24"/>
        </w:rPr>
        <w:t>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 основаниям, не предусмотренным пунктом 5.3.6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sidRPr="00253078">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sz w:val="24"/>
          <w:szCs w:val="24"/>
        </w:rPr>
        <w:t xml:space="preserve"> настоящей документацией</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в случае принятия на основании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решения о</w:t>
      </w:r>
      <w:r>
        <w:rPr>
          <w:rFonts w:ascii="Times New Roman" w:hAnsi="Times New Roman"/>
          <w:sz w:val="24"/>
          <w:szCs w:val="24"/>
        </w:rPr>
        <w:t xml:space="preserve"> </w:t>
      </w:r>
      <w:r w:rsidRPr="0088212F">
        <w:rPr>
          <w:rFonts w:ascii="Times New Roman" w:hAnsi="Times New Roman"/>
          <w:sz w:val="24"/>
          <w:szCs w:val="24"/>
        </w:rPr>
        <w:t>соответствии более одной заявки, но менее пяти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требованиям, установленным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 комиссией оформляется протокол подведения итогов</w:t>
      </w:r>
      <w:r>
        <w:rPr>
          <w:rFonts w:ascii="Times New Roman" w:hAnsi="Times New Roman"/>
          <w:sz w:val="24"/>
          <w:szCs w:val="24"/>
        </w:rPr>
        <w:t xml:space="preserve"> </w:t>
      </w:r>
      <w:r w:rsidRPr="0088212F">
        <w:rPr>
          <w:rFonts w:ascii="Times New Roman" w:hAnsi="Times New Roman"/>
          <w:sz w:val="24"/>
          <w:szCs w:val="24"/>
        </w:rPr>
        <w:t xml:space="preserve">открытого </w:t>
      </w:r>
      <w:r>
        <w:rPr>
          <w:rFonts w:ascii="Times New Roman" w:hAnsi="Times New Roman"/>
          <w:sz w:val="24"/>
          <w:szCs w:val="24"/>
        </w:rPr>
        <w:t xml:space="preserve">аукциона </w:t>
      </w:r>
      <w:r w:rsidRPr="0088212F">
        <w:rPr>
          <w:rFonts w:ascii="Times New Roman" w:hAnsi="Times New Roman"/>
          <w:sz w:val="24"/>
          <w:szCs w:val="24"/>
        </w:rPr>
        <w:t>в электронной форме, который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течение дня, следующего за днем подписания</w:t>
      </w:r>
      <w:r>
        <w:rPr>
          <w:rFonts w:ascii="Times New Roman" w:hAnsi="Times New Roman"/>
          <w:sz w:val="24"/>
          <w:szCs w:val="24"/>
        </w:rPr>
        <w:t xml:space="preserve"> </w:t>
      </w:r>
      <w:r w:rsidRPr="0088212F">
        <w:rPr>
          <w:rFonts w:ascii="Times New Roman" w:hAnsi="Times New Roman"/>
          <w:sz w:val="24"/>
          <w:szCs w:val="24"/>
        </w:rPr>
        <w:t xml:space="preserve">протокола, протокол размещается </w:t>
      </w:r>
      <w:r>
        <w:rPr>
          <w:rFonts w:ascii="Times New Roman" w:hAnsi="Times New Roman"/>
          <w:sz w:val="24"/>
          <w:szCs w:val="24"/>
        </w:rPr>
        <w:t xml:space="preserve">оператором электронной площадки, </w:t>
      </w:r>
      <w:r w:rsidRPr="0088212F">
        <w:rPr>
          <w:rFonts w:ascii="Times New Roman" w:hAnsi="Times New Roman"/>
          <w:sz w:val="24"/>
          <w:szCs w:val="24"/>
        </w:rPr>
        <w:t>уполномоченным органом,</w:t>
      </w:r>
      <w:r>
        <w:rPr>
          <w:rFonts w:ascii="Times New Roman" w:hAnsi="Times New Roman"/>
          <w:sz w:val="24"/>
          <w:szCs w:val="24"/>
        </w:rPr>
        <w:t xml:space="preserve"> на электронной площадке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5.3.9. 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который предложил наиболее</w:t>
      </w:r>
      <w:r>
        <w:rPr>
          <w:rFonts w:ascii="Times New Roman" w:hAnsi="Times New Roman"/>
          <w:sz w:val="24"/>
          <w:szCs w:val="24"/>
        </w:rPr>
        <w:t xml:space="preserve"> </w:t>
      </w:r>
      <w:r w:rsidRPr="0088212F">
        <w:rPr>
          <w:rFonts w:ascii="Times New Roman" w:hAnsi="Times New Roman"/>
          <w:sz w:val="24"/>
          <w:szCs w:val="24"/>
        </w:rPr>
        <w:t xml:space="preserve">низкую цену контракта и заявка на участие </w:t>
      </w:r>
      <w:r>
        <w:rPr>
          <w:rFonts w:ascii="Times New Roman" w:hAnsi="Times New Roman"/>
          <w:sz w:val="24"/>
          <w:szCs w:val="24"/>
        </w:rPr>
        <w:t xml:space="preserve">в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которого</w:t>
      </w:r>
      <w:r>
        <w:rPr>
          <w:rFonts w:ascii="Times New Roman" w:hAnsi="Times New Roman"/>
          <w:sz w:val="24"/>
          <w:szCs w:val="24"/>
        </w:rPr>
        <w:t xml:space="preserve"> </w:t>
      </w:r>
      <w:r w:rsidRPr="0088212F">
        <w:rPr>
          <w:rFonts w:ascii="Times New Roman" w:hAnsi="Times New Roman"/>
          <w:sz w:val="24"/>
          <w:szCs w:val="24"/>
        </w:rPr>
        <w:t xml:space="preserve">соответствует требованиям настоящей документации об </w:t>
      </w:r>
      <w:r>
        <w:rPr>
          <w:rFonts w:ascii="Times New Roman" w:hAnsi="Times New Roman"/>
          <w:sz w:val="24"/>
          <w:szCs w:val="24"/>
        </w:rPr>
        <w:t>открытом аукционе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признается победителем открытого аукциона в электронной форме. В</w:t>
      </w:r>
      <w:r>
        <w:rPr>
          <w:rFonts w:ascii="Times New Roman" w:hAnsi="Times New Roman"/>
          <w:sz w:val="24"/>
          <w:szCs w:val="24"/>
        </w:rPr>
        <w:t xml:space="preserve"> </w:t>
      </w:r>
      <w:r w:rsidRPr="0088212F">
        <w:rPr>
          <w:rFonts w:ascii="Times New Roman" w:hAnsi="Times New Roman"/>
          <w:sz w:val="24"/>
          <w:szCs w:val="24"/>
        </w:rPr>
        <w:t>случае, 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победителем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признается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который предложил наиболее высокую цену контракта и заявка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которого соответствует требованиям настоящей документации</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5.3.10. В течение одного часа с момента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w:t>
      </w:r>
      <w:r>
        <w:rPr>
          <w:rFonts w:ascii="Times New Roman" w:hAnsi="Times New Roman"/>
          <w:sz w:val="24"/>
          <w:szCs w:val="24"/>
        </w:rPr>
        <w:t>указанного в</w:t>
      </w:r>
      <w:r w:rsidRPr="0088212F">
        <w:rPr>
          <w:rFonts w:ascii="Times New Roman" w:hAnsi="Times New Roman"/>
          <w:sz w:val="24"/>
          <w:szCs w:val="24"/>
        </w:rPr>
        <w:t xml:space="preserve"> пунктах 5.3.8 и 5.3.11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направляет участникам </w:t>
      </w:r>
      <w:r>
        <w:rPr>
          <w:rFonts w:ascii="Times New Roman" w:hAnsi="Times New Roman"/>
          <w:sz w:val="24"/>
          <w:szCs w:val="24"/>
        </w:rPr>
        <w:t>открытого аукциона</w:t>
      </w:r>
      <w:r w:rsidRPr="0088212F">
        <w:rPr>
          <w:rFonts w:ascii="Times New Roman" w:hAnsi="Times New Roman"/>
          <w:sz w:val="24"/>
          <w:szCs w:val="24"/>
        </w:rPr>
        <w:t>, вторые</w:t>
      </w:r>
      <w:r>
        <w:rPr>
          <w:rFonts w:ascii="Times New Roman" w:hAnsi="Times New Roman"/>
          <w:sz w:val="24"/>
          <w:szCs w:val="24"/>
        </w:rPr>
        <w:t xml:space="preserve"> </w:t>
      </w:r>
      <w:r w:rsidRPr="0088212F">
        <w:rPr>
          <w:rFonts w:ascii="Times New Roman" w:hAnsi="Times New Roman"/>
          <w:sz w:val="24"/>
          <w:szCs w:val="24"/>
        </w:rPr>
        <w:t xml:space="preserve">части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которых рассматривались и в</w:t>
      </w:r>
      <w:r>
        <w:rPr>
          <w:rFonts w:ascii="Times New Roman" w:hAnsi="Times New Roman"/>
          <w:sz w:val="24"/>
          <w:szCs w:val="24"/>
        </w:rPr>
        <w:t xml:space="preserve"> </w:t>
      </w:r>
      <w:r w:rsidRPr="0088212F">
        <w:rPr>
          <w:rFonts w:ascii="Times New Roman" w:hAnsi="Times New Roman"/>
          <w:sz w:val="24"/>
          <w:szCs w:val="24"/>
        </w:rPr>
        <w:t xml:space="preserve">отношении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принято решение о</w:t>
      </w:r>
      <w:r>
        <w:rPr>
          <w:rFonts w:ascii="Times New Roman" w:hAnsi="Times New Roman"/>
          <w:sz w:val="24"/>
          <w:szCs w:val="24"/>
        </w:rPr>
        <w:t xml:space="preserve"> </w:t>
      </w:r>
      <w:r w:rsidRPr="0088212F">
        <w:rPr>
          <w:rFonts w:ascii="Times New Roman" w:hAnsi="Times New Roman"/>
          <w:sz w:val="24"/>
          <w:szCs w:val="24"/>
        </w:rPr>
        <w:t>соответствии или о несоответствии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уведомления о принятом решении.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5.3.11. В случае если аукционной комиссией принято решение о</w:t>
      </w:r>
      <w:r>
        <w:rPr>
          <w:rFonts w:ascii="Times New Roman" w:hAnsi="Times New Roman"/>
          <w:sz w:val="24"/>
          <w:szCs w:val="24"/>
        </w:rPr>
        <w:t xml:space="preserve"> </w:t>
      </w:r>
      <w:r w:rsidRPr="0088212F">
        <w:rPr>
          <w:rFonts w:ascii="Times New Roman" w:hAnsi="Times New Roman"/>
          <w:sz w:val="24"/>
          <w:szCs w:val="24"/>
        </w:rPr>
        <w:t xml:space="preserve">несоответствии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всех</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sidRPr="00F83483">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 xml:space="preserve">е в электронной форме </w:t>
      </w:r>
      <w:r w:rsidRPr="0088212F">
        <w:rPr>
          <w:rFonts w:ascii="Times New Roman" w:hAnsi="Times New Roman"/>
          <w:sz w:val="24"/>
          <w:szCs w:val="24"/>
        </w:rPr>
        <w:t>или о соответствии только</w:t>
      </w:r>
      <w:r>
        <w:rPr>
          <w:rFonts w:ascii="Times New Roman" w:hAnsi="Times New Roman"/>
          <w:sz w:val="24"/>
          <w:szCs w:val="24"/>
        </w:rPr>
        <w:t xml:space="preserve"> </w:t>
      </w:r>
      <w:r w:rsidRPr="0088212F">
        <w:rPr>
          <w:rFonts w:ascii="Times New Roman" w:hAnsi="Times New Roman"/>
          <w:sz w:val="24"/>
          <w:szCs w:val="24"/>
        </w:rPr>
        <w:t xml:space="preserve">одной второй части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протокол подведения итогов открытого</w:t>
      </w:r>
      <w:r>
        <w:rPr>
          <w:rFonts w:ascii="Times New Roman" w:hAnsi="Times New Roman"/>
          <w:sz w:val="24"/>
          <w:szCs w:val="24"/>
        </w:rPr>
        <w:t xml:space="preserve"> </w:t>
      </w:r>
      <w:r w:rsidRPr="0088212F">
        <w:rPr>
          <w:rFonts w:ascii="Times New Roman" w:hAnsi="Times New Roman"/>
          <w:sz w:val="24"/>
          <w:szCs w:val="24"/>
        </w:rPr>
        <w:t>аукц</w:t>
      </w:r>
      <w:r>
        <w:rPr>
          <w:rFonts w:ascii="Times New Roman" w:hAnsi="Times New Roman"/>
          <w:sz w:val="24"/>
          <w:szCs w:val="24"/>
        </w:rPr>
        <w:t>иона</w:t>
      </w:r>
      <w:r w:rsidRPr="0088212F">
        <w:rPr>
          <w:rFonts w:ascii="Times New Roman" w:hAnsi="Times New Roman"/>
          <w:sz w:val="24"/>
          <w:szCs w:val="24"/>
        </w:rPr>
        <w:t xml:space="preserve"> вносится информация о признании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несостоявшимся.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5.3.12.</w:t>
      </w:r>
      <w:r>
        <w:rPr>
          <w:rFonts w:ascii="Times New Roman" w:hAnsi="Times New Roman"/>
          <w:sz w:val="24"/>
          <w:szCs w:val="24"/>
        </w:rPr>
        <w:t xml:space="preserve"> В </w:t>
      </w:r>
      <w:r w:rsidRPr="0088212F">
        <w:rPr>
          <w:rFonts w:ascii="Times New Roman" w:hAnsi="Times New Roman"/>
          <w:sz w:val="24"/>
          <w:szCs w:val="24"/>
        </w:rPr>
        <w:t>течение одного рабочего дня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пунктах 5.3.8 и 5.3.11</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 прекращает осуществленное в соответствии</w:t>
      </w:r>
      <w:r>
        <w:rPr>
          <w:rFonts w:ascii="Times New Roman" w:hAnsi="Times New Roman"/>
          <w:sz w:val="24"/>
          <w:szCs w:val="24"/>
        </w:rPr>
        <w:t xml:space="preserve"> </w:t>
      </w:r>
      <w:r w:rsidRPr="0088212F">
        <w:rPr>
          <w:rFonts w:ascii="Times New Roman" w:hAnsi="Times New Roman"/>
          <w:sz w:val="24"/>
          <w:szCs w:val="24"/>
        </w:rPr>
        <w:t xml:space="preserve">с 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подавшего заявку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признанную не соответствующей требованиям, предусмотренным</w:t>
      </w:r>
      <w:r>
        <w:rPr>
          <w:rFonts w:ascii="Times New Roman" w:hAnsi="Times New Roman"/>
          <w:sz w:val="24"/>
          <w:szCs w:val="24"/>
        </w:rPr>
        <w:t xml:space="preserve"> настоящей </w:t>
      </w:r>
      <w:r w:rsidRPr="0088212F">
        <w:rPr>
          <w:rFonts w:ascii="Times New Roman" w:hAnsi="Times New Roman"/>
          <w:sz w:val="24"/>
          <w:szCs w:val="24"/>
        </w:rPr>
        <w:t xml:space="preserve">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 xml:space="preserve">размере обеспечения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за </w:t>
      </w:r>
      <w:r w:rsidRPr="0088212F">
        <w:rPr>
          <w:rFonts w:ascii="Times New Roman" w:hAnsi="Times New Roman"/>
          <w:sz w:val="24"/>
          <w:szCs w:val="24"/>
        </w:rPr>
        <w:lastRenderedPageBreak/>
        <w:t>исключением</w:t>
      </w:r>
      <w:r>
        <w:rPr>
          <w:rFonts w:ascii="Times New Roman" w:hAnsi="Times New Roman"/>
          <w:sz w:val="24"/>
          <w:szCs w:val="24"/>
        </w:rPr>
        <w:t xml:space="preserve"> </w:t>
      </w:r>
      <w:r w:rsidRPr="0088212F">
        <w:rPr>
          <w:rFonts w:ascii="Times New Roman" w:hAnsi="Times New Roman"/>
          <w:sz w:val="24"/>
          <w:szCs w:val="24"/>
        </w:rPr>
        <w:t xml:space="preserve">случая, предусмотренного пунктом 5.3.14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5.3.13. Любой участник открытого аукциона в электронной форме, за</w:t>
      </w:r>
      <w:r>
        <w:rPr>
          <w:rFonts w:ascii="Times New Roman" w:hAnsi="Times New Roman"/>
          <w:sz w:val="24"/>
          <w:szCs w:val="24"/>
        </w:rPr>
        <w:t xml:space="preserve"> </w:t>
      </w:r>
      <w:r w:rsidRPr="0088212F">
        <w:rPr>
          <w:rFonts w:ascii="Times New Roman" w:hAnsi="Times New Roman"/>
          <w:sz w:val="24"/>
          <w:szCs w:val="24"/>
        </w:rPr>
        <w:t>исключением участников открытого аукциона,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которых получили первые три порядковых номера в соответствии</w:t>
      </w:r>
      <w:r>
        <w:rPr>
          <w:rFonts w:ascii="Times New Roman" w:hAnsi="Times New Roman"/>
          <w:sz w:val="24"/>
          <w:szCs w:val="24"/>
        </w:rPr>
        <w:t xml:space="preserve"> </w:t>
      </w:r>
      <w:r w:rsidRPr="0088212F">
        <w:rPr>
          <w:rFonts w:ascii="Times New Roman" w:hAnsi="Times New Roman"/>
          <w:sz w:val="24"/>
          <w:szCs w:val="24"/>
        </w:rPr>
        <w:t>с протоколом подведения итогов открытого аукциона, вправе отозвать</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направив уведомление об этом оператору</w:t>
      </w:r>
      <w:r>
        <w:rPr>
          <w:rFonts w:ascii="Times New Roman" w:hAnsi="Times New Roman"/>
          <w:sz w:val="24"/>
          <w:szCs w:val="24"/>
        </w:rPr>
        <w:t xml:space="preserve"> </w:t>
      </w:r>
      <w:r w:rsidRPr="0088212F">
        <w:rPr>
          <w:rFonts w:ascii="Times New Roman" w:hAnsi="Times New Roman"/>
          <w:sz w:val="24"/>
          <w:szCs w:val="24"/>
        </w:rPr>
        <w:t>электронной площадки, с момента опубликования указанного протокола. В</w:t>
      </w:r>
      <w:r>
        <w:rPr>
          <w:rFonts w:ascii="Times New Roman" w:hAnsi="Times New Roman"/>
          <w:sz w:val="24"/>
          <w:szCs w:val="24"/>
        </w:rPr>
        <w:t xml:space="preserve"> </w:t>
      </w:r>
      <w:r w:rsidRPr="0088212F">
        <w:rPr>
          <w:rFonts w:ascii="Times New Roman" w:hAnsi="Times New Roman"/>
          <w:sz w:val="24"/>
          <w:szCs w:val="24"/>
        </w:rPr>
        <w:t>течение одного рабочего дня со дня поступления уведомления об отзыве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4.1.8 </w:t>
      </w:r>
      <w:r w:rsidRPr="008846A6">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участника размещения заказа в отношении</w:t>
      </w:r>
      <w:r>
        <w:rPr>
          <w:rFonts w:ascii="Times New Roman" w:hAnsi="Times New Roman"/>
          <w:sz w:val="24"/>
          <w:szCs w:val="24"/>
        </w:rPr>
        <w:t xml:space="preserve"> </w:t>
      </w:r>
      <w:r w:rsidRPr="0088212F">
        <w:rPr>
          <w:rFonts w:ascii="Times New Roman" w:hAnsi="Times New Roman"/>
          <w:sz w:val="24"/>
          <w:szCs w:val="24"/>
        </w:rPr>
        <w:t>денежных 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5.3.14. В случае если в течение одного квартала на одной</w:t>
      </w:r>
      <w:r>
        <w:rPr>
          <w:rFonts w:ascii="Times New Roman" w:hAnsi="Times New Roman"/>
          <w:sz w:val="24"/>
          <w:szCs w:val="24"/>
        </w:rPr>
        <w:t xml:space="preserve"> </w:t>
      </w:r>
      <w:r w:rsidRPr="0088212F">
        <w:rPr>
          <w:rFonts w:ascii="Times New Roman" w:hAnsi="Times New Roman"/>
          <w:sz w:val="24"/>
          <w:szCs w:val="24"/>
        </w:rPr>
        <w:t>электронной площадке в отношении вторых частей трех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поданных </w:t>
      </w:r>
      <w:r>
        <w:rPr>
          <w:rFonts w:ascii="Times New Roman" w:hAnsi="Times New Roman"/>
          <w:sz w:val="24"/>
          <w:szCs w:val="24"/>
        </w:rPr>
        <w:t xml:space="preserve">одним </w:t>
      </w:r>
      <w:r w:rsidRPr="0088212F">
        <w:rPr>
          <w:rFonts w:ascii="Times New Roman" w:hAnsi="Times New Roman"/>
          <w:sz w:val="24"/>
          <w:szCs w:val="24"/>
        </w:rPr>
        <w:t>участником размещения заказа, приняты</w:t>
      </w:r>
      <w:r>
        <w:rPr>
          <w:rFonts w:ascii="Times New Roman" w:hAnsi="Times New Roman"/>
          <w:sz w:val="24"/>
          <w:szCs w:val="24"/>
        </w:rPr>
        <w:t xml:space="preserve"> </w:t>
      </w:r>
      <w:r w:rsidRPr="0088212F">
        <w:rPr>
          <w:rFonts w:ascii="Times New Roman" w:hAnsi="Times New Roman"/>
          <w:sz w:val="24"/>
          <w:szCs w:val="24"/>
        </w:rPr>
        <w:t>решения о несоответствии таких заявок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документацией об открытом аукционе в электронной форме, по основаниям,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w:t>
      </w:r>
      <w:r w:rsidRPr="00254BE8">
        <w:rPr>
          <w:rFonts w:ascii="Times New Roman" w:hAnsi="Times New Roman"/>
          <w:sz w:val="24"/>
          <w:szCs w:val="24"/>
        </w:rPr>
        <w:t>пунктами 5.3.6.1-5.3.6.2</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(за исключением случаев, если</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обжаловал данные решения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Pr>
          <w:rFonts w:ascii="Times New Roman" w:hAnsi="Times New Roman"/>
          <w:sz w:val="24"/>
          <w:szCs w:val="24"/>
        </w:rPr>
        <w:t>ФЗ № 94</w:t>
      </w:r>
      <w:r w:rsidRPr="0088212F">
        <w:rPr>
          <w:rFonts w:ascii="Times New Roman" w:hAnsi="Times New Roman"/>
          <w:sz w:val="24"/>
          <w:szCs w:val="24"/>
        </w:rPr>
        <w:t xml:space="preserve"> </w:t>
      </w:r>
      <w:r>
        <w:rPr>
          <w:rFonts w:ascii="Times New Roman" w:hAnsi="Times New Roman"/>
          <w:sz w:val="24"/>
          <w:szCs w:val="24"/>
        </w:rPr>
        <w:t>и</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обжалования вынесено решение о необоснованных решениях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комиссии о несоответствии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оператор электронной площадки по истечении</w:t>
      </w:r>
      <w:r>
        <w:rPr>
          <w:rFonts w:ascii="Times New Roman" w:hAnsi="Times New Roman"/>
          <w:sz w:val="24"/>
          <w:szCs w:val="24"/>
        </w:rPr>
        <w:t xml:space="preserve"> </w:t>
      </w:r>
      <w:r w:rsidRPr="0088212F">
        <w:rPr>
          <w:rFonts w:ascii="Times New Roman" w:hAnsi="Times New Roman"/>
          <w:sz w:val="24"/>
          <w:szCs w:val="24"/>
        </w:rPr>
        <w:t>тридцати дней с момента принятия решений о несоответствии таких заявок</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 по указанным</w:t>
      </w:r>
      <w:r>
        <w:rPr>
          <w:rFonts w:ascii="Times New Roman" w:hAnsi="Times New Roman"/>
          <w:sz w:val="24"/>
          <w:szCs w:val="24"/>
        </w:rPr>
        <w:t xml:space="preserve"> </w:t>
      </w:r>
      <w:r w:rsidRPr="0088212F">
        <w:rPr>
          <w:rFonts w:ascii="Times New Roman" w:hAnsi="Times New Roman"/>
          <w:sz w:val="24"/>
          <w:szCs w:val="24"/>
        </w:rPr>
        <w:t>основаниям прекращает осуществленное в соответствии с пунктом 4.1.8</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 перечисляет эти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5.3.15. В случае если </w:t>
      </w:r>
      <w:r>
        <w:rPr>
          <w:rFonts w:ascii="Times New Roman" w:hAnsi="Times New Roman"/>
          <w:sz w:val="24"/>
          <w:szCs w:val="24"/>
        </w:rPr>
        <w:t>открытый</w:t>
      </w:r>
      <w:r w:rsidRPr="0088212F">
        <w:rPr>
          <w:rFonts w:ascii="Times New Roman" w:hAnsi="Times New Roman"/>
          <w:sz w:val="24"/>
          <w:szCs w:val="24"/>
        </w:rPr>
        <w:t xml:space="preserve">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признан несостоявшимся и только</w:t>
      </w:r>
      <w:r>
        <w:rPr>
          <w:rFonts w:ascii="Times New Roman" w:hAnsi="Times New Roman"/>
          <w:sz w:val="24"/>
          <w:szCs w:val="24"/>
        </w:rPr>
        <w:t xml:space="preserve"> </w:t>
      </w:r>
      <w:r w:rsidRPr="0088212F">
        <w:rPr>
          <w:rFonts w:ascii="Times New Roman" w:hAnsi="Times New Roman"/>
          <w:sz w:val="24"/>
          <w:szCs w:val="24"/>
        </w:rPr>
        <w:t xml:space="preserve">одна </w:t>
      </w:r>
      <w:r>
        <w:rPr>
          <w:rFonts w:ascii="Times New Roman" w:hAnsi="Times New Roman"/>
          <w:sz w:val="24"/>
          <w:szCs w:val="24"/>
        </w:rPr>
        <w:t>заявка</w:t>
      </w:r>
      <w:r w:rsidRPr="0088212F">
        <w:rPr>
          <w:rFonts w:ascii="Times New Roman" w:hAnsi="Times New Roman"/>
          <w:sz w:val="24"/>
          <w:szCs w:val="24"/>
        </w:rPr>
        <w:t xml:space="preserve">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поданная участником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принявшим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заказчик </w:t>
      </w:r>
      <w:r w:rsidRPr="0088212F">
        <w:rPr>
          <w:rFonts w:ascii="Times New Roman" w:hAnsi="Times New Roman"/>
          <w:sz w:val="24"/>
          <w:szCs w:val="24"/>
        </w:rPr>
        <w:t>направля</w:t>
      </w:r>
      <w:r>
        <w:rPr>
          <w:rFonts w:ascii="Times New Roman" w:hAnsi="Times New Roman"/>
          <w:sz w:val="24"/>
          <w:szCs w:val="24"/>
        </w:rPr>
        <w:t>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 xml:space="preserve">контракта, 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в течение четырех дней со дня размещения</w:t>
      </w:r>
      <w:r>
        <w:rPr>
          <w:rFonts w:ascii="Times New Roman" w:hAnsi="Times New Roman"/>
          <w:sz w:val="24"/>
          <w:szCs w:val="24"/>
        </w:rPr>
        <w:t xml:space="preserve"> </w:t>
      </w:r>
      <w:r w:rsidRPr="0088212F">
        <w:rPr>
          <w:rFonts w:ascii="Times New Roman" w:hAnsi="Times New Roman"/>
          <w:sz w:val="24"/>
          <w:szCs w:val="24"/>
        </w:rPr>
        <w:t>на электронной площадке протокола, указанного в пункте 5.3.11</w:t>
      </w:r>
      <w:r w:rsidR="00B94801" w:rsidRPr="00B94801">
        <w:rPr>
          <w:rFonts w:ascii="Times New Roman" w:hAnsi="Times New Roman"/>
          <w:sz w:val="24"/>
          <w:szCs w:val="24"/>
          <w:lang w:val="ru-RU"/>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Заключение</w:t>
      </w:r>
      <w:r>
        <w:rPr>
          <w:rFonts w:ascii="Times New Roman" w:hAnsi="Times New Roman"/>
          <w:sz w:val="24"/>
          <w:szCs w:val="24"/>
        </w:rPr>
        <w:t xml:space="preserve"> </w:t>
      </w:r>
      <w:r w:rsidRPr="0088212F">
        <w:rPr>
          <w:rFonts w:ascii="Times New Roman" w:hAnsi="Times New Roman"/>
          <w:sz w:val="24"/>
          <w:szCs w:val="24"/>
        </w:rPr>
        <w:t>контракта с участником открытого аукциона, подавшим такую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осуществляется в соответствии с пунктами</w:t>
      </w:r>
      <w:r>
        <w:rPr>
          <w:rFonts w:ascii="Times New Roman" w:hAnsi="Times New Roman"/>
          <w:sz w:val="24"/>
          <w:szCs w:val="24"/>
        </w:rPr>
        <w:t xml:space="preserve"> </w:t>
      </w:r>
      <w:r w:rsidRPr="0088212F">
        <w:rPr>
          <w:rFonts w:ascii="Times New Roman" w:hAnsi="Times New Roman"/>
          <w:sz w:val="24"/>
          <w:szCs w:val="24"/>
        </w:rPr>
        <w:t xml:space="preserve">6.1.3-6.1.8, 6.1.11, 6.1.12, 6.1.17-6.1.19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 заключается на условиях, предусмотренных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минимальной цене контракта, предложенной</w:t>
      </w:r>
      <w:r>
        <w:rPr>
          <w:rFonts w:ascii="Times New Roman" w:hAnsi="Times New Roman"/>
          <w:sz w:val="24"/>
          <w:szCs w:val="24"/>
        </w:rPr>
        <w:t xml:space="preserve"> </w:t>
      </w:r>
      <w:r w:rsidRPr="0088212F">
        <w:rPr>
          <w:rFonts w:ascii="Times New Roman" w:hAnsi="Times New Roman"/>
          <w:sz w:val="24"/>
          <w:szCs w:val="24"/>
        </w:rPr>
        <w:t xml:space="preserve">указанным участником размещения заказа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w:t>
      </w:r>
    </w:p>
    <w:p w:rsidR="00776EAD" w:rsidRDefault="00776EAD" w:rsidP="00776EAD">
      <w:pPr>
        <w:pStyle w:val="HTML"/>
        <w:jc w:val="both"/>
        <w:rPr>
          <w:rFonts w:ascii="Times New Roman" w:hAnsi="Times New Roman"/>
          <w:sz w:val="24"/>
          <w:szCs w:val="24"/>
        </w:rPr>
      </w:pPr>
    </w:p>
    <w:p w:rsidR="00B94801" w:rsidRDefault="00B94801" w:rsidP="00776EAD">
      <w:pPr>
        <w:pStyle w:val="HTML"/>
        <w:jc w:val="center"/>
        <w:rPr>
          <w:rFonts w:ascii="Times New Roman" w:hAnsi="Times New Roman"/>
          <w:b/>
          <w:sz w:val="24"/>
          <w:szCs w:val="24"/>
        </w:rPr>
      </w:pPr>
      <w:r>
        <w:rPr>
          <w:rFonts w:ascii="Times New Roman" w:hAnsi="Times New Roman"/>
          <w:b/>
          <w:sz w:val="24"/>
          <w:szCs w:val="24"/>
        </w:rPr>
        <w:br w:type="page"/>
      </w: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lastRenderedPageBreak/>
        <w:t>6. З</w:t>
      </w:r>
      <w:r>
        <w:rPr>
          <w:rFonts w:ascii="Times New Roman" w:hAnsi="Times New Roman"/>
          <w:b/>
          <w:sz w:val="24"/>
          <w:szCs w:val="24"/>
        </w:rPr>
        <w:t>АКЛЮЧЕНИЕ КОНТРАКТА</w:t>
      </w:r>
    </w:p>
    <w:p w:rsidR="00776EAD" w:rsidRPr="003F66FC"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6.1. Порядок заключения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6.1.1. По результатам </w:t>
      </w:r>
      <w:r>
        <w:rPr>
          <w:rFonts w:ascii="Times New Roman" w:hAnsi="Times New Roman"/>
          <w:sz w:val="24"/>
          <w:szCs w:val="24"/>
        </w:rPr>
        <w:t xml:space="preserve">открытого </w:t>
      </w:r>
      <w:r w:rsidRPr="00876E5C">
        <w:rPr>
          <w:rFonts w:ascii="Times New Roman" w:hAnsi="Times New Roman"/>
          <w:sz w:val="24"/>
          <w:szCs w:val="24"/>
        </w:rPr>
        <w:t>аукциона</w:t>
      </w:r>
      <w:r>
        <w:rPr>
          <w:rFonts w:ascii="Times New Roman" w:hAnsi="Times New Roman"/>
          <w:sz w:val="24"/>
          <w:szCs w:val="24"/>
        </w:rPr>
        <w:t xml:space="preserve"> в электронной форме</w:t>
      </w:r>
      <w:r w:rsidRPr="00876E5C">
        <w:rPr>
          <w:rFonts w:ascii="Times New Roman" w:hAnsi="Times New Roman"/>
          <w:sz w:val="24"/>
          <w:szCs w:val="24"/>
        </w:rPr>
        <w:t xml:space="preserve"> контракт заключается с победителем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а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пунктом </w:t>
      </w:r>
      <w:r w:rsidRPr="00876E5C">
        <w:rPr>
          <w:rFonts w:ascii="Times New Roman" w:hAnsi="Times New Roman"/>
          <w:sz w:val="24"/>
          <w:szCs w:val="24"/>
        </w:rPr>
        <w:t>6.1</w:t>
      </w:r>
      <w:r>
        <w:rPr>
          <w:rFonts w:ascii="Times New Roman" w:hAnsi="Times New Roman"/>
          <w:sz w:val="24"/>
          <w:szCs w:val="24"/>
        </w:rPr>
        <w:t>.13</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с иным участником размещения заказа, заявка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которого в соответствии с пунктом 5.3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6.1.2. </w:t>
      </w:r>
      <w:r>
        <w:rPr>
          <w:rFonts w:ascii="Times New Roman" w:hAnsi="Times New Roman"/>
          <w:sz w:val="24"/>
          <w:szCs w:val="24"/>
        </w:rPr>
        <w:t>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пяти</w:t>
      </w:r>
      <w:r w:rsidRPr="0088212F">
        <w:rPr>
          <w:rFonts w:ascii="Times New Roman" w:hAnsi="Times New Roman"/>
          <w:sz w:val="24"/>
          <w:szCs w:val="24"/>
        </w:rPr>
        <w:t xml:space="preserve"> дней со дня размещения на электронной площадке протокола,</w:t>
      </w:r>
      <w:r>
        <w:rPr>
          <w:rFonts w:ascii="Times New Roman" w:hAnsi="Times New Roman"/>
          <w:sz w:val="24"/>
          <w:szCs w:val="24"/>
        </w:rPr>
        <w:t xml:space="preserve"> </w:t>
      </w:r>
      <w:r w:rsidRPr="0088212F">
        <w:rPr>
          <w:rFonts w:ascii="Times New Roman" w:hAnsi="Times New Roman"/>
          <w:sz w:val="24"/>
          <w:szCs w:val="24"/>
        </w:rPr>
        <w:t xml:space="preserve">указанного в 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направляют оператору электронной площадки без</w:t>
      </w:r>
      <w:r>
        <w:rPr>
          <w:rFonts w:ascii="Times New Roman" w:hAnsi="Times New Roman"/>
          <w:sz w:val="24"/>
          <w:szCs w:val="24"/>
        </w:rPr>
        <w:t xml:space="preserve"> </w:t>
      </w:r>
      <w:r w:rsidRPr="0088212F">
        <w:rPr>
          <w:rFonts w:ascii="Times New Roman" w:hAnsi="Times New Roman"/>
          <w:sz w:val="24"/>
          <w:szCs w:val="24"/>
        </w:rPr>
        <w:t>подписи заказчика проект контракта, который</w:t>
      </w:r>
      <w:r>
        <w:rPr>
          <w:rFonts w:ascii="Times New Roman" w:hAnsi="Times New Roman"/>
          <w:sz w:val="24"/>
          <w:szCs w:val="24"/>
        </w:rPr>
        <w:t xml:space="preserve"> </w:t>
      </w:r>
      <w:r w:rsidRPr="0088212F">
        <w:rPr>
          <w:rFonts w:ascii="Times New Roman" w:hAnsi="Times New Roman"/>
          <w:sz w:val="24"/>
          <w:szCs w:val="24"/>
        </w:rPr>
        <w:t>составляется путем включения цены контракта, предложенной участником</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проект контракта,</w:t>
      </w:r>
      <w:r>
        <w:rPr>
          <w:rFonts w:ascii="Times New Roman" w:hAnsi="Times New Roman"/>
          <w:sz w:val="24"/>
          <w:szCs w:val="24"/>
        </w:rPr>
        <w:t xml:space="preserve"> </w:t>
      </w:r>
      <w:r w:rsidRPr="0088212F">
        <w:rPr>
          <w:rFonts w:ascii="Times New Roman" w:hAnsi="Times New Roman"/>
          <w:sz w:val="24"/>
          <w:szCs w:val="24"/>
        </w:rPr>
        <w:t xml:space="preserve">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B94801">
      <w:pPr>
        <w:widowControl/>
        <w:jc w:val="both"/>
        <w:rPr>
          <w:sz w:val="24"/>
          <w:szCs w:val="24"/>
        </w:rPr>
      </w:pPr>
      <w:r w:rsidRPr="0088212F">
        <w:rPr>
          <w:sz w:val="24"/>
          <w:szCs w:val="24"/>
        </w:rPr>
        <w:t>6.1.3. В течение одного часа с момента получения проекта</w:t>
      </w:r>
      <w:r>
        <w:rPr>
          <w:sz w:val="24"/>
          <w:szCs w:val="24"/>
        </w:rPr>
        <w:t xml:space="preserve"> </w:t>
      </w:r>
      <w:r w:rsidRPr="0088212F">
        <w:rPr>
          <w:sz w:val="24"/>
          <w:szCs w:val="24"/>
        </w:rPr>
        <w:t>контракта оператор электронной площадки направляет проект контракта</w:t>
      </w:r>
      <w:r>
        <w:rPr>
          <w:sz w:val="24"/>
          <w:szCs w:val="24"/>
        </w:rPr>
        <w:t xml:space="preserve"> </w:t>
      </w:r>
      <w:r w:rsidR="0015416C">
        <w:rPr>
          <w:sz w:val="24"/>
          <w:szCs w:val="24"/>
        </w:rPr>
        <w:t xml:space="preserve">без усиленной электронной подписи </w:t>
      </w:r>
      <w:r w:rsidRPr="0088212F">
        <w:rPr>
          <w:sz w:val="24"/>
          <w:szCs w:val="24"/>
        </w:rPr>
        <w:t>лица, имеющего право действовать от</w:t>
      </w:r>
      <w:r>
        <w:rPr>
          <w:sz w:val="24"/>
          <w:szCs w:val="24"/>
        </w:rPr>
        <w:t xml:space="preserve"> </w:t>
      </w:r>
      <w:r w:rsidRPr="0088212F">
        <w:rPr>
          <w:sz w:val="24"/>
          <w:szCs w:val="24"/>
        </w:rPr>
        <w:t>имени заказчика, участнику размещения заказа, с</w:t>
      </w:r>
      <w:r>
        <w:rPr>
          <w:sz w:val="24"/>
          <w:szCs w:val="24"/>
        </w:rPr>
        <w:t xml:space="preserve"> </w:t>
      </w:r>
      <w:r w:rsidRPr="0088212F">
        <w:rPr>
          <w:sz w:val="24"/>
          <w:szCs w:val="24"/>
        </w:rPr>
        <w:t>которым заключается контракт.</w:t>
      </w:r>
    </w:p>
    <w:p w:rsidR="00776EAD" w:rsidRPr="0088212F" w:rsidRDefault="00776EAD" w:rsidP="00B94801">
      <w:pPr>
        <w:widowControl/>
        <w:jc w:val="both"/>
        <w:rPr>
          <w:sz w:val="24"/>
          <w:szCs w:val="24"/>
        </w:rPr>
      </w:pPr>
      <w:r w:rsidRPr="0088212F">
        <w:rPr>
          <w:sz w:val="24"/>
          <w:szCs w:val="24"/>
        </w:rPr>
        <w:t xml:space="preserve">6.1.4. </w:t>
      </w:r>
      <w:proofErr w:type="gramStart"/>
      <w:r w:rsidRPr="0088212F">
        <w:rPr>
          <w:sz w:val="24"/>
          <w:szCs w:val="24"/>
        </w:rPr>
        <w:t xml:space="preserve">В течение </w:t>
      </w:r>
      <w:r>
        <w:rPr>
          <w:sz w:val="24"/>
          <w:szCs w:val="24"/>
        </w:rPr>
        <w:t>пяти</w:t>
      </w:r>
      <w:r w:rsidRPr="0088212F">
        <w:rPr>
          <w:sz w:val="24"/>
          <w:szCs w:val="24"/>
        </w:rPr>
        <w:t xml:space="preserve"> дней со дня получения проекта контракта</w:t>
      </w:r>
      <w:r>
        <w:rPr>
          <w:sz w:val="24"/>
          <w:szCs w:val="24"/>
        </w:rPr>
        <w:t xml:space="preserve"> </w:t>
      </w:r>
      <w:r w:rsidRPr="0088212F">
        <w:rPr>
          <w:sz w:val="24"/>
          <w:szCs w:val="24"/>
        </w:rPr>
        <w:t xml:space="preserve">участник </w:t>
      </w:r>
      <w:r>
        <w:rPr>
          <w:sz w:val="24"/>
          <w:szCs w:val="24"/>
        </w:rPr>
        <w:t>открытого аукциона</w:t>
      </w:r>
      <w:r w:rsidRPr="0088212F">
        <w:rPr>
          <w:sz w:val="24"/>
          <w:szCs w:val="24"/>
        </w:rPr>
        <w:t>, с которым заключается контракт, направляет</w:t>
      </w:r>
      <w:r>
        <w:rPr>
          <w:sz w:val="24"/>
          <w:szCs w:val="24"/>
        </w:rPr>
        <w:t xml:space="preserve"> </w:t>
      </w:r>
      <w:r w:rsidRPr="0088212F">
        <w:rPr>
          <w:sz w:val="24"/>
          <w:szCs w:val="24"/>
        </w:rPr>
        <w:t>оператору электронной площадки проект контракта, подписанный</w:t>
      </w:r>
      <w:r>
        <w:rPr>
          <w:sz w:val="24"/>
          <w:szCs w:val="24"/>
        </w:rPr>
        <w:t xml:space="preserve"> </w:t>
      </w:r>
      <w:r w:rsidR="0015416C">
        <w:rPr>
          <w:sz w:val="24"/>
          <w:szCs w:val="24"/>
        </w:rPr>
        <w:t xml:space="preserve">усиленной электронной подписью </w:t>
      </w:r>
      <w:r w:rsidRPr="0088212F">
        <w:rPr>
          <w:sz w:val="24"/>
          <w:szCs w:val="24"/>
        </w:rPr>
        <w:t>лица, имеющего право действовать от</w:t>
      </w:r>
      <w:r>
        <w:rPr>
          <w:sz w:val="24"/>
          <w:szCs w:val="24"/>
        </w:rPr>
        <w:t xml:space="preserve"> </w:t>
      </w:r>
      <w:r w:rsidRPr="0088212F">
        <w:rPr>
          <w:sz w:val="24"/>
          <w:szCs w:val="24"/>
        </w:rPr>
        <w:t>имени участника размещения заказа, а также подписанный</w:t>
      </w:r>
      <w:r w:rsidR="0015416C">
        <w:rPr>
          <w:sz w:val="24"/>
          <w:szCs w:val="24"/>
        </w:rPr>
        <w:t xml:space="preserve"> усиленной электронной подписью </w:t>
      </w:r>
      <w:r w:rsidRPr="0088212F">
        <w:rPr>
          <w:sz w:val="24"/>
          <w:szCs w:val="24"/>
        </w:rPr>
        <w:t>указанного лица документ об обеспечении исполнения</w:t>
      </w:r>
      <w:r>
        <w:rPr>
          <w:sz w:val="24"/>
          <w:szCs w:val="24"/>
        </w:rPr>
        <w:t xml:space="preserve"> </w:t>
      </w:r>
      <w:r w:rsidRPr="0088212F">
        <w:rPr>
          <w:sz w:val="24"/>
          <w:szCs w:val="24"/>
        </w:rPr>
        <w:t>контракта в случае, если заказчиком, было установлено требование обеспечения исполнения контракта.</w:t>
      </w:r>
      <w:proofErr w:type="gramEnd"/>
    </w:p>
    <w:p w:rsidR="00776EAD" w:rsidRPr="0088212F" w:rsidRDefault="00776EAD" w:rsidP="00B94801">
      <w:pPr>
        <w:widowControl/>
        <w:jc w:val="both"/>
        <w:rPr>
          <w:sz w:val="24"/>
          <w:szCs w:val="24"/>
        </w:rPr>
      </w:pPr>
      <w:r w:rsidRPr="0088212F">
        <w:rPr>
          <w:sz w:val="24"/>
          <w:szCs w:val="24"/>
        </w:rPr>
        <w:t>6.1.5. По истечении десяти дней со дня размещения на электронной</w:t>
      </w:r>
      <w:r>
        <w:rPr>
          <w:sz w:val="24"/>
          <w:szCs w:val="24"/>
        </w:rPr>
        <w:t xml:space="preserve"> </w:t>
      </w:r>
      <w:r w:rsidRPr="0088212F">
        <w:rPr>
          <w:sz w:val="24"/>
          <w:szCs w:val="24"/>
        </w:rPr>
        <w:t xml:space="preserve">площадке протокола, указанного в </w:t>
      </w:r>
      <w:r w:rsidRPr="003E6A23">
        <w:rPr>
          <w:sz w:val="24"/>
          <w:szCs w:val="24"/>
        </w:rPr>
        <w:t xml:space="preserve">пункте 5.3.8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оператор электронной</w:t>
      </w:r>
      <w:r>
        <w:rPr>
          <w:sz w:val="24"/>
          <w:szCs w:val="24"/>
        </w:rPr>
        <w:t xml:space="preserve"> </w:t>
      </w:r>
      <w:r w:rsidRPr="0088212F">
        <w:rPr>
          <w:sz w:val="24"/>
          <w:szCs w:val="24"/>
        </w:rPr>
        <w:t>площадки направляет заказчику проект контракта и</w:t>
      </w:r>
      <w:r>
        <w:rPr>
          <w:sz w:val="24"/>
          <w:szCs w:val="24"/>
        </w:rPr>
        <w:t xml:space="preserve"> </w:t>
      </w:r>
      <w:r w:rsidRPr="0088212F">
        <w:rPr>
          <w:sz w:val="24"/>
          <w:szCs w:val="24"/>
        </w:rPr>
        <w:t xml:space="preserve">документ об обеспечении исполнения контракта, подписанные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в случае если</w:t>
      </w:r>
      <w:r>
        <w:rPr>
          <w:sz w:val="24"/>
          <w:szCs w:val="24"/>
        </w:rPr>
        <w:t xml:space="preserve"> </w:t>
      </w:r>
      <w:r w:rsidRPr="0088212F">
        <w:rPr>
          <w:sz w:val="24"/>
          <w:szCs w:val="24"/>
        </w:rPr>
        <w:t xml:space="preserve">заказчиком в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B94801">
      <w:pPr>
        <w:widowControl/>
        <w:jc w:val="both"/>
        <w:rPr>
          <w:sz w:val="24"/>
          <w:szCs w:val="24"/>
        </w:rPr>
      </w:pPr>
      <w:r w:rsidRPr="0088212F">
        <w:rPr>
          <w:sz w:val="24"/>
          <w:szCs w:val="24"/>
        </w:rPr>
        <w:t xml:space="preserve">6.1.6. </w:t>
      </w:r>
      <w:proofErr w:type="gramStart"/>
      <w:r>
        <w:rPr>
          <w:sz w:val="24"/>
          <w:szCs w:val="24"/>
        </w:rPr>
        <w:t>Заказчик</w:t>
      </w:r>
      <w:r w:rsidRPr="0088212F">
        <w:rPr>
          <w:sz w:val="24"/>
          <w:szCs w:val="24"/>
        </w:rPr>
        <w:t xml:space="preserve"> в течение</w:t>
      </w:r>
      <w:r>
        <w:rPr>
          <w:sz w:val="24"/>
          <w:szCs w:val="24"/>
        </w:rPr>
        <w:t xml:space="preserve"> </w:t>
      </w:r>
      <w:r w:rsidRPr="0088212F">
        <w:rPr>
          <w:sz w:val="24"/>
          <w:szCs w:val="24"/>
        </w:rPr>
        <w:t>трех дней со дня получения от оператора электронной площадки проекта</w:t>
      </w:r>
      <w:r>
        <w:rPr>
          <w:sz w:val="24"/>
          <w:szCs w:val="24"/>
        </w:rPr>
        <w:t xml:space="preserve"> </w:t>
      </w:r>
      <w:r w:rsidRPr="0088212F">
        <w:rPr>
          <w:sz w:val="24"/>
          <w:szCs w:val="24"/>
        </w:rPr>
        <w:t>контракта и, если в</w:t>
      </w:r>
      <w:r>
        <w:rPr>
          <w:sz w:val="24"/>
          <w:szCs w:val="24"/>
        </w:rPr>
        <w:t xml:space="preserve">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 установлено требование обеспечения исполнения контракта,</w:t>
      </w:r>
      <w:r>
        <w:rPr>
          <w:sz w:val="24"/>
          <w:szCs w:val="24"/>
        </w:rPr>
        <w:t xml:space="preserve"> </w:t>
      </w:r>
      <w:r w:rsidRPr="0088212F">
        <w:rPr>
          <w:sz w:val="24"/>
          <w:szCs w:val="24"/>
        </w:rPr>
        <w:t>документа об обеспечении ис</w:t>
      </w:r>
      <w:r w:rsidR="0015416C">
        <w:rPr>
          <w:sz w:val="24"/>
          <w:szCs w:val="24"/>
        </w:rPr>
        <w:t xml:space="preserve">полнения контракта, подписанных 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обязаны направить</w:t>
      </w:r>
      <w:r>
        <w:rPr>
          <w:sz w:val="24"/>
          <w:szCs w:val="24"/>
        </w:rPr>
        <w:t xml:space="preserve"> </w:t>
      </w:r>
      <w:r w:rsidRPr="0088212F">
        <w:rPr>
          <w:sz w:val="24"/>
          <w:szCs w:val="24"/>
        </w:rPr>
        <w:t xml:space="preserve">оператору электронной площадки контракт, подписанный </w:t>
      </w:r>
      <w:r w:rsidR="0015416C">
        <w:rPr>
          <w:sz w:val="24"/>
          <w:szCs w:val="24"/>
        </w:rPr>
        <w:t>усиленной</w:t>
      </w:r>
      <w:proofErr w:type="gramEnd"/>
      <w:r w:rsidR="0015416C">
        <w:rPr>
          <w:sz w:val="24"/>
          <w:szCs w:val="24"/>
        </w:rPr>
        <w:t xml:space="preserve"> электронной подписью </w:t>
      </w:r>
      <w:r w:rsidRPr="0088212F">
        <w:rPr>
          <w:sz w:val="24"/>
          <w:szCs w:val="24"/>
        </w:rPr>
        <w:t>лица, имеющего право действовать от имени</w:t>
      </w:r>
      <w:r>
        <w:rPr>
          <w:sz w:val="24"/>
          <w:szCs w:val="24"/>
        </w:rPr>
        <w:t xml:space="preserve"> </w:t>
      </w:r>
      <w:r w:rsidRPr="0088212F">
        <w:rPr>
          <w:sz w:val="24"/>
          <w:szCs w:val="24"/>
        </w:rPr>
        <w:t>заказчика.</w:t>
      </w:r>
    </w:p>
    <w:p w:rsidR="00776EAD" w:rsidRPr="0088212F" w:rsidRDefault="00776EAD" w:rsidP="00B94801">
      <w:pPr>
        <w:widowControl/>
        <w:jc w:val="both"/>
        <w:rPr>
          <w:sz w:val="24"/>
          <w:szCs w:val="24"/>
        </w:rPr>
      </w:pPr>
      <w:r w:rsidRPr="0088212F">
        <w:rPr>
          <w:sz w:val="24"/>
          <w:szCs w:val="24"/>
        </w:rPr>
        <w:t>6.1.7. Оператор электронной площадки в течение одного часа с</w:t>
      </w:r>
      <w:r>
        <w:rPr>
          <w:sz w:val="24"/>
          <w:szCs w:val="24"/>
        </w:rPr>
        <w:t xml:space="preserve"> </w:t>
      </w:r>
      <w:r w:rsidRPr="0088212F">
        <w:rPr>
          <w:sz w:val="24"/>
          <w:szCs w:val="24"/>
        </w:rPr>
        <w:t xml:space="preserve">момента получения от </w:t>
      </w:r>
      <w:r>
        <w:rPr>
          <w:sz w:val="24"/>
          <w:szCs w:val="24"/>
        </w:rPr>
        <w:t>заказчика,</w:t>
      </w:r>
      <w:r w:rsidR="0015416C">
        <w:rPr>
          <w:sz w:val="24"/>
          <w:szCs w:val="24"/>
        </w:rPr>
        <w:t xml:space="preserve"> подписанного усиленной электронной подписью </w:t>
      </w:r>
      <w:r w:rsidRPr="0088212F">
        <w:rPr>
          <w:sz w:val="24"/>
          <w:szCs w:val="24"/>
        </w:rPr>
        <w:t>лица,</w:t>
      </w:r>
      <w:r>
        <w:rPr>
          <w:sz w:val="24"/>
          <w:szCs w:val="24"/>
        </w:rPr>
        <w:t xml:space="preserve"> </w:t>
      </w:r>
      <w:r w:rsidRPr="0088212F">
        <w:rPr>
          <w:sz w:val="24"/>
          <w:szCs w:val="24"/>
        </w:rPr>
        <w:t>имеющего право действовать от имени заказчика, обязан</w:t>
      </w:r>
      <w:r>
        <w:rPr>
          <w:sz w:val="24"/>
          <w:szCs w:val="24"/>
        </w:rPr>
        <w:t xml:space="preserve"> </w:t>
      </w:r>
      <w:r w:rsidRPr="0088212F">
        <w:rPr>
          <w:sz w:val="24"/>
          <w:szCs w:val="24"/>
        </w:rPr>
        <w:t>направить подписанный контракт участнику размещения заказа, с которым</w:t>
      </w:r>
      <w:r>
        <w:rPr>
          <w:sz w:val="24"/>
          <w:szCs w:val="24"/>
        </w:rPr>
        <w:t xml:space="preserve"> </w:t>
      </w:r>
      <w:r w:rsidRPr="0088212F">
        <w:rPr>
          <w:sz w:val="24"/>
          <w:szCs w:val="24"/>
        </w:rPr>
        <w:t>заключается контракт.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6.1.8. </w:t>
      </w:r>
      <w:r>
        <w:rPr>
          <w:rFonts w:ascii="Times New Roman" w:hAnsi="Times New Roman"/>
          <w:sz w:val="24"/>
          <w:szCs w:val="24"/>
        </w:rPr>
        <w:t>К</w:t>
      </w:r>
      <w:r w:rsidRPr="0088212F">
        <w:rPr>
          <w:rFonts w:ascii="Times New Roman" w:hAnsi="Times New Roman"/>
          <w:sz w:val="24"/>
          <w:szCs w:val="24"/>
        </w:rPr>
        <w:t>онтракт считается заключенным с момента</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участнику размещения</w:t>
      </w:r>
      <w:r>
        <w:rPr>
          <w:rFonts w:ascii="Times New Roman" w:hAnsi="Times New Roman"/>
          <w:sz w:val="24"/>
          <w:szCs w:val="24"/>
        </w:rPr>
        <w:t xml:space="preserve"> </w:t>
      </w:r>
      <w:r w:rsidR="005073E4">
        <w:rPr>
          <w:rFonts w:ascii="Times New Roman" w:hAnsi="Times New Roman"/>
          <w:sz w:val="24"/>
          <w:szCs w:val="24"/>
        </w:rPr>
        <w:t>заказа, с которым заключается</w:t>
      </w:r>
      <w:r w:rsidRPr="0088212F">
        <w:rPr>
          <w:rFonts w:ascii="Times New Roman" w:hAnsi="Times New Roman"/>
          <w:sz w:val="24"/>
          <w:szCs w:val="24"/>
        </w:rPr>
        <w:t xml:space="preserve"> контракт, контракта в соответствии с</w:t>
      </w:r>
      <w:r>
        <w:rPr>
          <w:rFonts w:ascii="Times New Roman" w:hAnsi="Times New Roman"/>
          <w:sz w:val="24"/>
          <w:szCs w:val="24"/>
        </w:rPr>
        <w:t xml:space="preserve"> </w:t>
      </w:r>
      <w:r w:rsidRPr="0088212F">
        <w:rPr>
          <w:rFonts w:ascii="Times New Roman" w:hAnsi="Times New Roman"/>
          <w:sz w:val="24"/>
          <w:szCs w:val="24"/>
        </w:rPr>
        <w:t xml:space="preserve">пунктом 6.1.7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 xml:space="preserve">6.1.9. </w:t>
      </w:r>
      <w:r>
        <w:rPr>
          <w:rFonts w:ascii="Times New Roman" w:hAnsi="Times New Roman"/>
          <w:sz w:val="24"/>
          <w:szCs w:val="24"/>
        </w:rPr>
        <w:t>К</w:t>
      </w:r>
      <w:r w:rsidRPr="0088212F">
        <w:rPr>
          <w:rFonts w:ascii="Times New Roman" w:hAnsi="Times New Roman"/>
          <w:sz w:val="24"/>
          <w:szCs w:val="24"/>
        </w:rPr>
        <w:t>онтракт может быть заключен не ранее чем</w:t>
      </w:r>
      <w:r>
        <w:rPr>
          <w:rFonts w:ascii="Times New Roman" w:hAnsi="Times New Roman"/>
          <w:sz w:val="24"/>
          <w:szCs w:val="24"/>
        </w:rPr>
        <w:t xml:space="preserve"> </w:t>
      </w:r>
      <w:r w:rsidRPr="0088212F">
        <w:rPr>
          <w:rFonts w:ascii="Times New Roman" w:hAnsi="Times New Roman"/>
          <w:sz w:val="24"/>
          <w:szCs w:val="24"/>
        </w:rPr>
        <w:t>через десять дней со дня размещения на официальном сайте протокола</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6.1.10. </w:t>
      </w:r>
      <w:r>
        <w:rPr>
          <w:rFonts w:ascii="Times New Roman" w:hAnsi="Times New Roman"/>
          <w:sz w:val="24"/>
          <w:szCs w:val="24"/>
        </w:rPr>
        <w:t>К</w:t>
      </w:r>
      <w:r w:rsidRPr="0088212F">
        <w:rPr>
          <w:rFonts w:ascii="Times New Roman" w:hAnsi="Times New Roman"/>
          <w:sz w:val="24"/>
          <w:szCs w:val="24"/>
        </w:rPr>
        <w:t>онтракт заключается на условиях,</w:t>
      </w:r>
      <w:r>
        <w:rPr>
          <w:rFonts w:ascii="Times New Roman" w:hAnsi="Times New Roman"/>
          <w:sz w:val="24"/>
          <w:szCs w:val="24"/>
        </w:rPr>
        <w:t xml:space="preserve"> </w:t>
      </w:r>
      <w:r w:rsidRPr="0088212F">
        <w:rPr>
          <w:rFonts w:ascii="Times New Roman" w:hAnsi="Times New Roman"/>
          <w:sz w:val="24"/>
          <w:szCs w:val="24"/>
        </w:rPr>
        <w:t>указанных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цене, предложенной</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либо </w:t>
      </w:r>
      <w:r>
        <w:rPr>
          <w:rFonts w:ascii="Times New Roman" w:hAnsi="Times New Roman"/>
          <w:sz w:val="24"/>
          <w:szCs w:val="24"/>
        </w:rPr>
        <w:t xml:space="preserve">в </w:t>
      </w:r>
      <w:r w:rsidRPr="0088212F">
        <w:rPr>
          <w:rFonts w:ascii="Times New Roman" w:hAnsi="Times New Roman"/>
          <w:sz w:val="24"/>
          <w:szCs w:val="24"/>
        </w:rPr>
        <w:t>случае заключения контракта с иным участником открытого аукциона в электронной форме по</w:t>
      </w:r>
      <w:r>
        <w:rPr>
          <w:rFonts w:ascii="Times New Roman" w:hAnsi="Times New Roman"/>
          <w:sz w:val="24"/>
          <w:szCs w:val="24"/>
        </w:rPr>
        <w:t xml:space="preserve"> </w:t>
      </w:r>
      <w:r w:rsidRPr="0088212F">
        <w:rPr>
          <w:rFonts w:ascii="Times New Roman" w:hAnsi="Times New Roman"/>
          <w:sz w:val="24"/>
          <w:szCs w:val="24"/>
        </w:rPr>
        <w:t>цене, предложенной таким участником</w:t>
      </w:r>
      <w:r>
        <w:rPr>
          <w:rFonts w:ascii="Times New Roman" w:hAnsi="Times New Roman"/>
          <w:sz w:val="24"/>
          <w:szCs w:val="24"/>
        </w:rPr>
        <w:t xml:space="preserve"> открытого </w:t>
      </w:r>
      <w:r w:rsidRPr="0088212F">
        <w:rPr>
          <w:rFonts w:ascii="Times New Roman" w:hAnsi="Times New Roman"/>
          <w:sz w:val="24"/>
          <w:szCs w:val="24"/>
        </w:rPr>
        <w:t>аукциона.</w:t>
      </w:r>
    </w:p>
    <w:p w:rsidR="00776EAD" w:rsidRPr="0088212F" w:rsidRDefault="00776EAD" w:rsidP="00B94801">
      <w:pPr>
        <w:widowControl/>
        <w:jc w:val="both"/>
        <w:rPr>
          <w:sz w:val="24"/>
          <w:szCs w:val="24"/>
        </w:rPr>
      </w:pPr>
      <w:r w:rsidRPr="0088212F">
        <w:rPr>
          <w:sz w:val="24"/>
          <w:szCs w:val="24"/>
        </w:rPr>
        <w:t xml:space="preserve">6.1.11. Участник </w:t>
      </w:r>
      <w:r>
        <w:rPr>
          <w:sz w:val="24"/>
          <w:szCs w:val="24"/>
        </w:rPr>
        <w:t>открытого аукциона</w:t>
      </w:r>
      <w:r w:rsidRPr="0088212F">
        <w:rPr>
          <w:sz w:val="24"/>
          <w:szCs w:val="24"/>
        </w:rPr>
        <w:t>, с которым заключается</w:t>
      </w:r>
      <w:r>
        <w:rPr>
          <w:sz w:val="24"/>
          <w:szCs w:val="24"/>
        </w:rPr>
        <w:t xml:space="preserve"> </w:t>
      </w:r>
      <w:r w:rsidRPr="0088212F">
        <w:rPr>
          <w:sz w:val="24"/>
          <w:szCs w:val="24"/>
        </w:rPr>
        <w:t>контракт, признается уклонившимся от заключения контракта в случае, если такой участник размещения заказа в срок,</w:t>
      </w:r>
      <w:r>
        <w:rPr>
          <w:sz w:val="24"/>
          <w:szCs w:val="24"/>
        </w:rPr>
        <w:t xml:space="preserve"> </w:t>
      </w:r>
      <w:r w:rsidRPr="0088212F">
        <w:rPr>
          <w:sz w:val="24"/>
          <w:szCs w:val="24"/>
        </w:rPr>
        <w:t xml:space="preserve">предусмотренный </w:t>
      </w:r>
      <w:r w:rsidRPr="00015102">
        <w:rPr>
          <w:sz w:val="24"/>
          <w:szCs w:val="24"/>
        </w:rPr>
        <w:t>пунктом 6.1.4</w:t>
      </w:r>
      <w:r w:rsidRPr="0088212F">
        <w:rPr>
          <w:sz w:val="24"/>
          <w:szCs w:val="24"/>
        </w:rPr>
        <w:t xml:space="preserve">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не направил оператору электронной</w:t>
      </w:r>
      <w:r>
        <w:rPr>
          <w:sz w:val="24"/>
          <w:szCs w:val="24"/>
        </w:rPr>
        <w:t xml:space="preserve"> </w:t>
      </w:r>
      <w:r w:rsidRPr="0088212F">
        <w:rPr>
          <w:sz w:val="24"/>
          <w:szCs w:val="24"/>
        </w:rPr>
        <w:t xml:space="preserve">площадки проект контракта, подписанный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 размещения заказа,</w:t>
      </w:r>
      <w:r>
        <w:rPr>
          <w:sz w:val="24"/>
          <w:szCs w:val="24"/>
        </w:rPr>
        <w:t xml:space="preserve"> </w:t>
      </w:r>
      <w:r w:rsidRPr="0088212F">
        <w:rPr>
          <w:sz w:val="24"/>
          <w:szCs w:val="24"/>
        </w:rPr>
        <w:t xml:space="preserve">а также подписанный </w:t>
      </w:r>
      <w:r w:rsidR="0015416C">
        <w:rPr>
          <w:sz w:val="24"/>
          <w:szCs w:val="24"/>
        </w:rPr>
        <w:t xml:space="preserve">усиленной электронной подписью </w:t>
      </w:r>
      <w:r w:rsidRPr="0088212F">
        <w:rPr>
          <w:sz w:val="24"/>
          <w:szCs w:val="24"/>
        </w:rPr>
        <w:t>указанного лица</w:t>
      </w:r>
      <w:r>
        <w:rPr>
          <w:sz w:val="24"/>
          <w:szCs w:val="24"/>
        </w:rPr>
        <w:t xml:space="preserve"> </w:t>
      </w:r>
      <w:r w:rsidRPr="0088212F">
        <w:rPr>
          <w:sz w:val="24"/>
          <w:szCs w:val="24"/>
        </w:rPr>
        <w:t>документ об обеспечении исполнения контракта при условии, что</w:t>
      </w:r>
      <w:r>
        <w:rPr>
          <w:sz w:val="24"/>
          <w:szCs w:val="24"/>
        </w:rPr>
        <w:t xml:space="preserve"> заказчиком </w:t>
      </w:r>
      <w:r w:rsidRPr="0088212F">
        <w:rPr>
          <w:sz w:val="24"/>
          <w:szCs w:val="24"/>
        </w:rPr>
        <w:t xml:space="preserve">в </w:t>
      </w:r>
      <w:r w:rsidRPr="0004661E">
        <w:rPr>
          <w:b/>
          <w:i/>
          <w:sz w:val="24"/>
          <w:szCs w:val="24"/>
        </w:rPr>
        <w:t xml:space="preserve">Информационной карте </w:t>
      </w:r>
      <w:r>
        <w:rPr>
          <w:b/>
          <w:i/>
          <w:sz w:val="24"/>
          <w:szCs w:val="24"/>
        </w:rPr>
        <w:t xml:space="preserve">открытого </w:t>
      </w:r>
      <w:r w:rsidRPr="0004661E">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6.1.12. В случае уклонения участника размещения заказа от</w:t>
      </w:r>
      <w:r>
        <w:rPr>
          <w:rFonts w:ascii="Times New Roman" w:hAnsi="Times New Roman"/>
          <w:sz w:val="24"/>
          <w:szCs w:val="24"/>
        </w:rPr>
        <w:t xml:space="preserve"> </w:t>
      </w:r>
      <w:r w:rsidRPr="0088212F">
        <w:rPr>
          <w:rFonts w:ascii="Times New Roman" w:hAnsi="Times New Roman"/>
          <w:sz w:val="24"/>
          <w:szCs w:val="24"/>
        </w:rPr>
        <w:t>заключения контракта в течение одного рабочего дня со дня внесения</w:t>
      </w:r>
      <w:r>
        <w:rPr>
          <w:rFonts w:ascii="Times New Roman" w:hAnsi="Times New Roman"/>
          <w:sz w:val="24"/>
          <w:szCs w:val="24"/>
        </w:rPr>
        <w:t xml:space="preserve"> </w:t>
      </w:r>
      <w:r w:rsidRPr="0088212F">
        <w:rPr>
          <w:rFonts w:ascii="Times New Roman" w:hAnsi="Times New Roman"/>
          <w:sz w:val="24"/>
          <w:szCs w:val="24"/>
        </w:rPr>
        <w:t>сведений о таком участнике открытого аукциона в реестр</w:t>
      </w:r>
      <w:r>
        <w:rPr>
          <w:rFonts w:ascii="Times New Roman" w:hAnsi="Times New Roman"/>
          <w:sz w:val="24"/>
          <w:szCs w:val="24"/>
        </w:rPr>
        <w:t xml:space="preserve"> </w:t>
      </w:r>
      <w:r w:rsidRPr="0088212F">
        <w:rPr>
          <w:rFonts w:ascii="Times New Roman" w:hAnsi="Times New Roman"/>
          <w:sz w:val="24"/>
          <w:szCs w:val="24"/>
        </w:rPr>
        <w:t xml:space="preserve">недобросовестных поставщиков в соответствии со статьей 19 </w:t>
      </w:r>
      <w:r>
        <w:rPr>
          <w:rFonts w:ascii="Times New Roman" w:hAnsi="Times New Roman"/>
          <w:sz w:val="24"/>
          <w:szCs w:val="24"/>
        </w:rPr>
        <w:t>ФЗ № 94</w:t>
      </w:r>
      <w:r w:rsidRPr="0088212F">
        <w:rPr>
          <w:rFonts w:ascii="Times New Roman" w:hAnsi="Times New Roman"/>
          <w:sz w:val="24"/>
          <w:szCs w:val="24"/>
        </w:rPr>
        <w:t xml:space="preserve">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открытом</w:t>
      </w:r>
      <w:r>
        <w:rPr>
          <w:rFonts w:ascii="Times New Roman" w:hAnsi="Times New Roman"/>
          <w:sz w:val="24"/>
          <w:szCs w:val="24"/>
        </w:rPr>
        <w:t xml:space="preserve"> </w:t>
      </w:r>
      <w:r w:rsidRPr="0088212F">
        <w:rPr>
          <w:rFonts w:ascii="Times New Roman" w:hAnsi="Times New Roman"/>
          <w:sz w:val="24"/>
          <w:szCs w:val="24"/>
        </w:rPr>
        <w:t>аукционе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заблокированных для обеспечения участия в</w:t>
      </w:r>
      <w:r>
        <w:rPr>
          <w:rFonts w:ascii="Times New Roman" w:hAnsi="Times New Roman"/>
          <w:sz w:val="24"/>
          <w:szCs w:val="24"/>
        </w:rPr>
        <w:t xml:space="preserve"> </w:t>
      </w:r>
      <w:r w:rsidRPr="0088212F">
        <w:rPr>
          <w:rFonts w:ascii="Times New Roman" w:hAnsi="Times New Roman"/>
          <w:sz w:val="24"/>
          <w:szCs w:val="24"/>
        </w:rPr>
        <w:t>этом открытом аукционе, перечисляет данные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 а  также списывает со счета такого</w:t>
      </w:r>
      <w:r>
        <w:rPr>
          <w:rFonts w:ascii="Times New Roman" w:hAnsi="Times New Roman"/>
          <w:sz w:val="24"/>
          <w:szCs w:val="24"/>
        </w:rPr>
        <w:t xml:space="preserve"> </w:t>
      </w:r>
      <w:r w:rsidRPr="0088212F">
        <w:rPr>
          <w:rFonts w:ascii="Times New Roman" w:hAnsi="Times New Roman"/>
          <w:sz w:val="24"/>
          <w:szCs w:val="24"/>
        </w:rPr>
        <w:t>участника открытого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аукционе в размере, определенном по результатам отбора</w:t>
      </w:r>
      <w:r>
        <w:rPr>
          <w:rFonts w:ascii="Times New Roman" w:hAnsi="Times New Roman"/>
          <w:sz w:val="24"/>
          <w:szCs w:val="24"/>
        </w:rPr>
        <w:t xml:space="preserve"> </w:t>
      </w:r>
      <w:r w:rsidRPr="0088212F">
        <w:rPr>
          <w:rFonts w:ascii="Times New Roman" w:hAnsi="Times New Roman"/>
          <w:sz w:val="24"/>
          <w:szCs w:val="24"/>
        </w:rPr>
        <w:t>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6.1.13. В случае если победитель аукциона признан уклонившимся от</w:t>
      </w:r>
      <w:r>
        <w:rPr>
          <w:rFonts w:ascii="Times New Roman" w:hAnsi="Times New Roman"/>
          <w:sz w:val="24"/>
          <w:szCs w:val="24"/>
        </w:rPr>
        <w:t xml:space="preserve"> </w:t>
      </w:r>
      <w:r w:rsidRPr="0088212F">
        <w:rPr>
          <w:rFonts w:ascii="Times New Roman" w:hAnsi="Times New Roman"/>
          <w:sz w:val="24"/>
          <w:szCs w:val="24"/>
        </w:rPr>
        <w:t>заключения контракта, заказчик вправе</w:t>
      </w:r>
      <w:r>
        <w:rPr>
          <w:rFonts w:ascii="Times New Roman" w:hAnsi="Times New Roman"/>
          <w:sz w:val="24"/>
          <w:szCs w:val="24"/>
        </w:rPr>
        <w:t xml:space="preserve"> </w:t>
      </w:r>
      <w:r w:rsidRPr="0088212F">
        <w:rPr>
          <w:rFonts w:ascii="Times New Roman" w:hAnsi="Times New Roman"/>
          <w:sz w:val="24"/>
          <w:szCs w:val="24"/>
        </w:rPr>
        <w:t>обратиться в суд с требованием о принуждении победителя аукциона</w:t>
      </w:r>
      <w:r>
        <w:rPr>
          <w:rFonts w:ascii="Times New Roman" w:hAnsi="Times New Roman"/>
          <w:sz w:val="24"/>
          <w:szCs w:val="24"/>
        </w:rPr>
        <w:t xml:space="preserve"> </w:t>
      </w:r>
      <w:r w:rsidRPr="0088212F">
        <w:rPr>
          <w:rFonts w:ascii="Times New Roman" w:hAnsi="Times New Roman"/>
          <w:sz w:val="24"/>
          <w:szCs w:val="24"/>
        </w:rPr>
        <w:t>заключить контракт, а также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как и победитель</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w:t>
      </w:r>
      <w:r>
        <w:rPr>
          <w:rFonts w:ascii="Times New Roman" w:hAnsi="Times New Roman"/>
          <w:sz w:val="24"/>
          <w:szCs w:val="24"/>
        </w:rPr>
        <w:t xml:space="preserve">цену </w:t>
      </w:r>
      <w:r w:rsidRPr="0088212F">
        <w:rPr>
          <w:rFonts w:ascii="Times New Roman" w:hAnsi="Times New Roman"/>
          <w:sz w:val="24"/>
          <w:szCs w:val="24"/>
        </w:rPr>
        <w:t>контракта или предложение о цене</w:t>
      </w:r>
      <w:r>
        <w:rPr>
          <w:rFonts w:ascii="Times New Roman" w:hAnsi="Times New Roman"/>
          <w:sz w:val="24"/>
          <w:szCs w:val="24"/>
        </w:rPr>
        <w:t xml:space="preserve"> </w:t>
      </w:r>
      <w:r w:rsidRPr="0088212F">
        <w:rPr>
          <w:rFonts w:ascii="Times New Roman" w:hAnsi="Times New Roman"/>
          <w:sz w:val="24"/>
          <w:szCs w:val="24"/>
        </w:rPr>
        <w:t>контракта которого содержит лучшие условия по цене контракта,</w:t>
      </w:r>
      <w:r>
        <w:rPr>
          <w:rFonts w:ascii="Times New Roman" w:hAnsi="Times New Roman"/>
          <w:sz w:val="24"/>
          <w:szCs w:val="24"/>
        </w:rPr>
        <w:t xml:space="preserve"> </w:t>
      </w:r>
      <w:r w:rsidRPr="0088212F">
        <w:rPr>
          <w:rFonts w:ascii="Times New Roman" w:hAnsi="Times New Roman"/>
          <w:sz w:val="24"/>
          <w:szCs w:val="24"/>
        </w:rPr>
        <w:t xml:space="preserve">следующие после предложенных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условий.</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6.1.14. В случае</w:t>
      </w:r>
      <w:r>
        <w:rPr>
          <w:rFonts w:ascii="Times New Roman" w:hAnsi="Times New Roman"/>
          <w:sz w:val="24"/>
          <w:szCs w:val="24"/>
        </w:rPr>
        <w:t>,</w:t>
      </w:r>
      <w:r w:rsidRPr="0088212F">
        <w:rPr>
          <w:rFonts w:ascii="Times New Roman" w:hAnsi="Times New Roman"/>
          <w:sz w:val="24"/>
          <w:szCs w:val="24"/>
        </w:rPr>
        <w:t xml:space="preserve"> если участник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w:t>
      </w:r>
      <w:r w:rsidRPr="0088212F">
        <w:rPr>
          <w:rFonts w:ascii="Times New Roman" w:hAnsi="Times New Roman"/>
          <w:sz w:val="24"/>
          <w:szCs w:val="24"/>
        </w:rPr>
        <w:t xml:space="preserve">заключается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 xml:space="preserve">от заключения </w:t>
      </w:r>
      <w:r>
        <w:rPr>
          <w:rFonts w:ascii="Times New Roman" w:hAnsi="Times New Roman"/>
          <w:sz w:val="24"/>
          <w:szCs w:val="24"/>
        </w:rPr>
        <w:t xml:space="preserve">контракта, </w:t>
      </w:r>
      <w:r w:rsidRPr="0088212F">
        <w:rPr>
          <w:rFonts w:ascii="Times New Roman" w:hAnsi="Times New Roman"/>
          <w:sz w:val="24"/>
          <w:szCs w:val="24"/>
        </w:rPr>
        <w:t>признан уклонившимся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вправе обратиться</w:t>
      </w:r>
      <w:r>
        <w:rPr>
          <w:rFonts w:ascii="Times New Roman" w:hAnsi="Times New Roman"/>
          <w:sz w:val="24"/>
          <w:szCs w:val="24"/>
        </w:rPr>
        <w:t xml:space="preserve"> </w:t>
      </w:r>
      <w:r w:rsidRPr="0088212F">
        <w:rPr>
          <w:rFonts w:ascii="Times New Roman" w:hAnsi="Times New Roman"/>
          <w:sz w:val="24"/>
          <w:szCs w:val="24"/>
        </w:rPr>
        <w:t xml:space="preserve">в суд с требованием о принуждении указанного участника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xml:space="preserve"> заключить контракт и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 xml:space="preserve">как и указанный </w:t>
      </w:r>
      <w:r>
        <w:rPr>
          <w:rFonts w:ascii="Times New Roman" w:hAnsi="Times New Roman"/>
          <w:sz w:val="24"/>
          <w:szCs w:val="24"/>
        </w:rPr>
        <w:t>участник открытого аукциона,</w:t>
      </w:r>
      <w:r w:rsidRPr="0088212F">
        <w:rPr>
          <w:rFonts w:ascii="Times New Roman" w:hAnsi="Times New Roman"/>
          <w:sz w:val="24"/>
          <w:szCs w:val="24"/>
        </w:rPr>
        <w:t xml:space="preserve"> цену контракта или</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которого содержит лучшие условия по цене</w:t>
      </w:r>
      <w:r>
        <w:rPr>
          <w:rFonts w:ascii="Times New Roman" w:hAnsi="Times New Roman"/>
          <w:sz w:val="24"/>
          <w:szCs w:val="24"/>
        </w:rPr>
        <w:t xml:space="preserve"> </w:t>
      </w:r>
      <w:r w:rsidRPr="0088212F">
        <w:rPr>
          <w:rFonts w:ascii="Times New Roman" w:hAnsi="Times New Roman"/>
          <w:sz w:val="24"/>
          <w:szCs w:val="24"/>
        </w:rPr>
        <w:t>контракта, следующие после предложенных</w:t>
      </w:r>
      <w:r>
        <w:rPr>
          <w:rFonts w:ascii="Times New Roman" w:hAnsi="Times New Roman"/>
          <w:sz w:val="24"/>
          <w:szCs w:val="24"/>
        </w:rPr>
        <w:t xml:space="preserve"> указанным</w:t>
      </w:r>
      <w:r w:rsidRPr="0088212F">
        <w:rPr>
          <w:rFonts w:ascii="Times New Roman" w:hAnsi="Times New Roman"/>
          <w:sz w:val="24"/>
          <w:szCs w:val="24"/>
        </w:rPr>
        <w:t xml:space="preserve"> участником</w:t>
      </w:r>
      <w:r>
        <w:rPr>
          <w:rFonts w:ascii="Times New Roman" w:hAnsi="Times New Roman"/>
          <w:sz w:val="24"/>
          <w:szCs w:val="24"/>
        </w:rPr>
        <w:t xml:space="preserve"> открытого аукциона условий.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все участники </w:t>
      </w:r>
      <w:r>
        <w:rPr>
          <w:rFonts w:ascii="Times New Roman" w:hAnsi="Times New Roman"/>
          <w:sz w:val="24"/>
          <w:szCs w:val="24"/>
        </w:rPr>
        <w:t>открытого аукциона</w:t>
      </w:r>
      <w:r w:rsidRPr="0088212F">
        <w:rPr>
          <w:rFonts w:ascii="Times New Roman" w:hAnsi="Times New Roman"/>
          <w:sz w:val="24"/>
          <w:szCs w:val="24"/>
        </w:rPr>
        <w:t>, которые обязаны заключить контракт при уклонении победителя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или иного участника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признаны уклонившимися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принимает решение о признании</w:t>
      </w:r>
      <w:r>
        <w:rPr>
          <w:rFonts w:ascii="Times New Roman" w:hAnsi="Times New Roman"/>
          <w:sz w:val="24"/>
          <w:szCs w:val="24"/>
        </w:rPr>
        <w:t xml:space="preserve">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несостоявшимся. В этом случае  заказчик вправе</w:t>
      </w:r>
      <w:r>
        <w:rPr>
          <w:rFonts w:ascii="Times New Roman" w:hAnsi="Times New Roman"/>
          <w:sz w:val="24"/>
          <w:szCs w:val="24"/>
        </w:rPr>
        <w:t xml:space="preserve"> </w:t>
      </w:r>
      <w:r w:rsidRPr="0088212F">
        <w:rPr>
          <w:rFonts w:ascii="Times New Roman" w:hAnsi="Times New Roman"/>
          <w:sz w:val="24"/>
          <w:szCs w:val="24"/>
        </w:rPr>
        <w:t xml:space="preserve">заключить контракт с единственным </w:t>
      </w:r>
      <w:r>
        <w:rPr>
          <w:rFonts w:ascii="Times New Roman" w:hAnsi="Times New Roman"/>
          <w:sz w:val="24"/>
          <w:szCs w:val="24"/>
        </w:rPr>
        <w:t>подрядчиком</w:t>
      </w:r>
      <w:r w:rsidRPr="0088212F">
        <w:rPr>
          <w:rFonts w:ascii="Times New Roman" w:hAnsi="Times New Roman"/>
          <w:sz w:val="24"/>
          <w:szCs w:val="24"/>
        </w:rPr>
        <w:t xml:space="preserve"> в соответствии с частью </w:t>
      </w:r>
      <w:r w:rsidRPr="00C86160">
        <w:rPr>
          <w:rFonts w:ascii="Times New Roman" w:hAnsi="Times New Roman"/>
          <w:sz w:val="24"/>
          <w:szCs w:val="24"/>
        </w:rPr>
        <w:t>1 статьи 40 ФЗ № 94.</w:t>
      </w:r>
      <w:r w:rsidRPr="0088212F">
        <w:rPr>
          <w:rFonts w:ascii="Times New Roman" w:hAnsi="Times New Roman"/>
          <w:sz w:val="24"/>
          <w:szCs w:val="24"/>
        </w:rPr>
        <w:t xml:space="preserve"> При этом такой контракт должен быть заключен на условиях,</w:t>
      </w:r>
      <w:r>
        <w:rPr>
          <w:rFonts w:ascii="Times New Roman" w:hAnsi="Times New Roman"/>
          <w:sz w:val="24"/>
          <w:szCs w:val="24"/>
        </w:rPr>
        <w:t xml:space="preserve"> </w:t>
      </w:r>
      <w:r w:rsidRPr="0088212F">
        <w:rPr>
          <w:rFonts w:ascii="Times New Roman" w:hAnsi="Times New Roman"/>
          <w:sz w:val="24"/>
          <w:szCs w:val="24"/>
        </w:rPr>
        <w:lastRenderedPageBreak/>
        <w:t xml:space="preserve">предусмотренных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 цена такого</w:t>
      </w:r>
      <w:r>
        <w:rPr>
          <w:rFonts w:ascii="Times New Roman" w:hAnsi="Times New Roman"/>
          <w:sz w:val="24"/>
          <w:szCs w:val="24"/>
        </w:rPr>
        <w:t xml:space="preserve"> </w:t>
      </w:r>
      <w:r w:rsidRPr="0088212F">
        <w:rPr>
          <w:rFonts w:ascii="Times New Roman" w:hAnsi="Times New Roman"/>
          <w:sz w:val="24"/>
          <w:szCs w:val="24"/>
        </w:rPr>
        <w:t xml:space="preserve">контракта не должна превышать предложенную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наиболее низкую цену контракта.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 Участниками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которые </w:t>
      </w:r>
      <w:r>
        <w:rPr>
          <w:rFonts w:ascii="Times New Roman" w:hAnsi="Times New Roman"/>
          <w:sz w:val="24"/>
          <w:szCs w:val="24"/>
        </w:rPr>
        <w:t>обязаны</w:t>
      </w:r>
      <w:r w:rsidRPr="0088212F">
        <w:rPr>
          <w:rFonts w:ascii="Times New Roman" w:hAnsi="Times New Roman"/>
          <w:sz w:val="24"/>
          <w:szCs w:val="24"/>
        </w:rPr>
        <w:t xml:space="preserve"> заключить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или </w:t>
      </w:r>
      <w:r w:rsidRPr="0088212F">
        <w:rPr>
          <w:rFonts w:ascii="Times New Roman" w:hAnsi="Times New Roman"/>
          <w:sz w:val="24"/>
          <w:szCs w:val="24"/>
        </w:rPr>
        <w:t>иного участника открытого аукциона,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от заключения  контракта,</w:t>
      </w:r>
      <w:r>
        <w:rPr>
          <w:rFonts w:ascii="Times New Roman" w:hAnsi="Times New Roman"/>
          <w:sz w:val="24"/>
          <w:szCs w:val="24"/>
        </w:rPr>
        <w:t xml:space="preserve"> </w:t>
      </w:r>
      <w:r w:rsidRPr="0088212F">
        <w:rPr>
          <w:rFonts w:ascii="Times New Roman" w:hAnsi="Times New Roman"/>
          <w:sz w:val="24"/>
          <w:szCs w:val="24"/>
        </w:rPr>
        <w:t>являются: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6.1.15.1. Участники открытого аукциона,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которых получили первые три порядковых номера в</w:t>
      </w:r>
      <w:r>
        <w:rPr>
          <w:rFonts w:ascii="Times New Roman" w:hAnsi="Times New Roman"/>
          <w:sz w:val="24"/>
          <w:szCs w:val="24"/>
        </w:rPr>
        <w:t xml:space="preserve"> </w:t>
      </w:r>
      <w:r w:rsidRPr="0088212F">
        <w:rPr>
          <w:rFonts w:ascii="Times New Roman" w:hAnsi="Times New Roman"/>
          <w:sz w:val="24"/>
          <w:szCs w:val="24"/>
        </w:rPr>
        <w:t>соответствии с протоколом подведения итогов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6.1.15.2. Иные участники открытого аукциона, не отозвавшие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открытом аукционе в соответствии с </w:t>
      </w:r>
      <w:r w:rsidRPr="003E6A23">
        <w:rPr>
          <w:rFonts w:ascii="Times New Roman" w:hAnsi="Times New Roman"/>
          <w:sz w:val="24"/>
          <w:szCs w:val="24"/>
        </w:rPr>
        <w:t xml:space="preserve">пунктом 5.3.13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к моменту</w:t>
      </w:r>
      <w:r>
        <w:rPr>
          <w:rFonts w:ascii="Times New Roman" w:hAnsi="Times New Roman"/>
          <w:sz w:val="24"/>
          <w:szCs w:val="24"/>
        </w:rPr>
        <w:t xml:space="preserve"> </w:t>
      </w:r>
      <w:r w:rsidRPr="0088212F">
        <w:rPr>
          <w:rFonts w:ascii="Times New Roman" w:hAnsi="Times New Roman"/>
          <w:sz w:val="24"/>
          <w:szCs w:val="24"/>
        </w:rPr>
        <w:t xml:space="preserve">направления такому участнику </w:t>
      </w:r>
      <w:r>
        <w:rPr>
          <w:rFonts w:ascii="Times New Roman" w:hAnsi="Times New Roman"/>
          <w:sz w:val="24"/>
          <w:szCs w:val="24"/>
        </w:rPr>
        <w:t xml:space="preserve">открытого </w:t>
      </w:r>
      <w:r w:rsidRPr="0088212F">
        <w:rPr>
          <w:rFonts w:ascii="Times New Roman" w:hAnsi="Times New Roman"/>
          <w:sz w:val="24"/>
          <w:szCs w:val="24"/>
        </w:rPr>
        <w:t>аукциона проекта</w:t>
      </w:r>
      <w:r>
        <w:rPr>
          <w:rFonts w:ascii="Times New Roman" w:hAnsi="Times New Roman"/>
          <w:sz w:val="24"/>
          <w:szCs w:val="24"/>
        </w:rPr>
        <w:t xml:space="preserve"> </w:t>
      </w:r>
      <w:r w:rsidRPr="0088212F">
        <w:rPr>
          <w:rFonts w:ascii="Times New Roman" w:hAnsi="Times New Roman"/>
          <w:sz w:val="24"/>
          <w:szCs w:val="24"/>
        </w:rPr>
        <w:t xml:space="preserve">контракта в соответствии с пунктом </w:t>
      </w:r>
      <w:r w:rsidRPr="003F3704">
        <w:rPr>
          <w:rFonts w:ascii="Times New Roman" w:hAnsi="Times New Roman"/>
          <w:sz w:val="24"/>
          <w:szCs w:val="24"/>
        </w:rPr>
        <w:t xml:space="preserve">6.1.3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6.1.16. В случае если от подписания  контракта</w:t>
      </w:r>
      <w:r>
        <w:rPr>
          <w:rFonts w:ascii="Times New Roman" w:hAnsi="Times New Roman"/>
          <w:sz w:val="24"/>
          <w:szCs w:val="24"/>
        </w:rPr>
        <w:t xml:space="preserve"> </w:t>
      </w:r>
      <w:r w:rsidRPr="0088212F">
        <w:rPr>
          <w:rFonts w:ascii="Times New Roman" w:hAnsi="Times New Roman"/>
          <w:sz w:val="24"/>
          <w:szCs w:val="24"/>
        </w:rPr>
        <w:t>уклонились все пять участников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ранжированы в протоколе</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заказчик,</w:t>
      </w:r>
      <w:r>
        <w:rPr>
          <w:rFonts w:ascii="Times New Roman" w:hAnsi="Times New Roman"/>
          <w:sz w:val="24"/>
          <w:szCs w:val="24"/>
        </w:rPr>
        <w:t xml:space="preserve"> </w:t>
      </w:r>
      <w:r w:rsidRPr="0088212F">
        <w:rPr>
          <w:rFonts w:ascii="Times New Roman" w:hAnsi="Times New Roman"/>
          <w:sz w:val="24"/>
          <w:szCs w:val="24"/>
        </w:rPr>
        <w:t>уполномоченный орган повторно осуществляют действия, предусмотренные</w:t>
      </w:r>
      <w:r>
        <w:rPr>
          <w:rFonts w:ascii="Times New Roman" w:hAnsi="Times New Roman"/>
          <w:sz w:val="24"/>
          <w:szCs w:val="24"/>
        </w:rPr>
        <w:t xml:space="preserve"> </w:t>
      </w:r>
      <w:r w:rsidRPr="003E6A23">
        <w:rPr>
          <w:rFonts w:ascii="Times New Roman" w:hAnsi="Times New Roman"/>
          <w:sz w:val="24"/>
          <w:szCs w:val="24"/>
        </w:rPr>
        <w:t xml:space="preserve">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6.1.17. В течение одного рабочего дня со дня заключения</w:t>
      </w:r>
      <w:r>
        <w:rPr>
          <w:rFonts w:ascii="Times New Roman" w:hAnsi="Times New Roman"/>
          <w:sz w:val="24"/>
          <w:szCs w:val="24"/>
        </w:rPr>
        <w:t xml:space="preserve"> </w:t>
      </w:r>
      <w:r w:rsidRPr="0088212F">
        <w:rPr>
          <w:rFonts w:ascii="Times New Roman" w:hAnsi="Times New Roman"/>
          <w:sz w:val="24"/>
          <w:szCs w:val="24"/>
        </w:rPr>
        <w:t xml:space="preserve"> контракта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 денежных средств, заблокированных для</w:t>
      </w:r>
      <w:r>
        <w:rPr>
          <w:rFonts w:ascii="Times New Roman" w:hAnsi="Times New Roman"/>
          <w:sz w:val="24"/>
          <w:szCs w:val="24"/>
        </w:rPr>
        <w:t xml:space="preserve"> </w:t>
      </w:r>
      <w:r w:rsidRPr="0088212F">
        <w:rPr>
          <w:rFonts w:ascii="Times New Roman" w:hAnsi="Times New Roman"/>
          <w:sz w:val="24"/>
          <w:szCs w:val="24"/>
        </w:rPr>
        <w:t xml:space="preserve">обеспечения участия в настоящем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 этом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списывает со счета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заключен контракт, денежные средства в</w:t>
      </w:r>
      <w:r>
        <w:rPr>
          <w:rFonts w:ascii="Times New Roman" w:hAnsi="Times New Roman"/>
          <w:sz w:val="24"/>
          <w:szCs w:val="24"/>
        </w:rPr>
        <w:t xml:space="preserve"> </w:t>
      </w:r>
      <w:r w:rsidRPr="0088212F">
        <w:rPr>
          <w:rFonts w:ascii="Times New Roman" w:hAnsi="Times New Roman"/>
          <w:sz w:val="24"/>
          <w:szCs w:val="24"/>
        </w:rPr>
        <w:t>качестве платы за участие в настоящем аукционе в размере, определенном</w:t>
      </w:r>
      <w:r>
        <w:rPr>
          <w:rFonts w:ascii="Times New Roman" w:hAnsi="Times New Roman"/>
          <w:sz w:val="24"/>
          <w:szCs w:val="24"/>
        </w:rPr>
        <w:t xml:space="preserve"> </w:t>
      </w:r>
      <w:r w:rsidRPr="0088212F">
        <w:rPr>
          <w:rFonts w:ascii="Times New Roman" w:hAnsi="Times New Roman"/>
          <w:sz w:val="24"/>
          <w:szCs w:val="24"/>
        </w:rPr>
        <w:t>по результатам отбора 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6.1.18. В случае заключения контракта с</w:t>
      </w:r>
      <w:r>
        <w:rPr>
          <w:rFonts w:ascii="Times New Roman" w:hAnsi="Times New Roman"/>
          <w:sz w:val="24"/>
          <w:szCs w:val="24"/>
        </w:rPr>
        <w:t xml:space="preserve"> </w:t>
      </w:r>
      <w:r w:rsidRPr="0088212F">
        <w:rPr>
          <w:rFonts w:ascii="Times New Roman" w:hAnsi="Times New Roman"/>
          <w:sz w:val="24"/>
          <w:szCs w:val="24"/>
        </w:rPr>
        <w:t>физическим лицом, за исключением индивидуального предпринимателя и</w:t>
      </w:r>
      <w:r>
        <w:rPr>
          <w:rFonts w:ascii="Times New Roman" w:hAnsi="Times New Roman"/>
          <w:sz w:val="24"/>
          <w:szCs w:val="24"/>
        </w:rPr>
        <w:t xml:space="preserve"> </w:t>
      </w:r>
      <w:r w:rsidRPr="0088212F">
        <w:rPr>
          <w:rFonts w:ascii="Times New Roman" w:hAnsi="Times New Roman"/>
          <w:sz w:val="24"/>
          <w:szCs w:val="24"/>
        </w:rPr>
        <w:t>иного занимающегося частной практикой лица, оплата такого контракта,</w:t>
      </w:r>
      <w:r>
        <w:rPr>
          <w:rFonts w:ascii="Times New Roman" w:hAnsi="Times New Roman"/>
          <w:sz w:val="24"/>
          <w:szCs w:val="24"/>
        </w:rPr>
        <w:t xml:space="preserve"> </w:t>
      </w:r>
      <w:r w:rsidRPr="0088212F">
        <w:rPr>
          <w:rFonts w:ascii="Times New Roman" w:hAnsi="Times New Roman"/>
          <w:sz w:val="24"/>
          <w:szCs w:val="24"/>
        </w:rPr>
        <w:t xml:space="preserve">если иное не предусмотрено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уменьшается на размер налоговых платежей, </w:t>
      </w:r>
      <w:r>
        <w:rPr>
          <w:rFonts w:ascii="Times New Roman" w:hAnsi="Times New Roman"/>
          <w:sz w:val="24"/>
          <w:szCs w:val="24"/>
        </w:rPr>
        <w:t>связанных</w:t>
      </w:r>
      <w:r w:rsidRPr="0088212F">
        <w:rPr>
          <w:rFonts w:ascii="Times New Roman" w:hAnsi="Times New Roman"/>
          <w:sz w:val="24"/>
          <w:szCs w:val="24"/>
        </w:rPr>
        <w:t xml:space="preserve">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6.1.19. В случае если  заказчиком было установлено требование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контракт заключается только после предоставления</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заключается</w:t>
      </w:r>
      <w:r w:rsidRPr="0088212F">
        <w:rPr>
          <w:rFonts w:ascii="Times New Roman" w:hAnsi="Times New Roman"/>
          <w:sz w:val="24"/>
          <w:szCs w:val="24"/>
        </w:rPr>
        <w:t xml:space="preserve"> контракт в случае уклонения победителя</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контракта,</w:t>
      </w:r>
      <w:r w:rsidRPr="0088212F">
        <w:rPr>
          <w:rFonts w:ascii="Times New Roman" w:hAnsi="Times New Roman"/>
          <w:sz w:val="24"/>
          <w:szCs w:val="24"/>
        </w:rPr>
        <w:t xml:space="preserve"> обеспечения исполнения контракта в виде, указанном в пункте 6.2.2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 в размере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контракта, указанном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6.2. Обеспечение исполнения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4857B8">
        <w:rPr>
          <w:rFonts w:ascii="Times New Roman" w:hAnsi="Times New Roman"/>
          <w:sz w:val="24"/>
          <w:szCs w:val="24"/>
        </w:rPr>
        <w:t>6.2.1. Если в</w:t>
      </w:r>
      <w:r w:rsidRPr="0088212F">
        <w:rPr>
          <w:rFonts w:ascii="Times New Roman" w:hAnsi="Times New Roman"/>
          <w:sz w:val="24"/>
          <w:szCs w:val="24"/>
        </w:rPr>
        <w:t xml:space="preserve"> </w:t>
      </w:r>
      <w:r w:rsidRPr="0004661E">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04661E">
        <w:rPr>
          <w:rFonts w:ascii="Times New Roman" w:hAnsi="Times New Roman"/>
          <w:b/>
          <w:i/>
          <w:sz w:val="24"/>
          <w:szCs w:val="24"/>
        </w:rPr>
        <w:t xml:space="preserve">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заказчиком установлено требование обеспечения</w:t>
      </w:r>
      <w:r>
        <w:rPr>
          <w:rFonts w:ascii="Times New Roman" w:hAnsi="Times New Roman"/>
          <w:sz w:val="24"/>
          <w:szCs w:val="24"/>
        </w:rPr>
        <w:t xml:space="preserve"> </w:t>
      </w:r>
      <w:r w:rsidRPr="0088212F">
        <w:rPr>
          <w:rFonts w:ascii="Times New Roman" w:hAnsi="Times New Roman"/>
          <w:sz w:val="24"/>
          <w:szCs w:val="24"/>
        </w:rPr>
        <w:t>исполнения контракта, контракт</w:t>
      </w:r>
      <w:r>
        <w:rPr>
          <w:rFonts w:ascii="Times New Roman" w:hAnsi="Times New Roman"/>
          <w:sz w:val="24"/>
          <w:szCs w:val="24"/>
        </w:rPr>
        <w:t xml:space="preserve"> </w:t>
      </w:r>
      <w:r w:rsidRPr="0088212F">
        <w:rPr>
          <w:rFonts w:ascii="Times New Roman" w:hAnsi="Times New Roman"/>
          <w:sz w:val="24"/>
          <w:szCs w:val="24"/>
        </w:rPr>
        <w:t>заключается только после предоставления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с которым заключается  контракт, обеспечения исполнения</w:t>
      </w:r>
      <w:r>
        <w:rPr>
          <w:rFonts w:ascii="Times New Roman" w:hAnsi="Times New Roman"/>
          <w:sz w:val="24"/>
          <w:szCs w:val="24"/>
        </w:rPr>
        <w:t xml:space="preserve"> </w:t>
      </w:r>
      <w:r w:rsidRPr="0088212F">
        <w:rPr>
          <w:rFonts w:ascii="Times New Roman" w:hAnsi="Times New Roman"/>
          <w:sz w:val="24"/>
          <w:szCs w:val="24"/>
        </w:rPr>
        <w:t xml:space="preserve">контракта. </w:t>
      </w:r>
      <w:r>
        <w:rPr>
          <w:rFonts w:ascii="Times New Roman" w:hAnsi="Times New Roman"/>
          <w:sz w:val="24"/>
          <w:szCs w:val="24"/>
        </w:rPr>
        <w:t>З</w:t>
      </w:r>
      <w:r w:rsidRPr="0088212F">
        <w:rPr>
          <w:rFonts w:ascii="Times New Roman" w:hAnsi="Times New Roman"/>
          <w:sz w:val="24"/>
          <w:szCs w:val="24"/>
        </w:rPr>
        <w:t xml:space="preserve">аказчик </w:t>
      </w:r>
      <w:r>
        <w:rPr>
          <w:rFonts w:ascii="Times New Roman" w:hAnsi="Times New Roman"/>
          <w:sz w:val="24"/>
          <w:szCs w:val="24"/>
        </w:rPr>
        <w:t xml:space="preserve">вправе </w:t>
      </w:r>
      <w:r w:rsidRPr="0088212F">
        <w:rPr>
          <w:rFonts w:ascii="Times New Roman" w:hAnsi="Times New Roman"/>
          <w:sz w:val="24"/>
          <w:szCs w:val="24"/>
        </w:rPr>
        <w:t>определить обязательства по контракту,</w:t>
      </w:r>
      <w:r>
        <w:rPr>
          <w:rFonts w:ascii="Times New Roman" w:hAnsi="Times New Roman"/>
          <w:sz w:val="24"/>
          <w:szCs w:val="24"/>
        </w:rPr>
        <w:t xml:space="preserve"> </w:t>
      </w:r>
      <w:r w:rsidRPr="0088212F">
        <w:rPr>
          <w:rFonts w:ascii="Times New Roman" w:hAnsi="Times New Roman"/>
          <w:sz w:val="24"/>
          <w:szCs w:val="24"/>
        </w:rPr>
        <w:t>которые должны быть обеспечены.</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6.2.2. Обеспечение исполнения контракта может</w:t>
      </w:r>
      <w:r>
        <w:rPr>
          <w:rFonts w:ascii="Times New Roman" w:hAnsi="Times New Roman"/>
          <w:sz w:val="24"/>
          <w:szCs w:val="24"/>
        </w:rPr>
        <w:t xml:space="preserve"> </w:t>
      </w:r>
      <w:r w:rsidRPr="0088212F">
        <w:rPr>
          <w:rFonts w:ascii="Times New Roman" w:hAnsi="Times New Roman"/>
          <w:sz w:val="24"/>
          <w:szCs w:val="24"/>
        </w:rPr>
        <w:t>быть представлено в  виде б</w:t>
      </w:r>
      <w:r>
        <w:rPr>
          <w:rFonts w:ascii="Times New Roman" w:hAnsi="Times New Roman"/>
          <w:sz w:val="24"/>
          <w:szCs w:val="24"/>
        </w:rPr>
        <w:t xml:space="preserve">езотзывной банковской гарантии </w:t>
      </w:r>
      <w:r w:rsidRPr="0088212F">
        <w:rPr>
          <w:rFonts w:ascii="Times New Roman" w:hAnsi="Times New Roman"/>
          <w:sz w:val="24"/>
          <w:szCs w:val="24"/>
        </w:rPr>
        <w:t>или залога денежных средств, в том числе в форме вклада</w:t>
      </w:r>
      <w:r>
        <w:rPr>
          <w:rFonts w:ascii="Times New Roman" w:hAnsi="Times New Roman"/>
          <w:sz w:val="24"/>
          <w:szCs w:val="24"/>
        </w:rPr>
        <w:t xml:space="preserve"> </w:t>
      </w:r>
      <w:r w:rsidRPr="0088212F">
        <w:rPr>
          <w:rFonts w:ascii="Times New Roman" w:hAnsi="Times New Roman"/>
          <w:sz w:val="24"/>
          <w:szCs w:val="24"/>
        </w:rPr>
        <w:t>(депозита).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6.2.3. Способ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 xml:space="preserve">определяется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 которым заключается контракт,</w:t>
      </w:r>
      <w:r>
        <w:rPr>
          <w:rFonts w:ascii="Times New Roman" w:hAnsi="Times New Roman"/>
          <w:sz w:val="24"/>
          <w:szCs w:val="24"/>
        </w:rPr>
        <w:t xml:space="preserve"> </w:t>
      </w:r>
      <w:r w:rsidRPr="0088212F">
        <w:rPr>
          <w:rFonts w:ascii="Times New Roman" w:hAnsi="Times New Roman"/>
          <w:sz w:val="24"/>
          <w:szCs w:val="24"/>
        </w:rPr>
        <w:t>самостоятельно.</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6.2.4. Размер обеспечения исполнения контракта, срок и порядок</w:t>
      </w:r>
      <w:r>
        <w:rPr>
          <w:rFonts w:ascii="Times New Roman" w:hAnsi="Times New Roman"/>
          <w:sz w:val="24"/>
          <w:szCs w:val="24"/>
        </w:rPr>
        <w:t xml:space="preserve"> </w:t>
      </w:r>
      <w:r w:rsidRPr="0088212F">
        <w:rPr>
          <w:rFonts w:ascii="Times New Roman" w:hAnsi="Times New Roman"/>
          <w:sz w:val="24"/>
          <w:szCs w:val="24"/>
        </w:rPr>
        <w:t xml:space="preserve">его предоставления указаны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6.2.5. Если 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которым заключается контракт, является бюджетное учреждение, то</w:t>
      </w:r>
      <w:r>
        <w:rPr>
          <w:rFonts w:ascii="Times New Roman" w:hAnsi="Times New Roman"/>
          <w:sz w:val="24"/>
          <w:szCs w:val="24"/>
        </w:rPr>
        <w:t xml:space="preserve"> </w:t>
      </w:r>
      <w:r w:rsidRPr="0088212F">
        <w:rPr>
          <w:rFonts w:ascii="Times New Roman" w:hAnsi="Times New Roman"/>
          <w:sz w:val="24"/>
          <w:szCs w:val="24"/>
        </w:rPr>
        <w:t>предоставление обеспечения исполнения контракта не требуется.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6.2.6. Требования к </w:t>
      </w:r>
      <w:r w:rsidRPr="0088212F">
        <w:rPr>
          <w:rFonts w:ascii="Times New Roman" w:hAnsi="Times New Roman"/>
          <w:sz w:val="24"/>
          <w:szCs w:val="24"/>
        </w:rPr>
        <w:t>обеспечению исполнения контракта, предоставляемому в виде безотзывной банковской гарантии:</w:t>
      </w:r>
    </w:p>
    <w:p w:rsidR="00776EAD" w:rsidRPr="00965F87" w:rsidRDefault="00776EAD" w:rsidP="00776EAD">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76EAD" w:rsidRPr="00965F87" w:rsidRDefault="00776EAD" w:rsidP="00776EAD">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r w:rsidR="005A4528">
        <w:rPr>
          <w:sz w:val="24"/>
          <w:szCs w:val="24"/>
        </w:rPr>
        <w:t>Надлежащим образом заверенная копия указанной лицензии является обязательным приложением к безотзывной банковской гарантии.</w:t>
      </w:r>
    </w:p>
    <w:p w:rsidR="00776EAD" w:rsidRPr="00965F87" w:rsidRDefault="00776EAD" w:rsidP="00776EAD">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776EAD" w:rsidRPr="00965F87" w:rsidRDefault="00776EAD" w:rsidP="00776EAD">
      <w:pPr>
        <w:jc w:val="both"/>
        <w:rPr>
          <w:sz w:val="24"/>
          <w:szCs w:val="24"/>
        </w:rPr>
      </w:pPr>
      <w:r w:rsidRPr="00965F87">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76EAD" w:rsidRPr="00965F87" w:rsidRDefault="00776EAD" w:rsidP="00776EAD">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76EAD" w:rsidRPr="00965F87" w:rsidRDefault="00776EAD" w:rsidP="00776EAD">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w:t>
      </w:r>
    </w:p>
    <w:p w:rsidR="00776EAD" w:rsidRPr="00E62AB7" w:rsidRDefault="00776EAD" w:rsidP="00776EAD">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w:t>
      </w:r>
      <w:r w:rsidRPr="00E62AB7">
        <w:rPr>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Требования к обеспечению исполнения контракта, предоставляемому в виде залога денежных средств:</w:t>
      </w:r>
    </w:p>
    <w:p w:rsidR="00776EAD" w:rsidRDefault="00776EAD" w:rsidP="00776EAD">
      <w:pPr>
        <w:pStyle w:val="a5"/>
        <w:spacing w:after="0"/>
      </w:pPr>
      <w:r w:rsidRPr="0088212F">
        <w:t>6.2.</w:t>
      </w:r>
      <w:r>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776EAD" w:rsidRDefault="00776EAD" w:rsidP="00776EAD">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76EAD" w:rsidRDefault="00776EAD" w:rsidP="00776EAD">
      <w:pPr>
        <w:pStyle w:val="a5"/>
        <w:spacing w:after="0"/>
      </w:pPr>
      <w:r>
        <w:t xml:space="preserve">6.2.7.3.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776EAD" w:rsidRDefault="00776EAD" w:rsidP="00776EAD">
      <w:pPr>
        <w:pStyle w:val="a5"/>
        <w:spacing w:after="0"/>
      </w:pPr>
      <w:r>
        <w:t>6.2.7.4. Денежные средства возвращаются на банковский счет, указанный подрядчиком в этом письменном требовании.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6.2.8. В случае</w:t>
      </w:r>
      <w:r w:rsidRPr="0088212F">
        <w:rPr>
          <w:rFonts w:ascii="Times New Roman" w:hAnsi="Times New Roman"/>
          <w:sz w:val="24"/>
          <w:szCs w:val="24"/>
        </w:rPr>
        <w:t xml:space="preserve"> если по каким-либо причинам обеспечение</w:t>
      </w:r>
      <w:r>
        <w:rPr>
          <w:rFonts w:ascii="Times New Roman" w:hAnsi="Times New Roman"/>
          <w:sz w:val="24"/>
          <w:szCs w:val="24"/>
        </w:rPr>
        <w:t xml:space="preserve"> </w:t>
      </w:r>
      <w:r w:rsidRPr="0088212F">
        <w:rPr>
          <w:rFonts w:ascii="Times New Roman" w:hAnsi="Times New Roman"/>
          <w:sz w:val="24"/>
          <w:szCs w:val="24"/>
        </w:rPr>
        <w:t>исполнения обязательств по контракту перестало быть</w:t>
      </w:r>
      <w:r>
        <w:rPr>
          <w:rFonts w:ascii="Times New Roman" w:hAnsi="Times New Roman"/>
          <w:sz w:val="24"/>
          <w:szCs w:val="24"/>
        </w:rPr>
        <w:t xml:space="preserve"> </w:t>
      </w:r>
      <w:r w:rsidRPr="0088212F">
        <w:rPr>
          <w:rFonts w:ascii="Times New Roman" w:hAnsi="Times New Roman"/>
          <w:sz w:val="24"/>
          <w:szCs w:val="24"/>
        </w:rPr>
        <w:t>действительным, закончило свое действие или иным образом перестало</w:t>
      </w:r>
      <w:r>
        <w:rPr>
          <w:rFonts w:ascii="Times New Roman" w:hAnsi="Times New Roman"/>
          <w:sz w:val="24"/>
          <w:szCs w:val="24"/>
        </w:rPr>
        <w:t xml:space="preserve"> </w:t>
      </w:r>
      <w:r w:rsidRPr="0088212F">
        <w:rPr>
          <w:rFonts w:ascii="Times New Roman" w:hAnsi="Times New Roman"/>
          <w:sz w:val="24"/>
          <w:szCs w:val="24"/>
        </w:rPr>
        <w:t xml:space="preserve">обеспечивать </w:t>
      </w:r>
      <w:r>
        <w:rPr>
          <w:rFonts w:ascii="Times New Roman" w:hAnsi="Times New Roman"/>
          <w:sz w:val="24"/>
          <w:szCs w:val="24"/>
        </w:rPr>
        <w:t>выполнение</w:t>
      </w:r>
      <w:r w:rsidRPr="0088212F">
        <w:rPr>
          <w:rFonts w:ascii="Times New Roman" w:hAnsi="Times New Roman"/>
          <w:sz w:val="24"/>
          <w:szCs w:val="24"/>
        </w:rPr>
        <w:t xml:space="preserve"> </w:t>
      </w:r>
      <w:r>
        <w:rPr>
          <w:rFonts w:ascii="Times New Roman" w:hAnsi="Times New Roman"/>
          <w:sz w:val="24"/>
          <w:szCs w:val="24"/>
        </w:rPr>
        <w:t xml:space="preserve">подрядчиком </w:t>
      </w:r>
      <w:r w:rsidRPr="0088212F">
        <w:rPr>
          <w:rFonts w:ascii="Times New Roman" w:hAnsi="Times New Roman"/>
          <w:sz w:val="24"/>
          <w:szCs w:val="24"/>
        </w:rPr>
        <w:t>своих</w:t>
      </w:r>
      <w:r>
        <w:rPr>
          <w:rFonts w:ascii="Times New Roman" w:hAnsi="Times New Roman"/>
          <w:sz w:val="24"/>
          <w:szCs w:val="24"/>
        </w:rPr>
        <w:t xml:space="preserve"> </w:t>
      </w:r>
      <w:r w:rsidRPr="0088212F">
        <w:rPr>
          <w:rFonts w:ascii="Times New Roman" w:hAnsi="Times New Roman"/>
          <w:sz w:val="24"/>
          <w:szCs w:val="24"/>
        </w:rPr>
        <w:t xml:space="preserve">обязательств по контракту, </w:t>
      </w:r>
      <w:r>
        <w:rPr>
          <w:rFonts w:ascii="Times New Roman" w:hAnsi="Times New Roman"/>
          <w:sz w:val="24"/>
          <w:szCs w:val="24"/>
        </w:rPr>
        <w:t>такой</w:t>
      </w:r>
      <w:r w:rsidRPr="0088212F">
        <w:rPr>
          <w:rFonts w:ascii="Times New Roman" w:hAnsi="Times New Roman"/>
          <w:sz w:val="24"/>
          <w:szCs w:val="24"/>
        </w:rPr>
        <w:t xml:space="preserve"> </w:t>
      </w:r>
      <w:r>
        <w:rPr>
          <w:rFonts w:ascii="Times New Roman" w:hAnsi="Times New Roman"/>
          <w:sz w:val="24"/>
          <w:szCs w:val="24"/>
        </w:rPr>
        <w:t>подрядчик</w:t>
      </w:r>
      <w:r w:rsidRPr="0088212F">
        <w:rPr>
          <w:rFonts w:ascii="Times New Roman" w:hAnsi="Times New Roman"/>
          <w:sz w:val="24"/>
          <w:szCs w:val="24"/>
        </w:rPr>
        <w:t xml:space="preserve"> обязуется в течение 10 (десяти) банковских</w:t>
      </w:r>
      <w:r>
        <w:rPr>
          <w:rFonts w:ascii="Times New Roman" w:hAnsi="Times New Roman"/>
          <w:sz w:val="24"/>
          <w:szCs w:val="24"/>
        </w:rPr>
        <w:t xml:space="preserve"> </w:t>
      </w:r>
      <w:r w:rsidRPr="0088212F">
        <w:rPr>
          <w:rFonts w:ascii="Times New Roman" w:hAnsi="Times New Roman"/>
          <w:sz w:val="24"/>
          <w:szCs w:val="24"/>
        </w:rPr>
        <w:t>дней предоставить заказчику иное (новое) надлежащее</w:t>
      </w:r>
      <w:r>
        <w:rPr>
          <w:rFonts w:ascii="Times New Roman" w:hAnsi="Times New Roman"/>
          <w:sz w:val="24"/>
          <w:szCs w:val="24"/>
        </w:rPr>
        <w:t xml:space="preserve"> </w:t>
      </w:r>
      <w:r w:rsidRPr="0088212F">
        <w:rPr>
          <w:rFonts w:ascii="Times New Roman" w:hAnsi="Times New Roman"/>
          <w:sz w:val="24"/>
          <w:szCs w:val="24"/>
        </w:rPr>
        <w:t>обеспечение  исполнения обязательств по контракту на</w:t>
      </w:r>
      <w:r>
        <w:rPr>
          <w:rFonts w:ascii="Times New Roman" w:hAnsi="Times New Roman"/>
          <w:sz w:val="24"/>
          <w:szCs w:val="24"/>
        </w:rPr>
        <w:t xml:space="preserve"> </w:t>
      </w:r>
      <w:r w:rsidRPr="0088212F">
        <w:rPr>
          <w:rFonts w:ascii="Times New Roman" w:hAnsi="Times New Roman"/>
          <w:sz w:val="24"/>
          <w:szCs w:val="24"/>
        </w:rPr>
        <w:t xml:space="preserve">тех же условиях и в том же размере, которые указаны в пункте 6.2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sidRPr="004857B8">
        <w:rPr>
          <w:rFonts w:ascii="Times New Roman" w:hAnsi="Times New Roman"/>
          <w:sz w:val="24"/>
          <w:szCs w:val="24"/>
        </w:rPr>
        <w:t>электронной форме».</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lastRenderedPageBreak/>
        <w:t xml:space="preserve">6.3. Права и обязанности победителя </w:t>
      </w:r>
      <w:r>
        <w:rPr>
          <w:rFonts w:ascii="Times New Roman" w:hAnsi="Times New Roman"/>
          <w:b/>
          <w:sz w:val="24"/>
          <w:szCs w:val="24"/>
        </w:rPr>
        <w:t xml:space="preserve">открытого </w:t>
      </w:r>
      <w:r w:rsidRPr="00E23C77">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36D48">
        <w:rPr>
          <w:rFonts w:ascii="Times New Roman" w:hAnsi="Times New Roman"/>
          <w:sz w:val="24"/>
          <w:szCs w:val="24"/>
        </w:rPr>
        <w:t>6.3.1.</w:t>
      </w:r>
      <w:r>
        <w:rPr>
          <w:rFonts w:ascii="Times New Roman" w:hAnsi="Times New Roman"/>
          <w:sz w:val="24"/>
          <w:szCs w:val="24"/>
        </w:rPr>
        <w:t xml:space="preserve"> </w:t>
      </w:r>
      <w:r w:rsidRPr="0088212F">
        <w:rPr>
          <w:rFonts w:ascii="Times New Roman" w:hAnsi="Times New Roman"/>
          <w:sz w:val="24"/>
          <w:szCs w:val="24"/>
        </w:rPr>
        <w:t xml:space="preserve">В случае если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предусмотрены преимущества для</w:t>
      </w:r>
      <w:r>
        <w:rPr>
          <w:rFonts w:ascii="Times New Roman" w:hAnsi="Times New Roman"/>
          <w:sz w:val="24"/>
          <w:szCs w:val="24"/>
        </w:rPr>
        <w:t xml:space="preserve"> </w:t>
      </w:r>
      <w:r w:rsidRPr="0088212F">
        <w:rPr>
          <w:rFonts w:ascii="Times New Roman" w:hAnsi="Times New Roman"/>
          <w:sz w:val="24"/>
          <w:szCs w:val="24"/>
        </w:rPr>
        <w:t>учреждений, предприятий уголовно-исполнительной системы и (или)</w:t>
      </w:r>
      <w:r>
        <w:rPr>
          <w:rFonts w:ascii="Times New Roman" w:hAnsi="Times New Roman"/>
          <w:sz w:val="24"/>
          <w:szCs w:val="24"/>
        </w:rPr>
        <w:t xml:space="preserve"> </w:t>
      </w:r>
      <w:r w:rsidRPr="0088212F">
        <w:rPr>
          <w:rFonts w:ascii="Times New Roman" w:hAnsi="Times New Roman"/>
          <w:sz w:val="24"/>
          <w:szCs w:val="24"/>
        </w:rPr>
        <w:t xml:space="preserve">организаций инвалидов и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признано такое</w:t>
      </w:r>
      <w:r>
        <w:rPr>
          <w:rFonts w:ascii="Times New Roman" w:hAnsi="Times New Roman"/>
          <w:sz w:val="24"/>
          <w:szCs w:val="24"/>
        </w:rPr>
        <w:t xml:space="preserve"> </w:t>
      </w:r>
      <w:r w:rsidRPr="0088212F">
        <w:rPr>
          <w:rFonts w:ascii="Times New Roman" w:hAnsi="Times New Roman"/>
          <w:sz w:val="24"/>
          <w:szCs w:val="24"/>
        </w:rPr>
        <w:t>учреждение, предприятие или такая организация, контракт по требованию указанных участников аукциона заключается по</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указанными участниками </w:t>
      </w:r>
      <w:r>
        <w:rPr>
          <w:rFonts w:ascii="Times New Roman" w:hAnsi="Times New Roman"/>
          <w:sz w:val="24"/>
          <w:szCs w:val="24"/>
        </w:rPr>
        <w:t xml:space="preserve">открытого </w:t>
      </w:r>
      <w:r w:rsidRPr="0088212F">
        <w:rPr>
          <w:rFonts w:ascii="Times New Roman" w:hAnsi="Times New Roman"/>
          <w:sz w:val="24"/>
          <w:szCs w:val="24"/>
        </w:rPr>
        <w:t>аукциона, с учетом</w:t>
      </w:r>
      <w:r>
        <w:rPr>
          <w:rFonts w:ascii="Times New Roman" w:hAnsi="Times New Roman"/>
          <w:sz w:val="24"/>
          <w:szCs w:val="24"/>
        </w:rPr>
        <w:t xml:space="preserve"> </w:t>
      </w:r>
      <w:r w:rsidRPr="0088212F">
        <w:rPr>
          <w:rFonts w:ascii="Times New Roman" w:hAnsi="Times New Roman"/>
          <w:sz w:val="24"/>
          <w:szCs w:val="24"/>
        </w:rPr>
        <w:t>преимущества в</w:t>
      </w:r>
      <w:r>
        <w:rPr>
          <w:rFonts w:ascii="Times New Roman" w:hAnsi="Times New Roman"/>
          <w:sz w:val="24"/>
          <w:szCs w:val="24"/>
        </w:rPr>
        <w:t xml:space="preserve"> </w:t>
      </w:r>
      <w:r w:rsidRPr="0088212F">
        <w:rPr>
          <w:rFonts w:ascii="Times New Roman" w:hAnsi="Times New Roman"/>
          <w:sz w:val="24"/>
          <w:szCs w:val="24"/>
        </w:rPr>
        <w:t>отношении цены контракта, но не выше начальной</w:t>
      </w:r>
      <w:r>
        <w:rPr>
          <w:rFonts w:ascii="Times New Roman" w:hAnsi="Times New Roman"/>
          <w:sz w:val="24"/>
          <w:szCs w:val="24"/>
        </w:rPr>
        <w:t xml:space="preserve"> </w:t>
      </w:r>
      <w:r w:rsidRPr="0088212F">
        <w:rPr>
          <w:rFonts w:ascii="Times New Roman" w:hAnsi="Times New Roman"/>
          <w:sz w:val="24"/>
          <w:szCs w:val="24"/>
        </w:rPr>
        <w:t xml:space="preserve">(максимальной) цены  контракта (цены лота), указанной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6.3.2. В случае заключения контракта </w:t>
      </w:r>
      <w:r w:rsidRPr="0088212F">
        <w:rPr>
          <w:rFonts w:ascii="Times New Roman" w:hAnsi="Times New Roman"/>
          <w:sz w:val="24"/>
          <w:szCs w:val="24"/>
        </w:rPr>
        <w:t>с</w:t>
      </w:r>
      <w:r>
        <w:rPr>
          <w:rFonts w:ascii="Times New Roman" w:hAnsi="Times New Roman"/>
          <w:sz w:val="24"/>
          <w:szCs w:val="24"/>
        </w:rPr>
        <w:t xml:space="preserve"> физическим лицом, </w:t>
      </w:r>
      <w:r w:rsidRPr="0088212F">
        <w:rPr>
          <w:rFonts w:ascii="Times New Roman" w:hAnsi="Times New Roman"/>
          <w:sz w:val="24"/>
          <w:szCs w:val="24"/>
        </w:rPr>
        <w:t>за  исключе</w:t>
      </w:r>
      <w:r>
        <w:rPr>
          <w:rFonts w:ascii="Times New Roman" w:hAnsi="Times New Roman"/>
          <w:sz w:val="24"/>
          <w:szCs w:val="24"/>
        </w:rPr>
        <w:t xml:space="preserve">нием </w:t>
      </w:r>
      <w:r w:rsidRPr="0088212F">
        <w:rPr>
          <w:rFonts w:ascii="Times New Roman" w:hAnsi="Times New Roman"/>
          <w:sz w:val="24"/>
          <w:szCs w:val="24"/>
        </w:rPr>
        <w:t>индивидуального предпринимателя и</w:t>
      </w:r>
      <w:r>
        <w:rPr>
          <w:rFonts w:ascii="Times New Roman" w:hAnsi="Times New Roman"/>
          <w:sz w:val="24"/>
          <w:szCs w:val="24"/>
        </w:rPr>
        <w:t xml:space="preserve"> иного занимающегося </w:t>
      </w:r>
      <w:r w:rsidRPr="0088212F">
        <w:rPr>
          <w:rFonts w:ascii="Times New Roman" w:hAnsi="Times New Roman"/>
          <w:sz w:val="24"/>
          <w:szCs w:val="24"/>
        </w:rPr>
        <w:t>частной практикой лица, оплата такого контракта,</w:t>
      </w:r>
      <w:r>
        <w:rPr>
          <w:rFonts w:ascii="Times New Roman" w:hAnsi="Times New Roman"/>
          <w:sz w:val="24"/>
          <w:szCs w:val="24"/>
        </w:rPr>
        <w:t xml:space="preserve"> если иное не предусмотрено </w:t>
      </w:r>
      <w:r w:rsidRPr="0088212F">
        <w:rPr>
          <w:rFonts w:ascii="Times New Roman" w:hAnsi="Times New Roman"/>
          <w:sz w:val="24"/>
          <w:szCs w:val="24"/>
        </w:rPr>
        <w:t xml:space="preserve">настоящей </w:t>
      </w:r>
      <w:r>
        <w:rPr>
          <w:rFonts w:ascii="Times New Roman" w:hAnsi="Times New Roman"/>
          <w:sz w:val="24"/>
          <w:szCs w:val="24"/>
        </w:rPr>
        <w:t xml:space="preserve">документацией </w:t>
      </w:r>
      <w:r w:rsidRPr="0088212F">
        <w:rPr>
          <w:rFonts w:ascii="Times New Roman" w:hAnsi="Times New Roman"/>
          <w:sz w:val="24"/>
          <w:szCs w:val="24"/>
        </w:rPr>
        <w:t>об</w:t>
      </w:r>
      <w:r>
        <w:rPr>
          <w:rFonts w:ascii="Times New Roman" w:hAnsi="Times New Roman"/>
          <w:sz w:val="24"/>
          <w:szCs w:val="24"/>
        </w:rPr>
        <w:t xml:space="preserve"> 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уменьшается на размер налоговых платежей, связанных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6.3.3. </w:t>
      </w:r>
      <w:r w:rsidRPr="0088212F">
        <w:rPr>
          <w:rFonts w:ascii="Times New Roman" w:hAnsi="Times New Roman"/>
          <w:sz w:val="24"/>
          <w:szCs w:val="24"/>
        </w:rPr>
        <w:t xml:space="preserve">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 которому оператор электронной площадки</w:t>
      </w:r>
      <w:r>
        <w:rPr>
          <w:rFonts w:ascii="Times New Roman" w:hAnsi="Times New Roman"/>
          <w:sz w:val="24"/>
          <w:szCs w:val="24"/>
        </w:rPr>
        <w:t xml:space="preserve"> направил  проект </w:t>
      </w:r>
      <w:r w:rsidRPr="0088212F">
        <w:rPr>
          <w:rFonts w:ascii="Times New Roman" w:hAnsi="Times New Roman"/>
          <w:sz w:val="24"/>
          <w:szCs w:val="24"/>
        </w:rPr>
        <w:t>контракта,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 в случаях, предусмотренных</w:t>
      </w:r>
      <w:r>
        <w:rPr>
          <w:rFonts w:ascii="Times New Roman" w:hAnsi="Times New Roman"/>
          <w:sz w:val="24"/>
          <w:szCs w:val="24"/>
        </w:rPr>
        <w:t xml:space="preserve"> частью </w:t>
      </w:r>
      <w:r w:rsidRPr="00F932F6">
        <w:rPr>
          <w:rFonts w:ascii="Times New Roman" w:hAnsi="Times New Roman"/>
          <w:sz w:val="24"/>
          <w:szCs w:val="24"/>
        </w:rPr>
        <w:t xml:space="preserve">22 статьи 41.8, частью 11 статьи 41.9 и частью 15 статьи 41.11 </w:t>
      </w:r>
      <w:r>
        <w:rPr>
          <w:rFonts w:ascii="Times New Roman" w:hAnsi="Times New Roman"/>
          <w:sz w:val="24"/>
          <w:szCs w:val="24"/>
        </w:rPr>
        <w:t>ФЗ № 94</w:t>
      </w:r>
      <w:r w:rsidRPr="00F932F6">
        <w:rPr>
          <w:rFonts w:ascii="Times New Roman" w:hAnsi="Times New Roman"/>
          <w:sz w:val="24"/>
          <w:szCs w:val="24"/>
        </w:rPr>
        <w:t>.</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6.4. Права и обязанности заказчика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6.4.1. </w:t>
      </w:r>
      <w:r w:rsidRPr="0088212F">
        <w:rPr>
          <w:rFonts w:ascii="Times New Roman" w:hAnsi="Times New Roman"/>
          <w:sz w:val="24"/>
          <w:szCs w:val="24"/>
        </w:rPr>
        <w:t>В случае перемены заказчика по контракту</w:t>
      </w:r>
      <w:r>
        <w:rPr>
          <w:rFonts w:ascii="Times New Roman" w:hAnsi="Times New Roman"/>
          <w:sz w:val="24"/>
          <w:szCs w:val="24"/>
        </w:rPr>
        <w:t xml:space="preserve"> права и обязанности </w:t>
      </w:r>
      <w:r w:rsidRPr="0088212F">
        <w:rPr>
          <w:rFonts w:ascii="Times New Roman" w:hAnsi="Times New Roman"/>
          <w:sz w:val="24"/>
          <w:szCs w:val="24"/>
        </w:rPr>
        <w:t>заказчика по такому контракту</w:t>
      </w:r>
      <w:r>
        <w:rPr>
          <w:rFonts w:ascii="Times New Roman" w:hAnsi="Times New Roman"/>
          <w:sz w:val="24"/>
          <w:szCs w:val="24"/>
        </w:rPr>
        <w:t xml:space="preserve"> </w:t>
      </w:r>
      <w:r w:rsidRPr="0088212F">
        <w:rPr>
          <w:rFonts w:ascii="Times New Roman" w:hAnsi="Times New Roman"/>
          <w:sz w:val="24"/>
          <w:szCs w:val="24"/>
        </w:rPr>
        <w:t>переходят к новому заказчику в том же объеме и на тех</w:t>
      </w:r>
      <w:r>
        <w:rPr>
          <w:rFonts w:ascii="Times New Roman" w:hAnsi="Times New Roman"/>
          <w:sz w:val="24"/>
          <w:szCs w:val="24"/>
        </w:rPr>
        <w:t xml:space="preserve"> </w:t>
      </w:r>
      <w:r w:rsidRPr="0088212F">
        <w:rPr>
          <w:rFonts w:ascii="Times New Roman" w:hAnsi="Times New Roman"/>
          <w:sz w:val="24"/>
          <w:szCs w:val="24"/>
        </w:rPr>
        <w:t>же условиях.</w:t>
      </w:r>
    </w:p>
    <w:p w:rsidR="00776EAD" w:rsidRDefault="00776EAD" w:rsidP="00776EAD">
      <w:pPr>
        <w:pStyle w:val="HTML"/>
        <w:rPr>
          <w:rFonts w:ascii="Times New Roman" w:hAnsi="Times New Roman"/>
          <w:b/>
          <w:sz w:val="24"/>
          <w:szCs w:val="24"/>
        </w:rPr>
      </w:pP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t>7. О</w:t>
      </w:r>
      <w:r>
        <w:rPr>
          <w:rFonts w:ascii="Times New Roman" w:hAnsi="Times New Roman"/>
          <w:b/>
          <w:sz w:val="24"/>
          <w:szCs w:val="24"/>
        </w:rPr>
        <w:t xml:space="preserve">БЕСПЕЧЕНИЕ ЗАЩИТЫ ПРАВ И ЗАКОННЫХ ИНТЕРЕСОВ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776EAD" w:rsidRPr="003F66FC" w:rsidRDefault="00776EAD" w:rsidP="00776EAD">
      <w:pPr>
        <w:pStyle w:val="HTML"/>
        <w:jc w:val="center"/>
        <w:rPr>
          <w:rFonts w:ascii="Times New Roman" w:hAnsi="Times New Roman"/>
          <w:b/>
          <w:sz w:val="24"/>
          <w:szCs w:val="24"/>
        </w:rPr>
      </w:pP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7.1. Обжалование результатов размещения заказа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7.1.1. Действия (бездействие) </w:t>
      </w:r>
      <w:r w:rsidRPr="0088212F">
        <w:rPr>
          <w:rFonts w:ascii="Times New Roman" w:hAnsi="Times New Roman"/>
          <w:sz w:val="24"/>
          <w:szCs w:val="24"/>
        </w:rPr>
        <w:t>заказчика,</w:t>
      </w:r>
      <w:r>
        <w:rPr>
          <w:rFonts w:ascii="Times New Roman" w:hAnsi="Times New Roman"/>
          <w:sz w:val="24"/>
          <w:szCs w:val="24"/>
        </w:rPr>
        <w:t xml:space="preserve"> </w:t>
      </w:r>
      <w:r w:rsidRPr="0088212F">
        <w:rPr>
          <w:rFonts w:ascii="Times New Roman" w:hAnsi="Times New Roman"/>
          <w:sz w:val="24"/>
          <w:szCs w:val="24"/>
        </w:rPr>
        <w:t>уп</w:t>
      </w:r>
      <w:r>
        <w:rPr>
          <w:rFonts w:ascii="Times New Roman" w:hAnsi="Times New Roman"/>
          <w:sz w:val="24"/>
          <w:szCs w:val="24"/>
        </w:rPr>
        <w:t xml:space="preserve">олномоченного органа, специализированной организации, </w:t>
      </w:r>
      <w:r w:rsidRPr="0088212F">
        <w:rPr>
          <w:rFonts w:ascii="Times New Roman" w:hAnsi="Times New Roman"/>
          <w:sz w:val="24"/>
          <w:szCs w:val="24"/>
        </w:rPr>
        <w:t>аукционной</w:t>
      </w:r>
      <w:r>
        <w:rPr>
          <w:rFonts w:ascii="Times New Roman" w:hAnsi="Times New Roman"/>
          <w:sz w:val="24"/>
          <w:szCs w:val="24"/>
        </w:rPr>
        <w:t xml:space="preserve"> комиссии, оператора электронной площадки могут быть </w:t>
      </w:r>
      <w:r w:rsidRPr="0088212F">
        <w:rPr>
          <w:rFonts w:ascii="Times New Roman" w:hAnsi="Times New Roman"/>
          <w:sz w:val="24"/>
          <w:szCs w:val="24"/>
        </w:rPr>
        <w:t>обжалованы</w:t>
      </w:r>
      <w:r>
        <w:rPr>
          <w:rFonts w:ascii="Times New Roman" w:hAnsi="Times New Roman"/>
          <w:sz w:val="24"/>
          <w:szCs w:val="24"/>
        </w:rPr>
        <w:t xml:space="preserve"> участниками размещения заказа в </w:t>
      </w:r>
      <w:r w:rsidRPr="0088212F">
        <w:rPr>
          <w:rFonts w:ascii="Times New Roman" w:hAnsi="Times New Roman"/>
          <w:sz w:val="24"/>
          <w:szCs w:val="24"/>
        </w:rPr>
        <w:t>порядке, установленном действующим</w:t>
      </w:r>
      <w:r>
        <w:rPr>
          <w:rFonts w:ascii="Times New Roman" w:hAnsi="Times New Roman"/>
          <w:sz w:val="24"/>
          <w:szCs w:val="24"/>
        </w:rPr>
        <w:t xml:space="preserve"> законодательством Российской </w:t>
      </w:r>
      <w:r w:rsidRPr="0088212F">
        <w:rPr>
          <w:rFonts w:ascii="Times New Roman" w:hAnsi="Times New Roman"/>
          <w:sz w:val="24"/>
          <w:szCs w:val="24"/>
        </w:rPr>
        <w:t xml:space="preserve">Федерации, </w:t>
      </w:r>
      <w:r>
        <w:rPr>
          <w:rFonts w:ascii="Times New Roman" w:hAnsi="Times New Roman"/>
          <w:sz w:val="24"/>
          <w:szCs w:val="24"/>
        </w:rPr>
        <w:t xml:space="preserve">если такие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(бездействие) нарушают права и законные интересы участников размещения</w:t>
      </w:r>
      <w:r>
        <w:rPr>
          <w:rFonts w:ascii="Times New Roman" w:hAnsi="Times New Roman"/>
          <w:sz w:val="24"/>
          <w:szCs w:val="24"/>
        </w:rPr>
        <w:t xml:space="preserve"> </w:t>
      </w:r>
      <w:r w:rsidRPr="0088212F">
        <w:rPr>
          <w:rFonts w:ascii="Times New Roman" w:hAnsi="Times New Roman"/>
          <w:sz w:val="24"/>
          <w:szCs w:val="24"/>
        </w:rPr>
        <w:t>заказа.</w:t>
      </w: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D523D8" w:rsidRDefault="00D523D8" w:rsidP="001A59C5">
            <w:pPr>
              <w:widowControl/>
              <w:autoSpaceDE/>
              <w:autoSpaceDN/>
              <w:adjustRightInd/>
              <w:jc w:val="both"/>
              <w:rPr>
                <w:sz w:val="24"/>
                <w:szCs w:val="24"/>
              </w:rPr>
            </w:pPr>
            <w:r w:rsidRPr="00D523D8">
              <w:rPr>
                <w:sz w:val="24"/>
                <w:szCs w:val="24"/>
              </w:rPr>
              <w:t xml:space="preserve">Муниципальное бюджетное учреждение Центр физкультурно-спортивной работы по месту жительства </w:t>
            </w:r>
            <w:r>
              <w:rPr>
                <w:sz w:val="24"/>
                <w:szCs w:val="24"/>
              </w:rPr>
              <w:t>«</w:t>
            </w:r>
            <w:r w:rsidRPr="00D523D8">
              <w:rPr>
                <w:sz w:val="24"/>
                <w:szCs w:val="24"/>
              </w:rPr>
              <w:t>Восток</w:t>
            </w:r>
            <w:r>
              <w:rPr>
                <w:sz w:val="24"/>
                <w:szCs w:val="24"/>
              </w:rPr>
              <w:t xml:space="preserve">» </w:t>
            </w:r>
            <w:r w:rsidRPr="00D523D8">
              <w:rPr>
                <w:sz w:val="24"/>
                <w:szCs w:val="24"/>
              </w:rPr>
              <w:t>комитета по физической культуре и спорту Администрации города Иванова</w:t>
            </w:r>
            <w:r w:rsidR="00B43C66" w:rsidRPr="00D523D8">
              <w:rPr>
                <w:sz w:val="24"/>
                <w:szCs w:val="24"/>
              </w:rPr>
              <w:t xml:space="preserve">. </w:t>
            </w:r>
          </w:p>
          <w:p w:rsidR="00B43C66" w:rsidRPr="00D523D8" w:rsidRDefault="00B43C66" w:rsidP="001A59C5">
            <w:pPr>
              <w:jc w:val="both"/>
              <w:rPr>
                <w:sz w:val="24"/>
                <w:szCs w:val="24"/>
              </w:rPr>
            </w:pPr>
            <w:r w:rsidRPr="00D523D8">
              <w:rPr>
                <w:sz w:val="24"/>
                <w:szCs w:val="24"/>
              </w:rPr>
              <w:t xml:space="preserve">Место нахождения, почтовый адрес: </w:t>
            </w:r>
            <w:r w:rsidR="00787873">
              <w:rPr>
                <w:sz w:val="24"/>
                <w:szCs w:val="24"/>
              </w:rPr>
              <w:t>153048, Российская Федерация, Ивановская область, Иваново г., ул. Генерала Хлебникова, д. 36</w:t>
            </w:r>
            <w:r w:rsidRPr="00D523D8">
              <w:rPr>
                <w:sz w:val="24"/>
                <w:szCs w:val="24"/>
              </w:rPr>
              <w:t>.</w:t>
            </w:r>
          </w:p>
          <w:p w:rsidR="00B43C66" w:rsidRPr="00D523D8" w:rsidRDefault="00B43C66" w:rsidP="001A59C5">
            <w:pPr>
              <w:pStyle w:val="af3"/>
              <w:spacing w:after="0"/>
              <w:ind w:left="0"/>
              <w:jc w:val="both"/>
              <w:rPr>
                <w:sz w:val="24"/>
                <w:szCs w:val="24"/>
              </w:rPr>
            </w:pPr>
            <w:r w:rsidRPr="00D523D8">
              <w:rPr>
                <w:sz w:val="24"/>
                <w:szCs w:val="24"/>
              </w:rPr>
              <w:t xml:space="preserve">Номер телефона: </w:t>
            </w:r>
            <w:r w:rsidR="00853844" w:rsidRPr="00D523D8">
              <w:rPr>
                <w:sz w:val="24"/>
                <w:szCs w:val="24"/>
              </w:rPr>
              <w:t>(4932)</w:t>
            </w:r>
            <w:r w:rsidRPr="00D523D8">
              <w:rPr>
                <w:sz w:val="24"/>
                <w:szCs w:val="24"/>
              </w:rPr>
              <w:t xml:space="preserve"> </w:t>
            </w:r>
            <w:r w:rsidR="00B94801" w:rsidRPr="00D523D8">
              <w:rPr>
                <w:sz w:val="24"/>
                <w:szCs w:val="24"/>
              </w:rPr>
              <w:t>59-45-61</w:t>
            </w:r>
            <w:r w:rsidRPr="00D523D8">
              <w:rPr>
                <w:sz w:val="24"/>
                <w:szCs w:val="24"/>
              </w:rPr>
              <w:t>.</w:t>
            </w:r>
          </w:p>
          <w:p w:rsidR="0092381A" w:rsidRPr="00B244C3" w:rsidRDefault="00B43C66" w:rsidP="00B94801">
            <w:pPr>
              <w:jc w:val="both"/>
              <w:rPr>
                <w:sz w:val="24"/>
                <w:szCs w:val="24"/>
              </w:rPr>
            </w:pPr>
            <w:r w:rsidRPr="00B244C3">
              <w:rPr>
                <w:sz w:val="24"/>
                <w:szCs w:val="24"/>
              </w:rPr>
              <w:t xml:space="preserve">Адрес электронной почты: </w:t>
            </w:r>
            <w:r w:rsidR="00D523D8" w:rsidRPr="00D523D8">
              <w:rPr>
                <w:sz w:val="24"/>
                <w:szCs w:val="24"/>
              </w:rPr>
              <w:t>myskvostok@mail.ru</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7E612F">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(4932</w:t>
            </w:r>
            <w:r w:rsidRPr="00D523D8">
              <w:rPr>
                <w:sz w:val="24"/>
                <w:szCs w:val="24"/>
              </w:rPr>
              <w:t xml:space="preserve">) </w:t>
            </w:r>
            <w:r w:rsidR="00895838">
              <w:rPr>
                <w:sz w:val="24"/>
                <w:szCs w:val="24"/>
              </w:rPr>
              <w:t>59-45-33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D523D8">
                <w:rPr>
                  <w:rStyle w:val="af5"/>
                  <w:color w:val="auto"/>
                  <w:sz w:val="24"/>
                  <w:szCs w:val="24"/>
                  <w:u w:val="none"/>
                  <w:lang w:val="en-US"/>
                </w:rPr>
                <w:t>mz</w:t>
              </w:r>
              <w:r w:rsidR="00395F38" w:rsidRPr="00D523D8">
                <w:rPr>
                  <w:rStyle w:val="af5"/>
                  <w:color w:val="auto"/>
                  <w:sz w:val="24"/>
                  <w:szCs w:val="24"/>
                  <w:u w:val="none"/>
                </w:rPr>
                <w:t>-</w:t>
              </w:r>
              <w:r w:rsidR="00395F38" w:rsidRPr="00D523D8">
                <w:rPr>
                  <w:rStyle w:val="af5"/>
                  <w:color w:val="auto"/>
                  <w:sz w:val="24"/>
                  <w:szCs w:val="24"/>
                  <w:u w:val="none"/>
                  <w:lang w:val="en-US"/>
                </w:rPr>
                <w:t>kon</w:t>
              </w:r>
              <w:r w:rsidR="00395F38" w:rsidRPr="00D523D8">
                <w:rPr>
                  <w:rStyle w:val="af5"/>
                  <w:color w:val="auto"/>
                  <w:sz w:val="24"/>
                  <w:szCs w:val="24"/>
                  <w:u w:val="none"/>
                </w:rPr>
                <w:t>@</w:t>
              </w:r>
              <w:r w:rsidR="00395F38" w:rsidRPr="00D523D8">
                <w:rPr>
                  <w:rStyle w:val="af5"/>
                  <w:color w:val="auto"/>
                  <w:sz w:val="24"/>
                  <w:szCs w:val="24"/>
                  <w:u w:val="none"/>
                  <w:lang w:val="en-US"/>
                </w:rPr>
                <w:t>ivgoradm</w:t>
              </w:r>
              <w:r w:rsidR="00395F38" w:rsidRPr="00D523D8">
                <w:rPr>
                  <w:rStyle w:val="af5"/>
                  <w:color w:val="auto"/>
                  <w:sz w:val="24"/>
                  <w:szCs w:val="24"/>
                  <w:u w:val="none"/>
                </w:rPr>
                <w:t>.</w:t>
              </w:r>
              <w:r w:rsidR="00395F38" w:rsidRPr="00D523D8">
                <w:rPr>
                  <w:rStyle w:val="af5"/>
                  <w:color w:val="auto"/>
                  <w:sz w:val="24"/>
                  <w:szCs w:val="24"/>
                  <w:u w:val="none"/>
                  <w:lang w:val="en-US"/>
                </w:rPr>
                <w:t>ru</w:t>
              </w:r>
            </w:hyperlink>
            <w:r w:rsidR="00395F38" w:rsidRPr="00D523D8">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5"/>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F698E" w:rsidRPr="007E612F" w:rsidRDefault="00897B8F" w:rsidP="00EF698E">
            <w:pPr>
              <w:jc w:val="both"/>
              <w:rPr>
                <w:sz w:val="24"/>
                <w:szCs w:val="24"/>
              </w:rPr>
            </w:pPr>
            <w:r w:rsidRPr="007E612F">
              <w:rPr>
                <w:sz w:val="24"/>
                <w:szCs w:val="24"/>
              </w:rPr>
              <w:t xml:space="preserve">Открытый аукцион </w:t>
            </w:r>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D571B1">
              <w:rPr>
                <w:sz w:val="24"/>
                <w:szCs w:val="24"/>
              </w:rPr>
              <w:t xml:space="preserve">гражданско-правового договора (далее </w:t>
            </w:r>
            <w:r w:rsidR="00BE3F53">
              <w:rPr>
                <w:sz w:val="24"/>
                <w:szCs w:val="24"/>
              </w:rPr>
              <w:t>–</w:t>
            </w:r>
            <w:r w:rsidR="00BE3F53" w:rsidRPr="00BE3F53">
              <w:rPr>
                <w:sz w:val="24"/>
                <w:szCs w:val="24"/>
              </w:rPr>
              <w:t xml:space="preserve"> </w:t>
            </w:r>
            <w:r w:rsidR="00D571B1">
              <w:rPr>
                <w:sz w:val="24"/>
                <w:szCs w:val="24"/>
              </w:rPr>
              <w:t xml:space="preserve"> Контракт) </w:t>
            </w:r>
            <w:r w:rsidR="002A5B27" w:rsidRPr="007E612F">
              <w:rPr>
                <w:sz w:val="24"/>
                <w:szCs w:val="24"/>
              </w:rPr>
              <w:t>на выполнени</w:t>
            </w:r>
            <w:r w:rsidR="007E612F" w:rsidRPr="007E612F">
              <w:rPr>
                <w:sz w:val="24"/>
                <w:szCs w:val="24"/>
              </w:rPr>
              <w:t>е</w:t>
            </w:r>
            <w:r w:rsidR="002A5B27" w:rsidRPr="007E612F">
              <w:rPr>
                <w:sz w:val="24"/>
                <w:szCs w:val="24"/>
              </w:rPr>
              <w:t xml:space="preserve"> работ по </w:t>
            </w:r>
            <w:r w:rsidR="00B46054" w:rsidRPr="00B46054">
              <w:rPr>
                <w:sz w:val="24"/>
                <w:szCs w:val="24"/>
              </w:rPr>
              <w:t>замене газового оборудования в нежилом помещении по адресу: Ивановская область, г. Иваново, ул.</w:t>
            </w:r>
            <w:r w:rsidR="00B46054">
              <w:rPr>
                <w:sz w:val="24"/>
                <w:szCs w:val="24"/>
              </w:rPr>
              <w:t> </w:t>
            </w:r>
            <w:r w:rsidR="00B46054" w:rsidRPr="00B46054">
              <w:rPr>
                <w:sz w:val="24"/>
                <w:szCs w:val="24"/>
              </w:rPr>
              <w:t>Багратиона, д. 8</w:t>
            </w:r>
            <w:r w:rsidR="00EF698E" w:rsidRPr="00B46054">
              <w:rPr>
                <w:sz w:val="24"/>
                <w:szCs w:val="24"/>
              </w:rPr>
              <w:t>.</w:t>
            </w:r>
          </w:p>
          <w:p w:rsidR="00A97E95" w:rsidRPr="0011012C" w:rsidRDefault="00AF767F" w:rsidP="009B44C9">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9A625C">
            <w:pPr>
              <w:jc w:val="both"/>
              <w:rPr>
                <w:sz w:val="24"/>
                <w:szCs w:val="24"/>
              </w:rPr>
            </w:pPr>
            <w:r w:rsidRPr="00B244C3">
              <w:rPr>
                <w:sz w:val="24"/>
                <w:szCs w:val="24"/>
              </w:rPr>
              <w:t>Работы должны</w:t>
            </w:r>
            <w:r w:rsidR="001A59C5" w:rsidRPr="00B244C3">
              <w:rPr>
                <w:sz w:val="24"/>
                <w:szCs w:val="24"/>
              </w:rPr>
              <w:t xml:space="preserve"> быть выполнены </w:t>
            </w:r>
            <w:r w:rsidRPr="00B244C3">
              <w:rPr>
                <w:sz w:val="24"/>
                <w:szCs w:val="24"/>
              </w:rPr>
              <w:t>в соответствии с</w:t>
            </w:r>
            <w:r w:rsidR="00EB0130" w:rsidRPr="00B244C3">
              <w:rPr>
                <w:sz w:val="24"/>
                <w:szCs w:val="24"/>
              </w:rPr>
              <w:t xml:space="preserve"> </w:t>
            </w:r>
            <w:r w:rsidR="001A59C5" w:rsidRPr="00B244C3">
              <w:rPr>
                <w:color w:val="000000"/>
                <w:sz w:val="24"/>
                <w:szCs w:val="24"/>
              </w:rPr>
              <w:t>проектом</w:t>
            </w:r>
            <w:r w:rsidR="001A59C5" w:rsidRPr="00B244C3">
              <w:rPr>
                <w:sz w:val="24"/>
                <w:szCs w:val="24"/>
              </w:rPr>
              <w:t xml:space="preserve"> </w:t>
            </w:r>
            <w:r w:rsidR="009A625C">
              <w:rPr>
                <w:sz w:val="24"/>
                <w:szCs w:val="24"/>
              </w:rPr>
              <w:t>контракта</w:t>
            </w:r>
            <w:r w:rsidR="0011012C">
              <w:rPr>
                <w:sz w:val="24"/>
                <w:szCs w:val="24"/>
              </w:rPr>
              <w:t>,</w:t>
            </w:r>
            <w:r w:rsidR="001A59C5" w:rsidRPr="00B244C3">
              <w:rPr>
                <w:sz w:val="24"/>
                <w:szCs w:val="24"/>
              </w:rPr>
              <w:t xml:space="preserve"> </w:t>
            </w:r>
            <w:r w:rsidR="002A56BB" w:rsidRPr="00B244C3">
              <w:rPr>
                <w:sz w:val="24"/>
                <w:szCs w:val="24"/>
              </w:rPr>
              <w:t>с</w:t>
            </w:r>
            <w:r w:rsidR="002A56BB">
              <w:rPr>
                <w:sz w:val="24"/>
                <w:szCs w:val="24"/>
              </w:rPr>
              <w:t xml:space="preserve"> проектно-сметной документацией</w:t>
            </w:r>
            <w:r w:rsidR="00B94801">
              <w:rPr>
                <w:color w:val="000000"/>
                <w:sz w:val="24"/>
                <w:szCs w:val="24"/>
              </w:rPr>
              <w:t>,</w:t>
            </w:r>
            <w:r w:rsidR="0011012C" w:rsidRPr="00B244C3">
              <w:rPr>
                <w:color w:val="000000"/>
                <w:sz w:val="24"/>
                <w:szCs w:val="24"/>
              </w:rPr>
              <w:t xml:space="preserve"> </w:t>
            </w:r>
            <w:r w:rsidR="0011012C">
              <w:rPr>
                <w:color w:val="000000"/>
                <w:sz w:val="24"/>
                <w:szCs w:val="24"/>
              </w:rPr>
              <w:t>ведомост</w:t>
            </w:r>
            <w:r w:rsidR="00B94801">
              <w:rPr>
                <w:color w:val="000000"/>
                <w:sz w:val="24"/>
                <w:szCs w:val="24"/>
              </w:rPr>
              <w:t>ью</w:t>
            </w:r>
            <w:r w:rsidR="0011012C">
              <w:rPr>
                <w:color w:val="000000"/>
                <w:sz w:val="24"/>
                <w:szCs w:val="24"/>
              </w:rPr>
              <w:t xml:space="preserve"> объемов работ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rsidTr="006B29F7">
        <w:trPr>
          <w:trHeight w:val="1127"/>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EF698E" w:rsidRPr="002A5B27" w:rsidRDefault="00EF698E" w:rsidP="00EF698E">
            <w:pPr>
              <w:widowControl/>
              <w:autoSpaceDE/>
              <w:autoSpaceDN/>
              <w:adjustRightInd/>
              <w:rPr>
                <w:sz w:val="24"/>
                <w:szCs w:val="24"/>
              </w:rPr>
            </w:pPr>
            <w:r>
              <w:rPr>
                <w:sz w:val="24"/>
                <w:szCs w:val="24"/>
              </w:rPr>
              <w:t>г. Иваново</w:t>
            </w:r>
            <w:r w:rsidRPr="002A5B27">
              <w:rPr>
                <w:sz w:val="24"/>
                <w:szCs w:val="24"/>
              </w:rPr>
              <w:t xml:space="preserve">, </w:t>
            </w:r>
            <w:r w:rsidR="00814858" w:rsidRPr="00814858">
              <w:rPr>
                <w:sz w:val="24"/>
                <w:szCs w:val="24"/>
              </w:rPr>
              <w:t>ул. Багратиона, д. 8</w:t>
            </w:r>
            <w:r w:rsidR="002A5B27" w:rsidRPr="00814858">
              <w:rPr>
                <w:color w:val="000000"/>
                <w:sz w:val="24"/>
                <w:szCs w:val="24"/>
              </w:rPr>
              <w:t>.</w:t>
            </w:r>
            <w:r w:rsidR="002A5B27" w:rsidRPr="002A5B27">
              <w:rPr>
                <w:color w:val="000000"/>
                <w:sz w:val="24"/>
                <w:szCs w:val="24"/>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2A5B27" w:rsidRDefault="00B94801" w:rsidP="00BE3F53">
            <w:pPr>
              <w:widowControl/>
              <w:autoSpaceDE/>
              <w:autoSpaceDN/>
              <w:adjustRightInd/>
              <w:rPr>
                <w:sz w:val="24"/>
                <w:szCs w:val="24"/>
              </w:rPr>
            </w:pPr>
            <w:r>
              <w:rPr>
                <w:color w:val="000000"/>
                <w:sz w:val="24"/>
                <w:szCs w:val="24"/>
              </w:rPr>
              <w:t>В течение 1</w:t>
            </w:r>
            <w:r w:rsidR="00814858">
              <w:rPr>
                <w:color w:val="000000"/>
                <w:sz w:val="24"/>
                <w:szCs w:val="24"/>
              </w:rPr>
              <w:t>5</w:t>
            </w:r>
            <w:r>
              <w:rPr>
                <w:color w:val="000000"/>
                <w:sz w:val="24"/>
                <w:szCs w:val="24"/>
              </w:rPr>
              <w:t xml:space="preserve"> </w:t>
            </w:r>
            <w:r w:rsidR="00BE3F53">
              <w:rPr>
                <w:color w:val="000000"/>
                <w:sz w:val="24"/>
                <w:szCs w:val="24"/>
              </w:rPr>
              <w:t>рабочи</w:t>
            </w:r>
            <w:r w:rsidRPr="00BE3F53">
              <w:rPr>
                <w:color w:val="000000"/>
                <w:sz w:val="24"/>
                <w:szCs w:val="24"/>
              </w:rPr>
              <w:t>х</w:t>
            </w:r>
            <w:r>
              <w:rPr>
                <w:color w:val="000000"/>
                <w:sz w:val="24"/>
                <w:szCs w:val="24"/>
              </w:rPr>
              <w:t xml:space="preserve"> дней</w:t>
            </w:r>
            <w:r w:rsidR="002A5B27" w:rsidRPr="002A5B27">
              <w:rPr>
                <w:color w:val="000000"/>
                <w:sz w:val="24"/>
                <w:szCs w:val="24"/>
              </w:rPr>
              <w:t xml:space="preserve"> со дня заключения </w:t>
            </w:r>
            <w:r w:rsidR="00E21107">
              <w:rPr>
                <w:color w:val="000000"/>
                <w:sz w:val="24"/>
                <w:szCs w:val="24"/>
              </w:rPr>
              <w:t>контракта</w:t>
            </w:r>
          </w:p>
        </w:tc>
      </w:tr>
      <w:tr w:rsidR="00807689" w:rsidRPr="00B244C3" w:rsidTr="006B29F7">
        <w:trPr>
          <w:trHeight w:val="695"/>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E21107" w:rsidP="00466961">
            <w:pPr>
              <w:widowControl/>
              <w:autoSpaceDE/>
              <w:autoSpaceDN/>
              <w:adjustRightInd/>
              <w:rPr>
                <w:sz w:val="24"/>
                <w:szCs w:val="24"/>
              </w:rPr>
            </w:pPr>
            <w:r>
              <w:rPr>
                <w:sz w:val="24"/>
                <w:szCs w:val="24"/>
              </w:rPr>
              <w:t>99 994,</w:t>
            </w:r>
            <w:r w:rsidR="002A5B27">
              <w:rPr>
                <w:sz w:val="24"/>
                <w:szCs w:val="24"/>
              </w:rPr>
              <w:t>00</w:t>
            </w:r>
            <w:r w:rsidR="00EF698E">
              <w:rPr>
                <w:sz w:val="24"/>
                <w:szCs w:val="24"/>
              </w:rPr>
              <w:t xml:space="preserve"> руб</w:t>
            </w:r>
            <w:r w:rsidR="00807689" w:rsidRPr="00A97E95">
              <w:rPr>
                <w:sz w:val="24"/>
                <w:szCs w:val="24"/>
              </w:rPr>
              <w:t xml:space="preserve">. </w:t>
            </w:r>
          </w:p>
        </w:tc>
      </w:tr>
      <w:tr w:rsidR="00807689" w:rsidRPr="00B244C3" w:rsidTr="00CE7095">
        <w:trPr>
          <w:trHeight w:val="1129"/>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E21107">
            <w:pPr>
              <w:jc w:val="both"/>
              <w:rPr>
                <w:sz w:val="24"/>
                <w:szCs w:val="24"/>
              </w:rPr>
            </w:pPr>
            <w:r w:rsidRPr="0011012C">
              <w:rPr>
                <w:sz w:val="24"/>
                <w:szCs w:val="24"/>
              </w:rPr>
              <w:t>Начальная (максимальная) цена контракта сформирована на основании локальн</w:t>
            </w:r>
            <w:r w:rsidR="00E21107">
              <w:rPr>
                <w:sz w:val="24"/>
                <w:szCs w:val="24"/>
              </w:rPr>
              <w:t>ой</w:t>
            </w:r>
            <w:r w:rsidRPr="0011012C">
              <w:rPr>
                <w:sz w:val="24"/>
                <w:szCs w:val="24"/>
              </w:rPr>
              <w:t xml:space="preserve"> смет</w:t>
            </w:r>
            <w:r w:rsidR="00E21107">
              <w:rPr>
                <w:sz w:val="24"/>
                <w:szCs w:val="24"/>
              </w:rPr>
              <w:t>ы</w:t>
            </w:r>
            <w:r w:rsidRPr="0011012C">
              <w:rPr>
                <w:sz w:val="24"/>
                <w:szCs w:val="24"/>
              </w:rPr>
              <w:t>, с котор</w:t>
            </w:r>
            <w:r w:rsidR="00E21107">
              <w:rPr>
                <w:sz w:val="24"/>
                <w:szCs w:val="24"/>
              </w:rPr>
              <w:t>ой</w:t>
            </w:r>
            <w:r w:rsidRPr="0011012C">
              <w:rPr>
                <w:sz w:val="24"/>
                <w:szCs w:val="24"/>
              </w:rPr>
              <w:t xml:space="preserve"> можно ознакомиться на официальном сайте </w:t>
            </w:r>
            <w:r w:rsidRPr="0011012C">
              <w:rPr>
                <w:sz w:val="24"/>
                <w:szCs w:val="24"/>
                <w:lang w:val="en-US"/>
              </w:rPr>
              <w:t>www</w:t>
            </w:r>
            <w:r w:rsidRPr="0011012C">
              <w:rPr>
                <w:sz w:val="24"/>
                <w:szCs w:val="24"/>
              </w:rPr>
              <w:t>.</w:t>
            </w:r>
            <w:proofErr w:type="spellStart"/>
            <w:r w:rsidRPr="0011012C">
              <w:rPr>
                <w:sz w:val="24"/>
                <w:szCs w:val="24"/>
                <w:lang w:val="en-US"/>
              </w:rPr>
              <w:t>zakupki</w:t>
            </w:r>
            <w:proofErr w:type="spellEnd"/>
            <w:r w:rsidRPr="0011012C">
              <w:rPr>
                <w:sz w:val="24"/>
                <w:szCs w:val="24"/>
              </w:rPr>
              <w:t>.</w:t>
            </w:r>
            <w:proofErr w:type="spellStart"/>
            <w:r w:rsidRPr="0011012C">
              <w:rPr>
                <w:sz w:val="24"/>
                <w:szCs w:val="24"/>
                <w:lang w:val="en-US"/>
              </w:rPr>
              <w:t>gov</w:t>
            </w:r>
            <w:proofErr w:type="spellEnd"/>
            <w:r w:rsidRPr="0011012C">
              <w:rPr>
                <w:sz w:val="24"/>
                <w:szCs w:val="24"/>
              </w:rPr>
              <w:t>.</w:t>
            </w:r>
            <w:proofErr w:type="spellStart"/>
            <w:r w:rsidRPr="0011012C">
              <w:rPr>
                <w:sz w:val="24"/>
                <w:szCs w:val="24"/>
                <w:lang w:val="en-US"/>
              </w:rPr>
              <w:t>ru</w:t>
            </w:r>
            <w:proofErr w:type="spellEnd"/>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4046B8">
        <w:trPr>
          <w:trHeight w:val="2533"/>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814858" w:rsidRDefault="00814858" w:rsidP="00EF698E">
            <w:pPr>
              <w:jc w:val="both"/>
              <w:rPr>
                <w:sz w:val="24"/>
                <w:szCs w:val="24"/>
              </w:rPr>
            </w:pPr>
            <w:r>
              <w:rPr>
                <w:sz w:val="24"/>
                <w:szCs w:val="24"/>
              </w:rPr>
              <w:t>Цена контракта включает все расходы, связанные с исполнением контракта, в том числе стоимость работ, материалов, налоги,</w:t>
            </w:r>
            <w:r>
              <w:rPr>
                <w:rFonts w:ascii="Times New Roman CYR" w:hAnsi="Times New Roman CYR" w:cs="Times New Roman CYR"/>
                <w:sz w:val="24"/>
                <w:szCs w:val="24"/>
              </w:rPr>
              <w:t xml:space="preserve"> </w:t>
            </w:r>
            <w:r>
              <w:rPr>
                <w:sz w:val="24"/>
                <w:szCs w:val="24"/>
              </w:rPr>
              <w:t>в том числе НДС</w:t>
            </w:r>
            <w:r>
              <w:rPr>
                <w:rStyle w:val="aff2"/>
                <w:sz w:val="24"/>
                <w:szCs w:val="24"/>
              </w:rPr>
              <w:footnoteReference w:id="1"/>
            </w:r>
            <w:r w:rsidRPr="00F7559B">
              <w:rPr>
                <w:sz w:val="24"/>
                <w:szCs w:val="24"/>
              </w:rPr>
              <w:t>,</w:t>
            </w:r>
            <w:r>
              <w:rPr>
                <w:sz w:val="24"/>
                <w:szCs w:val="24"/>
              </w:rPr>
              <w:t xml:space="preserve"> сборы и другие обязательные платежи.</w:t>
            </w:r>
          </w:p>
          <w:p w:rsidR="00693DD2" w:rsidRPr="00F7559B" w:rsidRDefault="00693DD2" w:rsidP="00EF698E">
            <w:pPr>
              <w:jc w:val="both"/>
              <w:rPr>
                <w:sz w:val="24"/>
                <w:szCs w:val="24"/>
              </w:rPr>
            </w:pPr>
            <w:r w:rsidRPr="00F7559B">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4046B8">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895838" w:rsidP="00895838">
            <w:pPr>
              <w:pStyle w:val="ConsPlusNormal"/>
              <w:ind w:firstLine="0"/>
            </w:pPr>
            <w:r>
              <w:rPr>
                <w:rFonts w:ascii="Times New Roman" w:hAnsi="Times New Roman" w:cs="Times New Roman"/>
                <w:sz w:val="24"/>
                <w:szCs w:val="24"/>
              </w:rPr>
              <w:t>Бюджет города</w:t>
            </w:r>
            <w:r w:rsidR="00241948">
              <w:rPr>
                <w:rFonts w:ascii="Times New Roman" w:hAnsi="Times New Roman" w:cs="Times New Roman"/>
                <w:sz w:val="24"/>
                <w:szCs w:val="24"/>
              </w:rPr>
              <w:t xml:space="preserve"> Иванов</w:t>
            </w:r>
            <w:r>
              <w:rPr>
                <w:rFonts w:ascii="Times New Roman" w:hAnsi="Times New Roman" w:cs="Times New Roman"/>
                <w:sz w:val="24"/>
                <w:szCs w:val="24"/>
              </w:rPr>
              <w:t>а</w:t>
            </w:r>
          </w:p>
        </w:tc>
      </w:tr>
      <w:tr w:rsidR="004046B8" w:rsidRPr="00B244C3" w:rsidTr="00814858">
        <w:trPr>
          <w:trHeight w:val="558"/>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 xml:space="preserve">Пункт </w:t>
            </w:r>
          </w:p>
          <w:p w:rsidR="004046B8" w:rsidRPr="00B244C3" w:rsidRDefault="004046B8"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4046B8" w:rsidRPr="00814858" w:rsidRDefault="00814858" w:rsidP="00A87B08">
            <w:pPr>
              <w:pStyle w:val="ConsPlusNormal"/>
              <w:ind w:firstLine="0"/>
              <w:jc w:val="both"/>
              <w:rPr>
                <w:rFonts w:ascii="Times New Roman" w:hAnsi="Times New Roman" w:cs="Times New Roman"/>
                <w:sz w:val="24"/>
                <w:szCs w:val="24"/>
              </w:rPr>
            </w:pPr>
            <w:r w:rsidRPr="00814858">
              <w:rPr>
                <w:rFonts w:ascii="Times New Roman" w:hAnsi="Times New Roman" w:cs="Times New Roman"/>
                <w:sz w:val="24"/>
                <w:szCs w:val="24"/>
              </w:rPr>
              <w:t>Оплата работ произв</w:t>
            </w:r>
            <w:r w:rsidR="00A87B08">
              <w:rPr>
                <w:rFonts w:ascii="Times New Roman" w:hAnsi="Times New Roman" w:cs="Times New Roman"/>
                <w:sz w:val="24"/>
                <w:szCs w:val="24"/>
              </w:rPr>
              <w:t>одит</w:t>
            </w:r>
            <w:r w:rsidRPr="00814858">
              <w:rPr>
                <w:rFonts w:ascii="Times New Roman" w:hAnsi="Times New Roman" w:cs="Times New Roman"/>
                <w:sz w:val="24"/>
                <w:szCs w:val="24"/>
              </w:rPr>
              <w:t xml:space="preserve">ся по безналичному расчету путем перечисления денежных средств на расчетный счет Подрядчика в течение 10 банковских дней со дня </w:t>
            </w:r>
            <w:r w:rsidRPr="00814858">
              <w:rPr>
                <w:rFonts w:ascii="Times New Roman" w:hAnsi="Times New Roman" w:cs="Times New Roman"/>
                <w:sz w:val="24"/>
                <w:szCs w:val="24"/>
              </w:rPr>
              <w:lastRenderedPageBreak/>
              <w:t>получения всех необходимых финансовых документов</w:t>
            </w:r>
            <w:r>
              <w:rPr>
                <w:rFonts w:ascii="Times New Roman" w:hAnsi="Times New Roman" w:cs="Times New Roman"/>
                <w:sz w:val="24"/>
                <w:szCs w:val="24"/>
              </w:rPr>
              <w:t xml:space="preserve">. </w:t>
            </w:r>
            <w:r w:rsidRPr="00814858">
              <w:rPr>
                <w:rFonts w:ascii="Times New Roman" w:hAnsi="Times New Roman" w:cs="Times New Roman"/>
                <w:sz w:val="24"/>
                <w:szCs w:val="24"/>
              </w:rPr>
              <w:t>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согласования данных документов МКУ «ПДС и ТК», Финансово-казначейским управлением администрации города Иванова</w:t>
            </w:r>
          </w:p>
        </w:tc>
      </w:tr>
      <w:tr w:rsidR="004046B8" w:rsidRPr="00B244C3" w:rsidTr="004046B8">
        <w:trPr>
          <w:cantSplit/>
          <w:trHeight w:val="7352"/>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A87B08" w:rsidRDefault="004046B8" w:rsidP="001A59C5">
            <w:pPr>
              <w:pStyle w:val="Web"/>
              <w:spacing w:before="0" w:beforeAutospacing="0" w:after="0" w:afterAutospacing="0"/>
              <w:rPr>
                <w:highlight w:val="yellow"/>
              </w:rPr>
            </w:pPr>
            <w:r w:rsidRPr="009B512D">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Default="004046B8" w:rsidP="001A59C5">
            <w:pPr>
              <w:tabs>
                <w:tab w:val="left" w:pos="1733"/>
              </w:tabs>
              <w:jc w:val="both"/>
              <w:rPr>
                <w:sz w:val="24"/>
                <w:szCs w:val="24"/>
              </w:rPr>
            </w:pPr>
            <w:r w:rsidRPr="00A87B08">
              <w:rPr>
                <w:sz w:val="24"/>
                <w:szCs w:val="24"/>
              </w:rPr>
              <w:t>Участник размещения заказа должен соответствовать следующим обязательным требованиям:</w:t>
            </w:r>
          </w:p>
          <w:p w:rsidR="00A87B08" w:rsidRPr="00241948" w:rsidRDefault="00A87B08" w:rsidP="00A87B08">
            <w:pPr>
              <w:tabs>
                <w:tab w:val="left" w:pos="1733"/>
              </w:tabs>
              <w:jc w:val="both"/>
              <w:rPr>
                <w:sz w:val="24"/>
                <w:szCs w:val="24"/>
              </w:rPr>
            </w:pPr>
            <w:r w:rsidRPr="00B244C3">
              <w:rPr>
                <w:sz w:val="24"/>
                <w:szCs w:val="24"/>
              </w:rPr>
              <w:t xml:space="preserve">1) </w:t>
            </w:r>
            <w:r w:rsidRPr="00241948">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A87B08" w:rsidRPr="00241948" w:rsidRDefault="00A87B08" w:rsidP="00A87B08">
            <w:pPr>
              <w:jc w:val="both"/>
              <w:rPr>
                <w:sz w:val="24"/>
                <w:szCs w:val="24"/>
              </w:rPr>
            </w:pP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A87B08" w:rsidRPr="00A87B08" w:rsidRDefault="00A87B08" w:rsidP="001A59C5">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Start"/>
            <w:r w:rsidRPr="00241948">
              <w:rPr>
                <w:sz w:val="24"/>
                <w:szCs w:val="24"/>
              </w:rPr>
              <w:t>.</w:t>
            </w:r>
            <w:r w:rsidRPr="00B244C3">
              <w:rPr>
                <w:sz w:val="24"/>
                <w:szCs w:val="24"/>
              </w:rPr>
              <w:t>;</w:t>
            </w:r>
            <w:proofErr w:type="gramEnd"/>
          </w:p>
          <w:p w:rsidR="004046B8" w:rsidRPr="00A87B08" w:rsidRDefault="00A87B08" w:rsidP="00D90174">
            <w:pPr>
              <w:tabs>
                <w:tab w:val="left" w:pos="1733"/>
              </w:tabs>
              <w:jc w:val="both"/>
              <w:rPr>
                <w:sz w:val="24"/>
                <w:szCs w:val="24"/>
              </w:rPr>
            </w:pPr>
            <w:r>
              <w:rPr>
                <w:sz w:val="24"/>
                <w:szCs w:val="24"/>
              </w:rPr>
              <w:t>2</w:t>
            </w:r>
            <w:r w:rsidR="004046B8" w:rsidRPr="00A87B08">
              <w:rPr>
                <w:sz w:val="24"/>
                <w:szCs w:val="24"/>
              </w:rPr>
              <w:t xml:space="preserve">) требованию о </w:t>
            </w:r>
            <w:proofErr w:type="spellStart"/>
            <w:r w:rsidR="004046B8" w:rsidRPr="00A87B08">
              <w:rPr>
                <w:sz w:val="24"/>
                <w:szCs w:val="24"/>
              </w:rPr>
              <w:t>непроведении</w:t>
            </w:r>
            <w:proofErr w:type="spellEnd"/>
            <w:r w:rsidR="004046B8" w:rsidRPr="00A87B08">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A87B08" w:rsidRDefault="00A87B08" w:rsidP="008327FD">
            <w:pPr>
              <w:tabs>
                <w:tab w:val="left" w:pos="1733"/>
              </w:tabs>
              <w:jc w:val="both"/>
              <w:rPr>
                <w:sz w:val="24"/>
                <w:szCs w:val="24"/>
              </w:rPr>
            </w:pPr>
            <w:r>
              <w:rPr>
                <w:sz w:val="24"/>
                <w:szCs w:val="24"/>
              </w:rPr>
              <w:t>3</w:t>
            </w:r>
            <w:r w:rsidR="004046B8" w:rsidRPr="00A87B08">
              <w:rPr>
                <w:sz w:val="24"/>
                <w:szCs w:val="24"/>
              </w:rPr>
              <w:t xml:space="preserve">) требованию о </w:t>
            </w:r>
            <w:proofErr w:type="spellStart"/>
            <w:r w:rsidR="004046B8" w:rsidRPr="00A87B08">
              <w:rPr>
                <w:sz w:val="24"/>
                <w:szCs w:val="24"/>
              </w:rPr>
              <w:t>неприостановлении</w:t>
            </w:r>
            <w:proofErr w:type="spellEnd"/>
            <w:r w:rsidR="004046B8" w:rsidRPr="00A87B08">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A87B08" w:rsidRDefault="00A87B08" w:rsidP="008327FD">
            <w:pPr>
              <w:tabs>
                <w:tab w:val="left" w:pos="1733"/>
              </w:tabs>
              <w:jc w:val="both"/>
              <w:rPr>
                <w:sz w:val="24"/>
                <w:szCs w:val="24"/>
                <w:highlight w:val="yellow"/>
              </w:rPr>
            </w:pPr>
            <w:r>
              <w:rPr>
                <w:sz w:val="24"/>
                <w:szCs w:val="24"/>
              </w:rPr>
              <w:t>4</w:t>
            </w:r>
            <w:r w:rsidR="004046B8" w:rsidRPr="00A87B08">
              <w:rPr>
                <w:sz w:val="24"/>
                <w:szCs w:val="24"/>
              </w:rPr>
              <w:t>) требованию об отсутств</w:t>
            </w:r>
            <w:proofErr w:type="gramStart"/>
            <w:r w:rsidR="004046B8" w:rsidRPr="00A87B08">
              <w:rPr>
                <w:sz w:val="24"/>
                <w:szCs w:val="24"/>
              </w:rPr>
              <w:t>ии у у</w:t>
            </w:r>
            <w:proofErr w:type="gramEnd"/>
            <w:r w:rsidR="004046B8" w:rsidRPr="00A87B08">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Pr>
                <w:sz w:val="24"/>
                <w:szCs w:val="24"/>
              </w:rPr>
              <w:t>.</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4046B8">
        <w:trPr>
          <w:cantSplit/>
          <w:trHeight w:val="688"/>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EF6CFA" w:rsidRPr="00C104EA" w:rsidRDefault="00EF6CFA" w:rsidP="00EF6CFA">
            <w:pPr>
              <w:keepNext/>
              <w:widowControl/>
              <w:jc w:val="both"/>
              <w:outlineLvl w:val="1"/>
              <w:rPr>
                <w:sz w:val="24"/>
                <w:szCs w:val="24"/>
              </w:rPr>
            </w:pPr>
            <w:r w:rsidRPr="00C104EA">
              <w:rPr>
                <w:b/>
                <w:sz w:val="24"/>
                <w:szCs w:val="24"/>
              </w:rPr>
              <w:t xml:space="preserve">Первая </w:t>
            </w:r>
            <w:r w:rsidRPr="00C104EA">
              <w:rPr>
                <w:sz w:val="24"/>
                <w:szCs w:val="24"/>
              </w:rPr>
              <w:t>часть заявки на участие в открытом аукционе в электронной форме должна содержать следующие сведения:</w:t>
            </w:r>
          </w:p>
          <w:p w:rsidR="00EF6CFA" w:rsidRPr="00505F6F" w:rsidRDefault="00EF6CFA" w:rsidP="00EF6CFA">
            <w:pPr>
              <w:jc w:val="both"/>
              <w:outlineLvl w:val="1"/>
              <w:rPr>
                <w:bCs/>
                <w:sz w:val="24"/>
                <w:szCs w:val="24"/>
              </w:rPr>
            </w:pPr>
            <w:r w:rsidRPr="00505F6F">
              <w:rPr>
                <w:bCs/>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505F6F">
              <w:rPr>
                <w:bCs/>
                <w:sz w:val="24"/>
                <w:szCs w:val="24"/>
              </w:rPr>
              <w:t>указание</w:t>
            </w:r>
            <w:proofErr w:type="gramEnd"/>
            <w:r w:rsidRPr="00505F6F">
              <w:rPr>
                <w:bCs/>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sidRPr="00505F6F">
              <w:rPr>
                <w:bCs/>
                <w:sz w:val="24"/>
                <w:szCs w:val="24"/>
              </w:rPr>
              <w:t>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505F6F">
              <w:rPr>
                <w:bCs/>
                <w:sz w:val="24"/>
                <w:szCs w:val="24"/>
              </w:rPr>
              <w:t xml:space="preserve">, а также требования* </w:t>
            </w:r>
            <w:proofErr w:type="gramStart"/>
            <w:r w:rsidRPr="00505F6F">
              <w:rPr>
                <w:bCs/>
                <w:sz w:val="24"/>
                <w:szCs w:val="24"/>
              </w:rPr>
              <w:t>о необходимости указания в заявке на участие в открытом аукционе в электронной форме</w:t>
            </w:r>
            <w:proofErr w:type="gramEnd"/>
            <w:r w:rsidRPr="00505F6F">
              <w:rPr>
                <w:bCs/>
                <w:sz w:val="24"/>
                <w:szCs w:val="24"/>
              </w:rPr>
              <w:t xml:space="preserve"> на товарный знак;</w:t>
            </w:r>
          </w:p>
          <w:p w:rsidR="00EF6CFA" w:rsidRPr="00C104EA" w:rsidRDefault="00EF6CFA" w:rsidP="00EF6CFA">
            <w:pPr>
              <w:jc w:val="both"/>
              <w:outlineLvl w:val="1"/>
              <w:rPr>
                <w:sz w:val="24"/>
                <w:szCs w:val="24"/>
              </w:rPr>
            </w:pPr>
            <w:proofErr w:type="gramStart"/>
            <w:r w:rsidRPr="00505F6F">
              <w:rPr>
                <w:bCs/>
                <w:sz w:val="24"/>
                <w:szCs w:val="24"/>
              </w:rPr>
              <w:t xml:space="preserve">б) </w:t>
            </w:r>
            <w:r w:rsidRPr="00505F6F">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05F6F">
              <w:rPr>
                <w:bCs/>
                <w:sz w:val="24"/>
                <w:szCs w:val="24"/>
              </w:rPr>
              <w:t>его словесное обозначение</w:t>
            </w:r>
            <w:r w:rsidRPr="00505F6F">
              <w:rPr>
                <w:sz w:val="24"/>
                <w:szCs w:val="24"/>
              </w:rPr>
              <w:t>) (при его наличии) предлагаемого для использования товара.</w:t>
            </w:r>
            <w:proofErr w:type="gramEnd"/>
          </w:p>
          <w:p w:rsidR="00EF6CFA" w:rsidRPr="00756697" w:rsidRDefault="00EF6CFA" w:rsidP="00EF6CFA">
            <w:pPr>
              <w:jc w:val="both"/>
              <w:outlineLvl w:val="1"/>
              <w:rPr>
                <w:sz w:val="24"/>
                <w:szCs w:val="24"/>
              </w:rPr>
            </w:pPr>
            <w:r w:rsidRPr="00C104EA">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p>
          <w:p w:rsidR="00EF6CFA" w:rsidRPr="009233A0" w:rsidRDefault="00EF6CFA" w:rsidP="00EF6CFA">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9A625C" w:rsidRDefault="004046B8" w:rsidP="009A625C">
            <w:pPr>
              <w:jc w:val="both"/>
              <w:rPr>
                <w:sz w:val="24"/>
                <w:szCs w:val="24"/>
              </w:rPr>
            </w:pPr>
            <w:r w:rsidRPr="00B244C3">
              <w:rPr>
                <w:sz w:val="24"/>
                <w:szCs w:val="24"/>
              </w:rPr>
              <w:t xml:space="preserve">1. </w:t>
            </w:r>
            <w:r w:rsidR="009A625C">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w:t>
            </w:r>
            <w:r w:rsidR="009A625C">
              <w:rPr>
                <w:sz w:val="24"/>
                <w:szCs w:val="24"/>
              </w:rPr>
              <w:lastRenderedPageBreak/>
              <w:t xml:space="preserve">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9A625C" w:rsidRDefault="009A625C" w:rsidP="009A625C">
            <w:pPr>
              <w:jc w:val="both"/>
              <w:rPr>
                <w:i/>
                <w:sz w:val="24"/>
                <w:szCs w:val="24"/>
              </w:rPr>
            </w:pPr>
            <w:r>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D571B1" w:rsidRPr="00241948" w:rsidRDefault="00D571B1" w:rsidP="00D571B1">
            <w:pPr>
              <w:tabs>
                <w:tab w:val="left" w:pos="1733"/>
              </w:tabs>
              <w:jc w:val="both"/>
              <w:rPr>
                <w:sz w:val="24"/>
                <w:szCs w:val="24"/>
              </w:rPr>
            </w:pPr>
            <w:r w:rsidRPr="00B244C3">
              <w:rPr>
                <w:sz w:val="24"/>
                <w:szCs w:val="24"/>
              </w:rPr>
              <w:t>2. Копию</w:t>
            </w:r>
            <w:r>
              <w:rPr>
                <w:sz w:val="24"/>
                <w:szCs w:val="24"/>
              </w:rPr>
              <w:t xml:space="preserve"> действующего </w:t>
            </w:r>
            <w:r w:rsidRPr="00241948">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D571B1" w:rsidRPr="001F3C1B" w:rsidRDefault="00D571B1" w:rsidP="00D571B1">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D571B1" w:rsidRPr="003B05B3" w:rsidRDefault="00D571B1" w:rsidP="00D571B1">
            <w:pPr>
              <w:jc w:val="both"/>
              <w:rPr>
                <w:color w:val="000000"/>
                <w:sz w:val="24"/>
                <w:szCs w:val="24"/>
              </w:rPr>
            </w:pPr>
            <w:r>
              <w:rPr>
                <w:sz w:val="24"/>
                <w:szCs w:val="24"/>
              </w:rPr>
              <w:t>3</w:t>
            </w:r>
            <w:r w:rsidRPr="003B05B3">
              <w:rPr>
                <w:sz w:val="24"/>
                <w:szCs w:val="24"/>
              </w:rPr>
              <w:t xml:space="preserve">. </w:t>
            </w:r>
            <w:proofErr w:type="gramStart"/>
            <w:r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BE3F53">
              <w:rPr>
                <w:color w:val="000000"/>
                <w:sz w:val="24"/>
                <w:szCs w:val="24"/>
              </w:rPr>
              <w:t xml:space="preserve"> документами юридического лица </w:t>
            </w:r>
            <w:r w:rsidRPr="003B05B3">
              <w:rPr>
                <w:color w:val="000000"/>
                <w:sz w:val="24"/>
                <w:szCs w:val="24"/>
              </w:rPr>
              <w:t>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3B05B3">
              <w:rPr>
                <w:color w:val="000000"/>
                <w:sz w:val="24"/>
                <w:szCs w:val="24"/>
              </w:rPr>
              <w:t xml:space="preserve"> сделкой.</w:t>
            </w:r>
          </w:p>
          <w:p w:rsidR="004046B8" w:rsidRPr="00B244C3" w:rsidRDefault="00D571B1" w:rsidP="00D571B1">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both"/>
              <w:rPr>
                <w:sz w:val="24"/>
                <w:szCs w:val="24"/>
              </w:rPr>
            </w:pPr>
            <w:r w:rsidRPr="00B0540E">
              <w:rPr>
                <w:sz w:val="24"/>
                <w:szCs w:val="24"/>
              </w:rPr>
              <w:t>5</w:t>
            </w:r>
            <w:r w:rsidRPr="00241948">
              <w:rPr>
                <w:sz w:val="24"/>
                <w:szCs w:val="24"/>
              </w:rPr>
              <w:t>% начальной (максимальной) цены контракта.</w:t>
            </w:r>
            <w:r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FE5C73" w:rsidRDefault="004046B8" w:rsidP="001A59C5">
            <w:pPr>
              <w:jc w:val="both"/>
              <w:rPr>
                <w:sz w:val="24"/>
                <w:szCs w:val="24"/>
              </w:rPr>
            </w:pPr>
            <w:r w:rsidRPr="00B244C3">
              <w:rPr>
                <w:sz w:val="24"/>
                <w:szCs w:val="24"/>
              </w:rPr>
              <w:t xml:space="preserve">Начало предоставления разъяснений: </w:t>
            </w:r>
            <w:r w:rsidR="00E771F4">
              <w:rPr>
                <w:sz w:val="24"/>
                <w:szCs w:val="24"/>
              </w:rPr>
              <w:t>23.09.2013</w:t>
            </w:r>
          </w:p>
          <w:p w:rsidR="004046B8" w:rsidRPr="00FE5C73" w:rsidRDefault="004046B8" w:rsidP="00E771F4">
            <w:pPr>
              <w:jc w:val="both"/>
              <w:rPr>
                <w:sz w:val="24"/>
                <w:szCs w:val="24"/>
              </w:rPr>
            </w:pPr>
            <w:r w:rsidRPr="00B244C3">
              <w:rPr>
                <w:sz w:val="24"/>
                <w:szCs w:val="24"/>
              </w:rPr>
              <w:t xml:space="preserve">Окончание предоставления разъяснений: </w:t>
            </w:r>
            <w:r w:rsidR="00E771F4">
              <w:rPr>
                <w:sz w:val="24"/>
                <w:szCs w:val="24"/>
              </w:rPr>
              <w:t>27.09.2013</w:t>
            </w:r>
            <w:bookmarkStart w:id="0" w:name="_GoBack"/>
            <w:bookmarkEnd w:id="0"/>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E771F4" w:rsidP="00B7582D">
            <w:pPr>
              <w:pStyle w:val="Web"/>
              <w:spacing w:before="0" w:beforeAutospacing="0" w:after="0" w:afterAutospacing="0"/>
              <w:jc w:val="both"/>
              <w:rPr>
                <w:bCs/>
                <w:color w:val="000000"/>
              </w:rPr>
            </w:pPr>
            <w:r>
              <w:t>01.10.2013</w:t>
            </w:r>
            <w:r w:rsidR="004046B8">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E771F4" w:rsidP="00466961">
            <w:pPr>
              <w:pStyle w:val="Web"/>
              <w:spacing w:before="0" w:beforeAutospacing="0" w:after="0" w:afterAutospacing="0"/>
            </w:pPr>
            <w:r>
              <w:t>03.10.2013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55D55" w:rsidRDefault="00E771F4" w:rsidP="00A87B08">
            <w:pPr>
              <w:pStyle w:val="Web"/>
              <w:spacing w:before="0" w:beforeAutospacing="0" w:after="0" w:afterAutospacing="0"/>
            </w:pPr>
            <w:r>
              <w:t>07.10.2013</w:t>
            </w:r>
          </w:p>
        </w:tc>
      </w:tr>
      <w:tr w:rsidR="004046B8" w:rsidRPr="00B244C3" w:rsidTr="00D62D29">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787873" w:rsidP="005B4FDE">
            <w:pPr>
              <w:pStyle w:val="4"/>
              <w:numPr>
                <w:ilvl w:val="0"/>
                <w:numId w:val="0"/>
              </w:numPr>
              <w:spacing w:before="0" w:after="0"/>
              <w:jc w:val="left"/>
              <w:rPr>
                <w:rFonts w:ascii="Times New Roman" w:hAnsi="Times New Roman"/>
                <w:b w:val="0"/>
                <w:szCs w:val="24"/>
              </w:rPr>
            </w:pPr>
            <w:r>
              <w:rPr>
                <w:rFonts w:ascii="Times New Roman" w:hAnsi="Times New Roman"/>
                <w:b w:val="0"/>
                <w:szCs w:val="24"/>
              </w:rPr>
              <w:t>30</w:t>
            </w:r>
            <w:r w:rsidR="004046B8">
              <w:rPr>
                <w:rFonts w:ascii="Times New Roman" w:hAnsi="Times New Roman"/>
                <w:b w:val="0"/>
                <w:szCs w:val="24"/>
              </w:rPr>
              <w:t xml:space="preserve"> </w:t>
            </w:r>
            <w:r w:rsidR="004046B8" w:rsidRPr="00B244C3">
              <w:rPr>
                <w:rFonts w:ascii="Times New Roman" w:hAnsi="Times New Roman"/>
                <w:b w:val="0"/>
                <w:szCs w:val="24"/>
              </w:rPr>
              <w:t xml:space="preserve">% начальной (максимальной) цены контракта </w:t>
            </w:r>
          </w:p>
        </w:tc>
      </w:tr>
      <w:tr w:rsidR="004046B8"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4046B8" w:rsidRPr="00B244C3" w:rsidRDefault="004046B8"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widowControl/>
              <w:jc w:val="both"/>
              <w:rPr>
                <w:sz w:val="24"/>
                <w:szCs w:val="24"/>
              </w:rPr>
            </w:pPr>
            <w:r w:rsidRPr="00B244C3">
              <w:rPr>
                <w:sz w:val="24"/>
                <w:szCs w:val="24"/>
              </w:rPr>
              <w:t xml:space="preserve">ГРКЦ ГУ </w:t>
            </w:r>
            <w:r w:rsidR="00787873" w:rsidRPr="00B244C3">
              <w:rPr>
                <w:sz w:val="24"/>
                <w:szCs w:val="24"/>
              </w:rPr>
              <w:t>БАН</w:t>
            </w:r>
            <w:r w:rsidR="00787873">
              <w:rPr>
                <w:sz w:val="24"/>
                <w:szCs w:val="24"/>
              </w:rPr>
              <w:t xml:space="preserve">КА РОССИИ </w:t>
            </w:r>
            <w:proofErr w:type="gramStart"/>
            <w:r w:rsidR="00787873">
              <w:rPr>
                <w:sz w:val="24"/>
                <w:szCs w:val="24"/>
              </w:rPr>
              <w:t>ПО</w:t>
            </w:r>
            <w:proofErr w:type="gramEnd"/>
            <w:r w:rsidR="00787873">
              <w:rPr>
                <w:sz w:val="24"/>
                <w:szCs w:val="24"/>
              </w:rPr>
              <w:t xml:space="preserve"> ИВАНОВСКОЙ ОБЛ.</w:t>
            </w:r>
            <w:r>
              <w:rPr>
                <w:sz w:val="24"/>
                <w:szCs w:val="24"/>
              </w:rPr>
              <w:t>;</w:t>
            </w:r>
          </w:p>
          <w:p w:rsidR="004046B8" w:rsidRPr="00787873" w:rsidRDefault="007B631F" w:rsidP="00CE7095">
            <w:pPr>
              <w:widowControl/>
              <w:jc w:val="both"/>
              <w:rPr>
                <w:sz w:val="24"/>
                <w:szCs w:val="24"/>
              </w:rPr>
            </w:pPr>
            <w:proofErr w:type="gramStart"/>
            <w:r>
              <w:rPr>
                <w:sz w:val="24"/>
                <w:szCs w:val="24"/>
              </w:rPr>
              <w:t>р</w:t>
            </w:r>
            <w:proofErr w:type="gramEnd"/>
            <w:r>
              <w:rPr>
                <w:sz w:val="24"/>
                <w:szCs w:val="24"/>
              </w:rPr>
              <w:t xml:space="preserve">/с </w:t>
            </w:r>
            <w:r w:rsidR="00787873" w:rsidRPr="00787873">
              <w:rPr>
                <w:sz w:val="24"/>
                <w:szCs w:val="24"/>
              </w:rPr>
              <w:t>40701810900003000001; БИК: 042406001</w:t>
            </w:r>
            <w:r>
              <w:rPr>
                <w:sz w:val="24"/>
                <w:szCs w:val="24"/>
              </w:rPr>
              <w:t>;</w:t>
            </w:r>
          </w:p>
          <w:p w:rsidR="004046B8" w:rsidRPr="00B244C3" w:rsidRDefault="007B631F" w:rsidP="007B631F">
            <w:pPr>
              <w:rPr>
                <w:sz w:val="24"/>
                <w:szCs w:val="24"/>
              </w:rPr>
            </w:pPr>
            <w:proofErr w:type="gramStart"/>
            <w:r>
              <w:rPr>
                <w:sz w:val="24"/>
                <w:szCs w:val="24"/>
              </w:rPr>
              <w:t>л</w:t>
            </w:r>
            <w:proofErr w:type="gramEnd"/>
            <w:r>
              <w:rPr>
                <w:sz w:val="24"/>
                <w:szCs w:val="24"/>
              </w:rPr>
              <w:t>/с 005992000</w:t>
            </w: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7B631F" w:rsidRDefault="008F481B"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bCs/>
          <w:i/>
          <w:spacing w:val="-9"/>
          <w:sz w:val="24"/>
          <w:szCs w:val="24"/>
        </w:rPr>
        <w:t xml:space="preserve">Согласие участника размещения заказа на участие в открытом аукционе </w:t>
      </w:r>
      <w:r w:rsidR="007B631F" w:rsidRPr="007B631F">
        <w:rPr>
          <w:rFonts w:ascii="Times New Roman" w:hAnsi="Times New Roman" w:cs="Times New Roman"/>
          <w:i/>
          <w:sz w:val="24"/>
          <w:szCs w:val="24"/>
        </w:rPr>
        <w:t>на право заключения гражданско-правового договора на выполнение работ по замене газового оборудования в нежилом помещении по адресу: Ивановская область, г. Иваново, ул. Багратиона, д. 8</w:t>
      </w:r>
      <w:r w:rsidR="00EF698E" w:rsidRPr="007B631F">
        <w:rPr>
          <w:rFonts w:ascii="Times New Roman" w:hAnsi="Times New Roman" w:cs="Times New Roman"/>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7B631F">
        <w:rPr>
          <w:sz w:val="24"/>
          <w:szCs w:val="24"/>
        </w:rPr>
        <w:t>гражданско-правового договора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7B631F">
        <w:rPr>
          <w:sz w:val="24"/>
          <w:szCs w:val="24"/>
        </w:rPr>
        <w:t xml:space="preserve">гражданско-правового договора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7B631F">
        <w:rPr>
          <w:sz w:val="24"/>
          <w:szCs w:val="24"/>
        </w:rPr>
        <w:t>гражданско-правового договора</w:t>
      </w:r>
      <w:r>
        <w:rPr>
          <w:sz w:val="24"/>
          <w:szCs w:val="24"/>
        </w:rPr>
        <w:t xml:space="preserve">, по предложенной нами минимальной цене </w:t>
      </w:r>
      <w:r w:rsidR="007B631F">
        <w:rPr>
          <w:sz w:val="24"/>
          <w:szCs w:val="24"/>
        </w:rPr>
        <w:t xml:space="preserve">гражданско-правового договора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132"/>
        <w:gridCol w:w="5624"/>
      </w:tblGrid>
      <w:tr w:rsidR="00D71231" w:rsidTr="00B46054">
        <w:trPr>
          <w:trHeight w:val="1402"/>
        </w:trPr>
        <w:tc>
          <w:tcPr>
            <w:tcW w:w="662" w:type="dxa"/>
            <w:tcBorders>
              <w:top w:val="single" w:sz="4" w:space="0" w:color="000000"/>
              <w:left w:val="single" w:sz="4" w:space="0" w:color="000000"/>
              <w:bottom w:val="single" w:sz="4" w:space="0" w:color="000000"/>
              <w:right w:val="single" w:sz="4" w:space="0" w:color="000000"/>
            </w:tcBorders>
          </w:tcPr>
          <w:p w:rsidR="00D71231" w:rsidRDefault="00D71231" w:rsidP="008F481B">
            <w:pPr>
              <w:jc w:val="center"/>
              <w:rPr>
                <w:sz w:val="24"/>
                <w:szCs w:val="24"/>
              </w:rPr>
            </w:pPr>
            <w:r>
              <w:rPr>
                <w:sz w:val="24"/>
                <w:szCs w:val="24"/>
              </w:rPr>
              <w:t>№</w:t>
            </w:r>
          </w:p>
          <w:p w:rsidR="00D71231" w:rsidRDefault="00D71231" w:rsidP="008F481B">
            <w:pPr>
              <w:jc w:val="center"/>
              <w:rPr>
                <w:sz w:val="24"/>
                <w:szCs w:val="24"/>
              </w:rPr>
            </w:pPr>
            <w:proofErr w:type="gramStart"/>
            <w:r>
              <w:rPr>
                <w:sz w:val="24"/>
                <w:szCs w:val="24"/>
              </w:rPr>
              <w:t>п</w:t>
            </w:r>
            <w:proofErr w:type="gramEnd"/>
            <w:r>
              <w:rPr>
                <w:sz w:val="24"/>
                <w:szCs w:val="24"/>
              </w:rPr>
              <w:t>/п</w:t>
            </w:r>
          </w:p>
        </w:tc>
        <w:tc>
          <w:tcPr>
            <w:tcW w:w="3132" w:type="dxa"/>
            <w:tcBorders>
              <w:top w:val="single" w:sz="4" w:space="0" w:color="000000"/>
              <w:left w:val="single" w:sz="4" w:space="0" w:color="000000"/>
              <w:bottom w:val="single" w:sz="4" w:space="0" w:color="000000"/>
              <w:right w:val="single" w:sz="4" w:space="0" w:color="000000"/>
            </w:tcBorders>
            <w:vAlign w:val="center"/>
          </w:tcPr>
          <w:p w:rsidR="00D71231" w:rsidRPr="00D71231" w:rsidRDefault="00D71231" w:rsidP="001A38A1">
            <w:pPr>
              <w:jc w:val="center"/>
              <w:rPr>
                <w:color w:val="000000"/>
                <w:sz w:val="24"/>
                <w:szCs w:val="24"/>
              </w:rPr>
            </w:pPr>
            <w:r w:rsidRPr="00D71231">
              <w:rPr>
                <w:color w:val="000000"/>
                <w:sz w:val="24"/>
                <w:szCs w:val="24"/>
              </w:rPr>
              <w:t xml:space="preserve">Наименование материалов, </w:t>
            </w:r>
            <w:r w:rsidRPr="00D71231">
              <w:rPr>
                <w:color w:val="000000"/>
                <w:sz w:val="24"/>
                <w:szCs w:val="24"/>
              </w:rPr>
              <w:br/>
              <w:t xml:space="preserve">используемых при выполнении работ </w:t>
            </w:r>
            <w:r w:rsidRPr="00D71231">
              <w:rPr>
                <w:color w:val="000000"/>
                <w:sz w:val="24"/>
                <w:szCs w:val="24"/>
              </w:rPr>
              <w:br/>
              <w:t>согласно локальн</w:t>
            </w:r>
            <w:r w:rsidR="001A38A1">
              <w:rPr>
                <w:color w:val="000000"/>
                <w:sz w:val="24"/>
                <w:szCs w:val="24"/>
              </w:rPr>
              <w:t>ой</w:t>
            </w:r>
            <w:r w:rsidRPr="00D71231">
              <w:rPr>
                <w:color w:val="000000"/>
                <w:sz w:val="24"/>
                <w:szCs w:val="24"/>
              </w:rPr>
              <w:t xml:space="preserve"> смет</w:t>
            </w:r>
            <w:r w:rsidR="001A38A1">
              <w:rPr>
                <w:color w:val="000000"/>
                <w:sz w:val="24"/>
                <w:szCs w:val="24"/>
              </w:rPr>
              <w:t>е</w:t>
            </w:r>
          </w:p>
        </w:tc>
        <w:tc>
          <w:tcPr>
            <w:tcW w:w="5624" w:type="dxa"/>
            <w:tcBorders>
              <w:top w:val="single" w:sz="4" w:space="0" w:color="000000"/>
              <w:left w:val="single" w:sz="4" w:space="0" w:color="000000"/>
              <w:bottom w:val="single" w:sz="4" w:space="0" w:color="000000"/>
              <w:right w:val="single" w:sz="4" w:space="0" w:color="000000"/>
            </w:tcBorders>
            <w:vAlign w:val="center"/>
          </w:tcPr>
          <w:p w:rsidR="00D71231" w:rsidRPr="00D71231" w:rsidRDefault="00D71231" w:rsidP="00B46054">
            <w:pPr>
              <w:jc w:val="center"/>
              <w:rPr>
                <w:color w:val="000000"/>
                <w:sz w:val="24"/>
                <w:szCs w:val="24"/>
              </w:rPr>
            </w:pPr>
            <w:r w:rsidRPr="00D71231">
              <w:rPr>
                <w:color w:val="000000"/>
                <w:sz w:val="24"/>
                <w:szCs w:val="24"/>
              </w:rPr>
              <w:t>Показатели</w:t>
            </w:r>
            <w:r w:rsidRPr="00D71231">
              <w:rPr>
                <w:color w:val="000000"/>
                <w:sz w:val="24"/>
                <w:szCs w:val="24"/>
              </w:rPr>
              <w:br/>
              <w:t>материалов</w:t>
            </w:r>
          </w:p>
        </w:tc>
      </w:tr>
      <w:tr w:rsidR="008F481B" w:rsidTr="002D7660">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13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2D7660">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13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2D7660">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13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7B631F" w:rsidP="008F481B">
      <w:pPr>
        <w:pStyle w:val="ConsPlusNormal"/>
        <w:ind w:firstLine="540"/>
        <w:jc w:val="both"/>
        <w:rPr>
          <w:rFonts w:ascii="Times New Roman" w:hAnsi="Times New Roman" w:cs="Times New Roman"/>
          <w:i/>
          <w:sz w:val="24"/>
          <w:szCs w:val="24"/>
        </w:rPr>
      </w:pPr>
      <w:r w:rsidRPr="007B631F">
        <w:rPr>
          <w:rFonts w:ascii="Times New Roman" w:hAnsi="Times New Roman" w:cs="Times New Roman"/>
          <w:i/>
          <w:sz w:val="24"/>
          <w:szCs w:val="24"/>
        </w:rPr>
        <w:t>на право заключения гражданско-правового договора на выполнение работ по замене газового оборудования в нежилом помещении по адресу: Ивановская область, г.</w:t>
      </w:r>
      <w:r>
        <w:rPr>
          <w:rFonts w:ascii="Times New Roman" w:hAnsi="Times New Roman" w:cs="Times New Roman"/>
          <w:i/>
          <w:sz w:val="24"/>
          <w:szCs w:val="24"/>
        </w:rPr>
        <w:t> </w:t>
      </w:r>
      <w:r w:rsidRPr="007B631F">
        <w:rPr>
          <w:rFonts w:ascii="Times New Roman" w:hAnsi="Times New Roman" w:cs="Times New Roman"/>
          <w:i/>
          <w:sz w:val="24"/>
          <w:szCs w:val="24"/>
        </w:rPr>
        <w:t>Иваново, ул. Багратиона, д. 8</w:t>
      </w:r>
      <w:r w:rsidR="00441F7A" w:rsidRPr="00441F7A">
        <w:rPr>
          <w:rFonts w:ascii="Times New Roman" w:hAnsi="Times New Roman" w:cs="Times New Roman"/>
          <w:i/>
          <w:sz w:val="24"/>
          <w:szCs w:val="24"/>
        </w:rPr>
        <w:t>.</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1F13ED">
        <w:rPr>
          <w:rFonts w:ascii="Times New Roman" w:hAnsi="Times New Roman" w:cs="Times New Roman"/>
          <w:sz w:val="24"/>
          <w:szCs w:val="24"/>
        </w:rPr>
        <w:t>гражданско-правового договора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w:t>
      </w:r>
      <w:r w:rsidR="00F6290F">
        <w:rPr>
          <w:b/>
          <w:spacing w:val="-1"/>
          <w:sz w:val="24"/>
          <w:szCs w:val="24"/>
        </w:rPr>
        <w:t> </w:t>
      </w:r>
      <w:r>
        <w:rPr>
          <w:b/>
          <w:spacing w:val="-1"/>
          <w:sz w:val="24"/>
          <w:szCs w:val="24"/>
        </w:rPr>
        <w:t>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8F481B">
      <w:pPr>
        <w:pStyle w:val="ConsPlusNormal"/>
        <w:ind w:firstLine="540"/>
        <w:jc w:val="both"/>
        <w:rPr>
          <w:rFonts w:eastAsiaTheme="minorHAns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об открытом аукционе в электронной форме </w:t>
      </w:r>
      <w:r w:rsidR="001F13ED" w:rsidRPr="007B631F">
        <w:rPr>
          <w:rFonts w:ascii="Times New Roman" w:hAnsi="Times New Roman" w:cs="Times New Roman"/>
          <w:i/>
          <w:sz w:val="24"/>
          <w:szCs w:val="24"/>
        </w:rPr>
        <w:t>на право заключения гражданско-правового договора на выполнение работ по замене газового оборудования в нежилом помещении по адресу: Ивановская область, г. Иваново, ул. Багратиона, д. 8</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 xml:space="preserve">ПРОЕКТ </w:t>
      </w:r>
      <w:r w:rsidR="001F13ED">
        <w:rPr>
          <w:b/>
          <w:sz w:val="28"/>
          <w:szCs w:val="28"/>
        </w:rPr>
        <w:t>ГРАЖДАНСКО-ПРАВОВОГО ДОГОВОРА</w:t>
      </w:r>
    </w:p>
    <w:p w:rsidR="00936168" w:rsidRPr="00936168" w:rsidRDefault="00936168" w:rsidP="00936168">
      <w:pPr>
        <w:jc w:val="right"/>
        <w:rPr>
          <w:caps/>
          <w:sz w:val="24"/>
          <w:szCs w:val="24"/>
        </w:rPr>
      </w:pPr>
      <w:r w:rsidRPr="00936168">
        <w:rPr>
          <w:caps/>
          <w:sz w:val="24"/>
          <w:szCs w:val="24"/>
        </w:rPr>
        <w:t>проект</w:t>
      </w:r>
    </w:p>
    <w:p w:rsidR="003C6D33" w:rsidRDefault="003C6D33" w:rsidP="00441F7A">
      <w:pPr>
        <w:pStyle w:val="af1"/>
        <w:spacing w:before="0" w:after="0"/>
        <w:rPr>
          <w:rFonts w:ascii="Times New Roman" w:hAnsi="Times New Roman"/>
          <w:sz w:val="24"/>
          <w:szCs w:val="24"/>
        </w:rPr>
      </w:pPr>
    </w:p>
    <w:p w:rsidR="001F13ED" w:rsidRPr="00DD31C9" w:rsidRDefault="001F13ED" w:rsidP="001F13ED">
      <w:pPr>
        <w:jc w:val="center"/>
        <w:rPr>
          <w:b/>
          <w:sz w:val="24"/>
          <w:szCs w:val="24"/>
        </w:rPr>
      </w:pPr>
      <w:r>
        <w:rPr>
          <w:b/>
          <w:sz w:val="24"/>
          <w:szCs w:val="24"/>
        </w:rPr>
        <w:t>Гражданско-правовой договор (</w:t>
      </w:r>
      <w:r w:rsidRPr="00DD31C9">
        <w:rPr>
          <w:b/>
          <w:sz w:val="24"/>
          <w:szCs w:val="24"/>
        </w:rPr>
        <w:t>КОНТРАКТ</w:t>
      </w:r>
      <w:r>
        <w:rPr>
          <w:b/>
          <w:sz w:val="24"/>
          <w:szCs w:val="24"/>
        </w:rPr>
        <w:t>)</w:t>
      </w:r>
      <w:r w:rsidRPr="00DD31C9">
        <w:rPr>
          <w:b/>
          <w:sz w:val="24"/>
          <w:szCs w:val="24"/>
        </w:rPr>
        <w:t xml:space="preserve"> № </w:t>
      </w:r>
      <w:r>
        <w:rPr>
          <w:b/>
          <w:sz w:val="24"/>
          <w:szCs w:val="24"/>
        </w:rPr>
        <w:t>___</w:t>
      </w:r>
    </w:p>
    <w:p w:rsidR="001F13ED" w:rsidRPr="00DD31C9" w:rsidRDefault="001F13ED" w:rsidP="001F13ED">
      <w:pPr>
        <w:jc w:val="both"/>
        <w:rPr>
          <w:sz w:val="24"/>
          <w:szCs w:val="24"/>
        </w:rPr>
      </w:pPr>
    </w:p>
    <w:p w:rsidR="001F13ED" w:rsidRPr="00DD31C9" w:rsidRDefault="001F13ED" w:rsidP="001F13ED">
      <w:pPr>
        <w:jc w:val="center"/>
        <w:rPr>
          <w:sz w:val="24"/>
          <w:szCs w:val="24"/>
        </w:rPr>
      </w:pPr>
      <w:r w:rsidRPr="00DD31C9">
        <w:rPr>
          <w:sz w:val="24"/>
          <w:szCs w:val="24"/>
        </w:rPr>
        <w:t xml:space="preserve">г. Иваново </w:t>
      </w:r>
      <w:r w:rsidRPr="00DD31C9">
        <w:rPr>
          <w:sz w:val="24"/>
          <w:szCs w:val="24"/>
        </w:rPr>
        <w:tab/>
      </w:r>
      <w:r w:rsidRPr="00DD31C9">
        <w:rPr>
          <w:sz w:val="24"/>
          <w:szCs w:val="24"/>
        </w:rPr>
        <w:tab/>
      </w:r>
      <w:r w:rsidRPr="00DD31C9">
        <w:rPr>
          <w:sz w:val="24"/>
          <w:szCs w:val="24"/>
        </w:rPr>
        <w:tab/>
      </w:r>
      <w:r w:rsidRPr="00DD31C9">
        <w:rPr>
          <w:sz w:val="24"/>
          <w:szCs w:val="24"/>
        </w:rPr>
        <w:tab/>
      </w:r>
      <w:r w:rsidRPr="00DD31C9">
        <w:rPr>
          <w:sz w:val="24"/>
          <w:szCs w:val="24"/>
        </w:rPr>
        <w:tab/>
      </w:r>
      <w:r w:rsidRPr="00DD31C9">
        <w:rPr>
          <w:sz w:val="24"/>
          <w:szCs w:val="24"/>
        </w:rPr>
        <w:tab/>
        <w:t xml:space="preserve">         </w:t>
      </w:r>
      <w:r w:rsidR="006236B3">
        <w:rPr>
          <w:sz w:val="24"/>
          <w:szCs w:val="24"/>
        </w:rPr>
        <w:t xml:space="preserve">      </w:t>
      </w:r>
      <w:r w:rsidRPr="00DD31C9">
        <w:rPr>
          <w:sz w:val="24"/>
          <w:szCs w:val="24"/>
        </w:rPr>
        <w:t xml:space="preserve">  «</w:t>
      </w:r>
      <w:r>
        <w:rPr>
          <w:sz w:val="24"/>
          <w:szCs w:val="24"/>
        </w:rPr>
        <w:t xml:space="preserve"> ___ </w:t>
      </w:r>
      <w:r w:rsidRPr="00DD31C9">
        <w:rPr>
          <w:sz w:val="24"/>
          <w:szCs w:val="24"/>
        </w:rPr>
        <w:t>»</w:t>
      </w:r>
      <w:r>
        <w:rPr>
          <w:sz w:val="24"/>
          <w:szCs w:val="24"/>
        </w:rPr>
        <w:t xml:space="preserve">   _________  </w:t>
      </w:r>
      <w:r w:rsidRPr="00DD31C9">
        <w:rPr>
          <w:sz w:val="24"/>
          <w:szCs w:val="24"/>
        </w:rPr>
        <w:t xml:space="preserve"> 20</w:t>
      </w:r>
      <w:r w:rsidR="006236B3">
        <w:rPr>
          <w:sz w:val="24"/>
          <w:szCs w:val="24"/>
        </w:rPr>
        <w:t>13</w:t>
      </w:r>
      <w:r w:rsidRPr="00DD31C9">
        <w:rPr>
          <w:sz w:val="24"/>
          <w:szCs w:val="24"/>
        </w:rPr>
        <w:t xml:space="preserve"> год</w:t>
      </w:r>
      <w:r>
        <w:rPr>
          <w:sz w:val="24"/>
          <w:szCs w:val="24"/>
        </w:rPr>
        <w:t>а</w:t>
      </w:r>
    </w:p>
    <w:p w:rsidR="001F13ED" w:rsidRPr="00DD31C9" w:rsidRDefault="001F13ED" w:rsidP="001F13ED">
      <w:pPr>
        <w:jc w:val="both"/>
        <w:rPr>
          <w:sz w:val="24"/>
          <w:szCs w:val="24"/>
        </w:rPr>
      </w:pPr>
    </w:p>
    <w:p w:rsidR="008B2AED" w:rsidRPr="008B2AED" w:rsidRDefault="008B2AED" w:rsidP="008B2AED">
      <w:pPr>
        <w:pStyle w:val="3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jc w:val="both"/>
        <w:rPr>
          <w:sz w:val="24"/>
          <w:szCs w:val="24"/>
        </w:rPr>
      </w:pPr>
      <w:proofErr w:type="gramStart"/>
      <w:r w:rsidRPr="008B2AED">
        <w:rPr>
          <w:sz w:val="24"/>
          <w:szCs w:val="24"/>
        </w:rPr>
        <w:t xml:space="preserve">Муниципальное бюджетное учреждение Центр физкультурно-спортивной работы по месту жительства «Восток» комитета по физической культуре и спорту администрации города Иванова, именуемое в дальнейшем «Заказчик», в лице исполняющего обязанности директора </w:t>
      </w:r>
      <w:proofErr w:type="spellStart"/>
      <w:r w:rsidRPr="008B2AED">
        <w:rPr>
          <w:sz w:val="24"/>
          <w:szCs w:val="24"/>
        </w:rPr>
        <w:t>Носихиной</w:t>
      </w:r>
      <w:proofErr w:type="spellEnd"/>
      <w:r w:rsidRPr="008B2AED">
        <w:rPr>
          <w:sz w:val="24"/>
          <w:szCs w:val="24"/>
        </w:rPr>
        <w:t xml:space="preserve"> Ольги Владимировны, действующего на основании устава, с одной стороны, и ____________________, именуемое в дальнейшем «Подрядчик», в лице ___________________, действующего на основании _____________________, с другой стороны, именуемые в дальнейшем «Стороны», руководствуясь  протоколом от ____________ г. № ________________ заключили</w:t>
      </w:r>
      <w:proofErr w:type="gramEnd"/>
      <w:r w:rsidRPr="008B2AED">
        <w:rPr>
          <w:sz w:val="24"/>
          <w:szCs w:val="24"/>
        </w:rPr>
        <w:t xml:space="preserve"> настоящий контракт (далее – Контракт) о нижеследующем:</w:t>
      </w:r>
    </w:p>
    <w:p w:rsidR="008B2AED" w:rsidRPr="008B2AED" w:rsidRDefault="008B2AED" w:rsidP="008B2AED">
      <w:pPr>
        <w:shd w:val="clear" w:color="auto" w:fill="FFFFFF"/>
        <w:spacing w:line="250" w:lineRule="exact"/>
        <w:ind w:right="38" w:firstLine="3586"/>
        <w:jc w:val="both"/>
        <w:rPr>
          <w:b/>
          <w:bCs/>
          <w:sz w:val="24"/>
          <w:szCs w:val="24"/>
        </w:rPr>
      </w:pPr>
      <w:r w:rsidRPr="008B2AED">
        <w:rPr>
          <w:b/>
          <w:bCs/>
          <w:sz w:val="24"/>
          <w:szCs w:val="24"/>
        </w:rPr>
        <w:t xml:space="preserve">1. Предмет контракта </w:t>
      </w:r>
    </w:p>
    <w:p w:rsidR="008B2AED" w:rsidRPr="008B2AED" w:rsidRDefault="008B2AED" w:rsidP="008B2AED">
      <w:pPr>
        <w:shd w:val="clear" w:color="auto" w:fill="FFFFFF"/>
        <w:spacing w:line="250" w:lineRule="exact"/>
        <w:ind w:right="38"/>
        <w:jc w:val="both"/>
        <w:rPr>
          <w:sz w:val="24"/>
          <w:szCs w:val="24"/>
        </w:rPr>
      </w:pPr>
      <w:r w:rsidRPr="008B2AED">
        <w:rPr>
          <w:bCs/>
          <w:sz w:val="24"/>
          <w:szCs w:val="24"/>
        </w:rPr>
        <w:t xml:space="preserve">1.1. </w:t>
      </w:r>
      <w:r w:rsidRPr="008B2AED">
        <w:rPr>
          <w:spacing w:val="-2"/>
          <w:sz w:val="24"/>
          <w:szCs w:val="24"/>
        </w:rPr>
        <w:t>По настоящему Контракту Подрядчик обязуется выполнить замену газового оборудования в нежилом помещении по адресу: Ивановская область, г. Иваново, ул. Багратиона, д. 8 (далее</w:t>
      </w:r>
      <w:r w:rsidRPr="008B2AED">
        <w:rPr>
          <w:spacing w:val="-1"/>
          <w:sz w:val="24"/>
          <w:szCs w:val="24"/>
        </w:rPr>
        <w:t xml:space="preserve"> - Работы) в соответствии с </w:t>
      </w:r>
      <w:r>
        <w:rPr>
          <w:spacing w:val="-1"/>
          <w:sz w:val="24"/>
          <w:szCs w:val="24"/>
        </w:rPr>
        <w:t>проектно-сметной документацией</w:t>
      </w:r>
      <w:r w:rsidRPr="008B2AED">
        <w:rPr>
          <w:spacing w:val="-1"/>
          <w:sz w:val="24"/>
          <w:szCs w:val="24"/>
        </w:rPr>
        <w:t xml:space="preserve"> и ведомостью объемов работ, утвержденными Заказчиком</w:t>
      </w:r>
      <w:r w:rsidR="009B512D">
        <w:rPr>
          <w:spacing w:val="-1"/>
          <w:sz w:val="24"/>
          <w:szCs w:val="24"/>
        </w:rPr>
        <w:t xml:space="preserve"> </w:t>
      </w:r>
      <w:r w:rsidR="009B512D" w:rsidRPr="008B2AED">
        <w:rPr>
          <w:sz w:val="24"/>
          <w:szCs w:val="24"/>
        </w:rPr>
        <w:t>(Приложение № 1</w:t>
      </w:r>
      <w:r w:rsidR="009B512D" w:rsidRPr="009B512D">
        <w:rPr>
          <w:sz w:val="24"/>
          <w:szCs w:val="24"/>
        </w:rPr>
        <w:t xml:space="preserve"> </w:t>
      </w:r>
      <w:r w:rsidR="009B512D" w:rsidRPr="008B2AED">
        <w:rPr>
          <w:sz w:val="24"/>
          <w:szCs w:val="24"/>
        </w:rPr>
        <w:t>к настоящему контракту)</w:t>
      </w:r>
      <w:r w:rsidR="009B512D">
        <w:rPr>
          <w:sz w:val="24"/>
          <w:szCs w:val="24"/>
        </w:rPr>
        <w:t xml:space="preserve"> </w:t>
      </w:r>
      <w:r w:rsidR="009B512D" w:rsidRPr="009407C6">
        <w:rPr>
          <w:sz w:val="24"/>
          <w:szCs w:val="24"/>
        </w:rPr>
        <w:t>и техническим</w:t>
      </w:r>
      <w:r w:rsidR="009B512D">
        <w:rPr>
          <w:sz w:val="24"/>
          <w:szCs w:val="24"/>
        </w:rPr>
        <w:t>и</w:t>
      </w:r>
      <w:r w:rsidR="009B512D" w:rsidRPr="009407C6">
        <w:rPr>
          <w:sz w:val="24"/>
          <w:szCs w:val="24"/>
        </w:rPr>
        <w:t xml:space="preserve"> </w:t>
      </w:r>
      <w:r w:rsidR="009B512D">
        <w:rPr>
          <w:sz w:val="24"/>
          <w:szCs w:val="24"/>
        </w:rPr>
        <w:t>характеристиками</w:t>
      </w:r>
      <w:r w:rsidR="009B512D" w:rsidRPr="009407C6">
        <w:rPr>
          <w:sz w:val="24"/>
          <w:szCs w:val="24"/>
        </w:rPr>
        <w:t xml:space="preserve"> </w:t>
      </w:r>
      <w:r w:rsidR="009B512D">
        <w:rPr>
          <w:sz w:val="24"/>
          <w:szCs w:val="24"/>
        </w:rPr>
        <w:t xml:space="preserve">товаров </w:t>
      </w:r>
      <w:r w:rsidR="009B512D" w:rsidRPr="009407C6">
        <w:rPr>
          <w:sz w:val="24"/>
          <w:szCs w:val="24"/>
        </w:rPr>
        <w:t>(Приложение</w:t>
      </w:r>
      <w:r w:rsidR="009B512D">
        <w:rPr>
          <w:sz w:val="24"/>
          <w:szCs w:val="24"/>
        </w:rPr>
        <w:t xml:space="preserve"> №2</w:t>
      </w:r>
      <w:r w:rsidR="009B512D" w:rsidRPr="009B512D">
        <w:rPr>
          <w:sz w:val="24"/>
          <w:szCs w:val="24"/>
        </w:rPr>
        <w:t xml:space="preserve"> </w:t>
      </w:r>
      <w:r w:rsidR="009B512D" w:rsidRPr="008B2AED">
        <w:rPr>
          <w:sz w:val="24"/>
          <w:szCs w:val="24"/>
        </w:rPr>
        <w:t>к настоящему контракту</w:t>
      </w:r>
      <w:r w:rsidR="009B512D" w:rsidRPr="009407C6">
        <w:rPr>
          <w:sz w:val="24"/>
          <w:szCs w:val="24"/>
        </w:rPr>
        <w:t>)</w:t>
      </w:r>
      <w:r w:rsidRPr="008B2AED">
        <w:rPr>
          <w:spacing w:val="-1"/>
          <w:sz w:val="24"/>
          <w:szCs w:val="24"/>
        </w:rPr>
        <w:t xml:space="preserve">, </w:t>
      </w:r>
      <w:r w:rsidRPr="008B2AED">
        <w:rPr>
          <w:sz w:val="24"/>
          <w:szCs w:val="24"/>
        </w:rPr>
        <w:t>которые являются неотъемлемой частью настоящего Контракта, и на условиях настоящего Контракта.</w:t>
      </w:r>
    </w:p>
    <w:p w:rsidR="008B2AED" w:rsidRPr="008B2AED" w:rsidRDefault="008B2AED" w:rsidP="008B2AED">
      <w:pPr>
        <w:numPr>
          <w:ilvl w:val="0"/>
          <w:numId w:val="38"/>
        </w:numPr>
        <w:shd w:val="clear" w:color="auto" w:fill="FFFFFF"/>
        <w:tabs>
          <w:tab w:val="left" w:pos="398"/>
        </w:tabs>
        <w:suppressAutoHyphens/>
        <w:autoSpaceDN/>
        <w:adjustRightInd/>
        <w:spacing w:line="250" w:lineRule="exact"/>
        <w:ind w:left="10" w:right="38"/>
        <w:jc w:val="both"/>
        <w:rPr>
          <w:sz w:val="24"/>
          <w:szCs w:val="24"/>
        </w:rPr>
      </w:pPr>
      <w:r w:rsidRPr="008B2AED">
        <w:rPr>
          <w:sz w:val="24"/>
          <w:szCs w:val="24"/>
        </w:rPr>
        <w:t>Заказчик обязуется принять и оплатить результат работы в порядке и на условиях настоящего контракта.</w:t>
      </w:r>
    </w:p>
    <w:p w:rsidR="008B2AED" w:rsidRPr="008B2AED" w:rsidRDefault="008B2AED" w:rsidP="008B2AED">
      <w:pPr>
        <w:pStyle w:val="af"/>
        <w:jc w:val="both"/>
        <w:rPr>
          <w:sz w:val="24"/>
          <w:szCs w:val="24"/>
        </w:rPr>
      </w:pPr>
      <w:r w:rsidRPr="008B2AED">
        <w:rPr>
          <w:sz w:val="24"/>
          <w:szCs w:val="24"/>
        </w:rPr>
        <w:t xml:space="preserve">1.3. Срок выполнения работ: 15 </w:t>
      </w:r>
      <w:r>
        <w:rPr>
          <w:sz w:val="24"/>
          <w:szCs w:val="24"/>
        </w:rPr>
        <w:t xml:space="preserve">рабочих </w:t>
      </w:r>
      <w:r w:rsidRPr="008B2AED">
        <w:rPr>
          <w:sz w:val="24"/>
          <w:szCs w:val="24"/>
        </w:rPr>
        <w:t>дней с момента подписания контракта.</w:t>
      </w:r>
    </w:p>
    <w:p w:rsidR="008B2AED" w:rsidRPr="008B2AED" w:rsidRDefault="008B2AED" w:rsidP="008B2AED">
      <w:pPr>
        <w:pStyle w:val="af"/>
        <w:jc w:val="both"/>
        <w:rPr>
          <w:sz w:val="24"/>
          <w:szCs w:val="24"/>
        </w:rPr>
      </w:pPr>
    </w:p>
    <w:p w:rsidR="008B2AED" w:rsidRPr="008B2AED" w:rsidRDefault="008B2AED" w:rsidP="008B2AED">
      <w:pPr>
        <w:shd w:val="clear" w:color="auto" w:fill="FFFFFF"/>
        <w:spacing w:line="250" w:lineRule="exact"/>
        <w:ind w:right="14"/>
        <w:jc w:val="center"/>
        <w:rPr>
          <w:b/>
          <w:bCs/>
          <w:sz w:val="24"/>
          <w:szCs w:val="24"/>
        </w:rPr>
      </w:pPr>
      <w:r w:rsidRPr="008B2AED">
        <w:rPr>
          <w:b/>
          <w:bCs/>
          <w:sz w:val="24"/>
          <w:szCs w:val="24"/>
        </w:rPr>
        <w:t>2. Цена контракта, порядок расчетов</w:t>
      </w:r>
    </w:p>
    <w:p w:rsidR="008B2AED" w:rsidRPr="008B2AED" w:rsidRDefault="008B2AED" w:rsidP="008B2AED">
      <w:pPr>
        <w:shd w:val="clear" w:color="auto" w:fill="FFFFFF"/>
        <w:tabs>
          <w:tab w:val="left" w:pos="398"/>
          <w:tab w:val="left" w:leader="underscore" w:pos="3178"/>
        </w:tabs>
        <w:spacing w:line="250" w:lineRule="exact"/>
        <w:ind w:left="10" w:right="43"/>
        <w:jc w:val="both"/>
        <w:rPr>
          <w:sz w:val="24"/>
          <w:szCs w:val="24"/>
        </w:rPr>
      </w:pPr>
      <w:r w:rsidRPr="008B2AED">
        <w:rPr>
          <w:spacing w:val="-5"/>
          <w:sz w:val="24"/>
          <w:szCs w:val="24"/>
        </w:rPr>
        <w:t>2.1.</w:t>
      </w:r>
      <w:r w:rsidRPr="008B2AED">
        <w:rPr>
          <w:sz w:val="24"/>
          <w:szCs w:val="24"/>
        </w:rPr>
        <w:tab/>
        <w:t>Цена контракта составляет _____________., в том числе НДС</w:t>
      </w:r>
      <w:r w:rsidRPr="008B2AED">
        <w:rPr>
          <w:rStyle w:val="aff2"/>
          <w:sz w:val="24"/>
          <w:szCs w:val="24"/>
        </w:rPr>
        <w:footnoteReference w:customMarkFollows="1" w:id="2"/>
        <w:sym w:font="Symbol" w:char="F02A"/>
      </w:r>
      <w:r w:rsidRPr="008B2AED">
        <w:rPr>
          <w:sz w:val="24"/>
          <w:szCs w:val="24"/>
        </w:rPr>
        <w:t xml:space="preserve"> ________________.</w:t>
      </w:r>
    </w:p>
    <w:p w:rsidR="008B2AED" w:rsidRPr="008B2AED" w:rsidRDefault="008B2AED" w:rsidP="008B2AED">
      <w:pPr>
        <w:shd w:val="clear" w:color="auto" w:fill="FFFFFF"/>
        <w:tabs>
          <w:tab w:val="left" w:pos="398"/>
          <w:tab w:val="left" w:leader="underscore" w:pos="3178"/>
        </w:tabs>
        <w:spacing w:line="250" w:lineRule="exact"/>
        <w:ind w:left="10" w:right="43"/>
        <w:jc w:val="both"/>
        <w:rPr>
          <w:sz w:val="24"/>
          <w:szCs w:val="24"/>
        </w:rPr>
      </w:pPr>
      <w:r w:rsidRPr="008B2AED">
        <w:rPr>
          <w:sz w:val="24"/>
          <w:szCs w:val="24"/>
        </w:rPr>
        <w:t>Цена контракта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8B2AED" w:rsidRPr="008B2AED" w:rsidRDefault="008B2AED" w:rsidP="008B2AED">
      <w:pPr>
        <w:shd w:val="clear" w:color="auto" w:fill="FFFFFF"/>
        <w:spacing w:line="250" w:lineRule="exact"/>
        <w:ind w:left="10" w:right="38"/>
        <w:jc w:val="both"/>
        <w:rPr>
          <w:sz w:val="24"/>
          <w:szCs w:val="24"/>
        </w:rPr>
      </w:pPr>
      <w:r w:rsidRPr="008B2AED">
        <w:rPr>
          <w:sz w:val="24"/>
          <w:szCs w:val="24"/>
        </w:rPr>
        <w:t xml:space="preserve">  В случае если подрядчик применяет упрощенную систему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8B2AED" w:rsidRPr="008B2AED" w:rsidRDefault="008B2AED" w:rsidP="008B2AED">
      <w:pPr>
        <w:shd w:val="clear" w:color="auto" w:fill="FFFFFF"/>
        <w:tabs>
          <w:tab w:val="left" w:pos="398"/>
        </w:tabs>
        <w:spacing w:line="250" w:lineRule="exact"/>
        <w:ind w:left="10" w:right="29"/>
        <w:jc w:val="both"/>
        <w:rPr>
          <w:sz w:val="24"/>
          <w:szCs w:val="24"/>
        </w:rPr>
      </w:pPr>
      <w:r w:rsidRPr="008B2AED">
        <w:rPr>
          <w:spacing w:val="-7"/>
          <w:sz w:val="24"/>
          <w:szCs w:val="24"/>
        </w:rPr>
        <w:t>2.2.</w:t>
      </w:r>
      <w:r w:rsidRPr="008B2AED">
        <w:rPr>
          <w:sz w:val="24"/>
          <w:szCs w:val="24"/>
        </w:rPr>
        <w:tab/>
      </w:r>
      <w:r w:rsidRPr="008B2AED">
        <w:rPr>
          <w:spacing w:val="-1"/>
          <w:sz w:val="24"/>
          <w:szCs w:val="24"/>
        </w:rPr>
        <w:t xml:space="preserve">Цена настоящего контракта является твердой и не может изменяться в ходе его исполнения, за </w:t>
      </w:r>
      <w:r w:rsidRPr="008B2AED">
        <w:rPr>
          <w:sz w:val="24"/>
          <w:szCs w:val="24"/>
        </w:rPr>
        <w:t>исключением случаев, установленных действующим законодательством</w:t>
      </w:r>
      <w:r w:rsidR="009A625C">
        <w:rPr>
          <w:sz w:val="24"/>
          <w:szCs w:val="24"/>
        </w:rPr>
        <w:t xml:space="preserve"> РФ</w:t>
      </w:r>
      <w:r w:rsidRPr="008B2AED">
        <w:rPr>
          <w:sz w:val="24"/>
          <w:szCs w:val="24"/>
        </w:rPr>
        <w:t>.</w:t>
      </w:r>
    </w:p>
    <w:p w:rsidR="008B2AED" w:rsidRPr="008B2AED" w:rsidRDefault="008B2AED" w:rsidP="008B2AED">
      <w:pPr>
        <w:numPr>
          <w:ilvl w:val="0"/>
          <w:numId w:val="20"/>
        </w:numPr>
        <w:shd w:val="clear" w:color="auto" w:fill="FFFFFF"/>
        <w:tabs>
          <w:tab w:val="left" w:pos="403"/>
        </w:tabs>
        <w:suppressAutoHyphens/>
        <w:autoSpaceDN/>
        <w:adjustRightInd/>
        <w:spacing w:line="250" w:lineRule="exact"/>
        <w:ind w:left="5" w:right="43"/>
        <w:jc w:val="both"/>
        <w:rPr>
          <w:sz w:val="24"/>
          <w:szCs w:val="24"/>
        </w:rPr>
      </w:pPr>
      <w:r w:rsidRPr="008B2AED">
        <w:rPr>
          <w:sz w:val="24"/>
          <w:szCs w:val="24"/>
        </w:rPr>
        <w:t>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8B2AED" w:rsidRPr="008B2AED" w:rsidRDefault="008B2AED" w:rsidP="008B2AED">
      <w:pPr>
        <w:numPr>
          <w:ilvl w:val="0"/>
          <w:numId w:val="20"/>
        </w:numPr>
        <w:shd w:val="clear" w:color="auto" w:fill="FFFFFF"/>
        <w:tabs>
          <w:tab w:val="left" w:pos="403"/>
        </w:tabs>
        <w:suppressAutoHyphens/>
        <w:autoSpaceDN/>
        <w:adjustRightInd/>
        <w:spacing w:line="250" w:lineRule="exact"/>
        <w:ind w:left="5" w:right="34"/>
        <w:jc w:val="both"/>
        <w:rPr>
          <w:sz w:val="24"/>
          <w:szCs w:val="24"/>
        </w:rPr>
      </w:pPr>
      <w:r w:rsidRPr="008B2AED">
        <w:rPr>
          <w:sz w:val="24"/>
          <w:szCs w:val="24"/>
        </w:rPr>
        <w:t xml:space="preserve">Объем и стоимость работ определяются в соответствии с утвержденной </w:t>
      </w:r>
      <w:r>
        <w:rPr>
          <w:sz w:val="24"/>
          <w:szCs w:val="24"/>
        </w:rPr>
        <w:t>проектно-сметной документацией</w:t>
      </w:r>
      <w:r w:rsidRPr="008B2AED">
        <w:rPr>
          <w:sz w:val="24"/>
          <w:szCs w:val="24"/>
        </w:rPr>
        <w:t>, являющейся неотъемлемой частью настоящего контракта (Приложение №1 к настоящему контракту).</w:t>
      </w:r>
    </w:p>
    <w:p w:rsidR="008B2AED" w:rsidRPr="008B2AED" w:rsidRDefault="008B2AED" w:rsidP="008B2AED">
      <w:pPr>
        <w:numPr>
          <w:ilvl w:val="0"/>
          <w:numId w:val="20"/>
        </w:numPr>
        <w:shd w:val="clear" w:color="auto" w:fill="FFFFFF"/>
        <w:tabs>
          <w:tab w:val="left" w:pos="403"/>
        </w:tabs>
        <w:suppressAutoHyphens/>
        <w:autoSpaceDN/>
        <w:adjustRightInd/>
        <w:spacing w:line="250" w:lineRule="exact"/>
        <w:ind w:left="5" w:right="34"/>
        <w:jc w:val="both"/>
        <w:rPr>
          <w:sz w:val="24"/>
          <w:szCs w:val="24"/>
        </w:rPr>
      </w:pPr>
      <w:r w:rsidRPr="008B2AED">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w:t>
      </w:r>
    </w:p>
    <w:p w:rsidR="008B2AED" w:rsidRPr="008B2AED" w:rsidRDefault="008B2AED" w:rsidP="008B2AED">
      <w:pPr>
        <w:numPr>
          <w:ilvl w:val="0"/>
          <w:numId w:val="20"/>
        </w:numPr>
        <w:shd w:val="clear" w:color="auto" w:fill="FFFFFF"/>
        <w:tabs>
          <w:tab w:val="left" w:pos="403"/>
        </w:tabs>
        <w:suppressAutoHyphens/>
        <w:autoSpaceDN/>
        <w:adjustRightInd/>
        <w:spacing w:line="250" w:lineRule="exact"/>
        <w:ind w:left="5" w:right="24"/>
        <w:jc w:val="both"/>
        <w:rPr>
          <w:sz w:val="24"/>
          <w:szCs w:val="24"/>
        </w:rPr>
      </w:pPr>
      <w:r w:rsidRPr="008B2AED">
        <w:rPr>
          <w:sz w:val="24"/>
          <w:szCs w:val="24"/>
        </w:rPr>
        <w:t>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согласования данных документов М</w:t>
      </w:r>
      <w:r>
        <w:rPr>
          <w:sz w:val="24"/>
          <w:szCs w:val="24"/>
        </w:rPr>
        <w:t>К</w:t>
      </w:r>
      <w:r w:rsidRPr="008B2AED">
        <w:rPr>
          <w:sz w:val="24"/>
          <w:szCs w:val="24"/>
        </w:rPr>
        <w:t xml:space="preserve">У «ПДС и ТК», Финансово-казначейским управлением администрации города Иванова. </w:t>
      </w:r>
    </w:p>
    <w:p w:rsidR="008B2AED" w:rsidRPr="008B2AED" w:rsidRDefault="008B2AED" w:rsidP="008B2AED">
      <w:pPr>
        <w:shd w:val="clear" w:color="auto" w:fill="FFFFFF"/>
        <w:tabs>
          <w:tab w:val="left" w:pos="485"/>
        </w:tabs>
        <w:spacing w:line="250" w:lineRule="exact"/>
        <w:ind w:left="10" w:right="19"/>
        <w:jc w:val="both"/>
        <w:rPr>
          <w:sz w:val="24"/>
          <w:szCs w:val="24"/>
        </w:rPr>
      </w:pPr>
      <w:r w:rsidRPr="008B2AED">
        <w:rPr>
          <w:spacing w:val="-5"/>
          <w:sz w:val="24"/>
          <w:szCs w:val="24"/>
        </w:rPr>
        <w:lastRenderedPageBreak/>
        <w:t>2.7.</w:t>
      </w:r>
      <w:r w:rsidRPr="008B2AED">
        <w:rPr>
          <w:sz w:val="24"/>
          <w:szCs w:val="24"/>
        </w:rPr>
        <w:tab/>
        <w:t>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8B2AED" w:rsidRPr="008B2AED" w:rsidRDefault="008B2AED" w:rsidP="008B2AED">
      <w:pPr>
        <w:shd w:val="clear" w:color="auto" w:fill="FFFFFF"/>
        <w:tabs>
          <w:tab w:val="left" w:pos="485"/>
        </w:tabs>
        <w:spacing w:line="250" w:lineRule="exact"/>
        <w:ind w:left="10" w:right="19"/>
        <w:jc w:val="both"/>
        <w:rPr>
          <w:sz w:val="24"/>
          <w:szCs w:val="24"/>
        </w:rPr>
      </w:pPr>
      <w:r w:rsidRPr="008B2AED">
        <w:rPr>
          <w:sz w:val="24"/>
          <w:szCs w:val="24"/>
        </w:rPr>
        <w:t>2.8. Оплата производится за счет средств бюджета города Иванова.</w:t>
      </w:r>
    </w:p>
    <w:p w:rsidR="008B2AED" w:rsidRPr="008B2AED" w:rsidRDefault="008B2AED" w:rsidP="008B2AED">
      <w:pPr>
        <w:shd w:val="clear" w:color="auto" w:fill="FFFFFF"/>
        <w:tabs>
          <w:tab w:val="left" w:pos="485"/>
        </w:tabs>
        <w:spacing w:line="250" w:lineRule="exact"/>
        <w:ind w:right="19"/>
        <w:jc w:val="both"/>
        <w:rPr>
          <w:sz w:val="24"/>
          <w:szCs w:val="24"/>
        </w:rPr>
      </w:pPr>
    </w:p>
    <w:p w:rsidR="008B2AED" w:rsidRPr="008B2AED" w:rsidRDefault="008B2AED" w:rsidP="008B2AED">
      <w:pPr>
        <w:shd w:val="clear" w:color="auto" w:fill="FFFFFF"/>
        <w:tabs>
          <w:tab w:val="left" w:pos="485"/>
        </w:tabs>
        <w:spacing w:line="250" w:lineRule="exact"/>
        <w:ind w:right="19"/>
        <w:jc w:val="both"/>
        <w:rPr>
          <w:sz w:val="24"/>
          <w:szCs w:val="24"/>
        </w:rPr>
      </w:pPr>
    </w:p>
    <w:p w:rsidR="008B2AED" w:rsidRPr="008B2AED" w:rsidRDefault="008B2AED" w:rsidP="008B2AED">
      <w:pPr>
        <w:shd w:val="clear" w:color="auto" w:fill="FFFFFF"/>
        <w:tabs>
          <w:tab w:val="left" w:pos="485"/>
        </w:tabs>
        <w:spacing w:line="250" w:lineRule="exact"/>
        <w:ind w:left="10" w:right="19"/>
        <w:jc w:val="both"/>
        <w:rPr>
          <w:sz w:val="24"/>
          <w:szCs w:val="24"/>
        </w:rPr>
      </w:pPr>
    </w:p>
    <w:p w:rsidR="008B2AED" w:rsidRPr="008B2AED" w:rsidRDefault="008B2AED" w:rsidP="008B2AED">
      <w:pPr>
        <w:shd w:val="clear" w:color="auto" w:fill="FFFFFF"/>
        <w:spacing w:line="250" w:lineRule="exact"/>
        <w:ind w:left="19" w:right="2765" w:firstLine="3144"/>
        <w:rPr>
          <w:b/>
          <w:bCs/>
          <w:spacing w:val="-2"/>
          <w:sz w:val="24"/>
          <w:szCs w:val="24"/>
        </w:rPr>
      </w:pPr>
      <w:r w:rsidRPr="008B2AED">
        <w:rPr>
          <w:b/>
          <w:bCs/>
          <w:spacing w:val="-2"/>
          <w:sz w:val="24"/>
          <w:szCs w:val="24"/>
        </w:rPr>
        <w:t xml:space="preserve">3. Права и обязанности Сторон </w:t>
      </w:r>
    </w:p>
    <w:p w:rsidR="008B2AED" w:rsidRPr="008B2AED" w:rsidRDefault="008B2AED" w:rsidP="008B2AED">
      <w:pPr>
        <w:shd w:val="clear" w:color="auto" w:fill="FFFFFF"/>
        <w:spacing w:line="250" w:lineRule="exact"/>
        <w:ind w:right="2765"/>
        <w:rPr>
          <w:sz w:val="24"/>
          <w:szCs w:val="24"/>
        </w:rPr>
      </w:pPr>
      <w:r w:rsidRPr="008B2AED">
        <w:rPr>
          <w:sz w:val="24"/>
          <w:szCs w:val="24"/>
        </w:rPr>
        <w:t>3.1. ПОДРЯДЧИК обязан:</w:t>
      </w:r>
    </w:p>
    <w:p w:rsidR="008B2AED" w:rsidRPr="008B2AED" w:rsidRDefault="008B2AED" w:rsidP="008B2AED">
      <w:pPr>
        <w:shd w:val="clear" w:color="auto" w:fill="FFFFFF"/>
        <w:tabs>
          <w:tab w:val="left" w:pos="638"/>
        </w:tabs>
        <w:spacing w:line="250" w:lineRule="exact"/>
        <w:ind w:left="19" w:right="19"/>
        <w:jc w:val="both"/>
        <w:rPr>
          <w:sz w:val="24"/>
          <w:szCs w:val="24"/>
        </w:rPr>
      </w:pPr>
      <w:r w:rsidRPr="008B2AED">
        <w:rPr>
          <w:spacing w:val="-4"/>
          <w:sz w:val="24"/>
          <w:szCs w:val="24"/>
        </w:rPr>
        <w:t>3.1.1.</w:t>
      </w:r>
      <w:r w:rsidRPr="008B2AED">
        <w:rPr>
          <w:sz w:val="24"/>
          <w:szCs w:val="24"/>
        </w:rPr>
        <w:tab/>
        <w:t xml:space="preserve">Качественно выполнить все работы в объеме и в сроки, предусмотренные настоящим </w:t>
      </w:r>
      <w:r w:rsidRPr="008B2AED">
        <w:rPr>
          <w:spacing w:val="-1"/>
          <w:sz w:val="24"/>
          <w:szCs w:val="24"/>
        </w:rPr>
        <w:t xml:space="preserve">контрактом и приложениями к нему, использовать качественные материалы, соответствующие </w:t>
      </w:r>
      <w:r w:rsidRPr="008B2AED">
        <w:rPr>
          <w:sz w:val="24"/>
          <w:szCs w:val="24"/>
        </w:rPr>
        <w:t>стандартам, техническим условиям и характеристикам товаров, используемых при выполнении работ и имеющие соответствующие сертификаты, технические паспорта или иные документы, удостоверяющие их качество.</w:t>
      </w:r>
    </w:p>
    <w:p w:rsidR="008B2AED" w:rsidRPr="008B2AED" w:rsidRDefault="008B2AED" w:rsidP="008B2AED">
      <w:pPr>
        <w:shd w:val="clear" w:color="auto" w:fill="FFFFFF"/>
        <w:spacing w:line="250" w:lineRule="exact"/>
        <w:ind w:left="19" w:right="19"/>
        <w:jc w:val="both"/>
        <w:rPr>
          <w:sz w:val="24"/>
          <w:szCs w:val="24"/>
        </w:rPr>
      </w:pPr>
      <w:r w:rsidRPr="008B2AED">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8B2AED" w:rsidRPr="008B2AED" w:rsidRDefault="008B2AED" w:rsidP="008B2AED">
      <w:pPr>
        <w:numPr>
          <w:ilvl w:val="0"/>
          <w:numId w:val="39"/>
        </w:numPr>
        <w:shd w:val="clear" w:color="auto" w:fill="FFFFFF"/>
        <w:tabs>
          <w:tab w:val="left" w:pos="581"/>
        </w:tabs>
        <w:suppressAutoHyphens/>
        <w:autoSpaceDN/>
        <w:adjustRightInd/>
        <w:spacing w:line="250" w:lineRule="exact"/>
        <w:ind w:left="24"/>
        <w:rPr>
          <w:sz w:val="24"/>
          <w:szCs w:val="24"/>
        </w:rPr>
      </w:pPr>
      <w:r w:rsidRPr="008B2AED">
        <w:rPr>
          <w:sz w:val="24"/>
          <w:szCs w:val="24"/>
        </w:rPr>
        <w:t>Передать результат выполненных работ Заказчику.</w:t>
      </w:r>
    </w:p>
    <w:p w:rsidR="008B2AED" w:rsidRPr="008B2AED" w:rsidRDefault="008B2AED" w:rsidP="008B2AED">
      <w:pPr>
        <w:numPr>
          <w:ilvl w:val="0"/>
          <w:numId w:val="39"/>
        </w:numPr>
        <w:shd w:val="clear" w:color="auto" w:fill="FFFFFF"/>
        <w:tabs>
          <w:tab w:val="left" w:pos="581"/>
        </w:tabs>
        <w:suppressAutoHyphens/>
        <w:autoSpaceDN/>
        <w:adjustRightInd/>
        <w:spacing w:line="250" w:lineRule="exact"/>
        <w:ind w:left="24" w:right="14"/>
        <w:jc w:val="both"/>
        <w:rPr>
          <w:sz w:val="24"/>
          <w:szCs w:val="24"/>
        </w:rPr>
      </w:pPr>
      <w:r w:rsidRPr="008B2AED">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8B2AED" w:rsidRPr="008B2AED" w:rsidRDefault="008B2AED" w:rsidP="008B2AED">
      <w:pPr>
        <w:numPr>
          <w:ilvl w:val="0"/>
          <w:numId w:val="39"/>
        </w:numPr>
        <w:shd w:val="clear" w:color="auto" w:fill="FFFFFF"/>
        <w:tabs>
          <w:tab w:val="left" w:pos="581"/>
        </w:tabs>
        <w:suppressAutoHyphens/>
        <w:autoSpaceDN/>
        <w:adjustRightInd/>
        <w:spacing w:line="250" w:lineRule="exact"/>
        <w:ind w:left="24" w:right="10"/>
        <w:jc w:val="both"/>
        <w:rPr>
          <w:sz w:val="24"/>
          <w:szCs w:val="24"/>
        </w:rPr>
      </w:pPr>
      <w:r w:rsidRPr="008B2AED">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B2AED" w:rsidRPr="008B2AED" w:rsidRDefault="008B2AED" w:rsidP="008B2AED">
      <w:pPr>
        <w:shd w:val="clear" w:color="auto" w:fill="FFFFFF"/>
        <w:spacing w:line="250" w:lineRule="exact"/>
        <w:ind w:left="38"/>
        <w:jc w:val="both"/>
        <w:rPr>
          <w:sz w:val="24"/>
          <w:szCs w:val="24"/>
        </w:rPr>
      </w:pPr>
      <w:r w:rsidRPr="008B2AED">
        <w:rPr>
          <w:sz w:val="24"/>
          <w:szCs w:val="24"/>
        </w:rPr>
        <w:t xml:space="preserve">В случае нарушения обязанностей, предусмотренных настоящим пунктом, Подрядчик возмещает </w:t>
      </w:r>
      <w:r w:rsidRPr="008B2AED">
        <w:rPr>
          <w:spacing w:val="-1"/>
          <w:sz w:val="24"/>
          <w:szCs w:val="24"/>
        </w:rPr>
        <w:t xml:space="preserve">весь ущерб, причиненный Заказчику или третьим лицам, в том числе работникам Подрядчика и </w:t>
      </w:r>
      <w:r w:rsidRPr="008B2AED">
        <w:rPr>
          <w:sz w:val="24"/>
          <w:szCs w:val="24"/>
        </w:rPr>
        <w:t>Заказчика.</w:t>
      </w:r>
    </w:p>
    <w:p w:rsidR="008B2AED" w:rsidRPr="008B2AED" w:rsidRDefault="008B2AED" w:rsidP="008B2AED">
      <w:pPr>
        <w:shd w:val="clear" w:color="auto" w:fill="FFFFFF"/>
        <w:spacing w:line="250" w:lineRule="exact"/>
        <w:ind w:left="10" w:right="19"/>
        <w:jc w:val="both"/>
        <w:rPr>
          <w:sz w:val="24"/>
          <w:szCs w:val="24"/>
        </w:rPr>
      </w:pPr>
      <w:r w:rsidRPr="008B2AED">
        <w:rPr>
          <w:sz w:val="24"/>
          <w:szCs w:val="24"/>
        </w:rPr>
        <w:t xml:space="preserve">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r w:rsidRPr="008B2AED">
        <w:rPr>
          <w:spacing w:val="-1"/>
          <w:sz w:val="24"/>
          <w:szCs w:val="24"/>
        </w:rPr>
        <w:t xml:space="preserve">По требованию Заказчика за свой счет вскрыть указанную Заказчиком часть скрытых работ, а </w:t>
      </w:r>
      <w:r w:rsidRPr="008B2AED">
        <w:rPr>
          <w:sz w:val="24"/>
          <w:szCs w:val="24"/>
        </w:rPr>
        <w:t>затем восстановить ее также за свой счет в срок, указанный Заказчиком, с соблюдением условий о качестве и иных условий настоящего контракта.</w:t>
      </w:r>
    </w:p>
    <w:p w:rsidR="008B2AED" w:rsidRPr="008B2AED" w:rsidRDefault="008B2AED" w:rsidP="008B2AED">
      <w:pPr>
        <w:shd w:val="clear" w:color="auto" w:fill="FFFFFF"/>
        <w:tabs>
          <w:tab w:val="left" w:pos="691"/>
        </w:tabs>
        <w:spacing w:before="5" w:line="250" w:lineRule="exact"/>
        <w:ind w:left="10" w:right="19"/>
        <w:jc w:val="both"/>
        <w:rPr>
          <w:sz w:val="24"/>
          <w:szCs w:val="24"/>
        </w:rPr>
      </w:pPr>
      <w:r w:rsidRPr="008B2AED">
        <w:rPr>
          <w:spacing w:val="-5"/>
          <w:sz w:val="24"/>
          <w:szCs w:val="24"/>
        </w:rPr>
        <w:t>3.1.6.</w:t>
      </w:r>
      <w:r w:rsidRPr="008B2AED">
        <w:rPr>
          <w:sz w:val="24"/>
          <w:szCs w:val="24"/>
        </w:rPr>
        <w:tab/>
        <w:t>Поставить на объект работ все необходимые материалы, технологическое и иное</w:t>
      </w:r>
      <w:r w:rsidRPr="008B2AED">
        <w:rPr>
          <w:sz w:val="24"/>
          <w:szCs w:val="24"/>
        </w:rPr>
        <w:br/>
        <w:t>оборудование, необходимое для производства работ, конструкции, изделия и инвентарь</w:t>
      </w:r>
      <w:r w:rsidRPr="008B2AED">
        <w:rPr>
          <w:sz w:val="24"/>
          <w:szCs w:val="24"/>
        </w:rPr>
        <w:br/>
        <w:t>надлежащего качества, а также осуществить их доставку, разгрузку складирование и хранение в соответствии с действующими нормами и правилами.</w:t>
      </w:r>
    </w:p>
    <w:p w:rsidR="008B2AED" w:rsidRPr="008B2AED" w:rsidRDefault="008B2AED" w:rsidP="008B2AED">
      <w:pPr>
        <w:shd w:val="clear" w:color="auto" w:fill="FFFFFF"/>
        <w:tabs>
          <w:tab w:val="left" w:pos="581"/>
        </w:tabs>
        <w:spacing w:before="10" w:line="250" w:lineRule="exact"/>
        <w:ind w:right="19"/>
        <w:jc w:val="both"/>
        <w:rPr>
          <w:sz w:val="24"/>
          <w:szCs w:val="24"/>
        </w:rPr>
      </w:pPr>
      <w:r w:rsidRPr="008B2AED">
        <w:rPr>
          <w:sz w:val="24"/>
          <w:szCs w:val="24"/>
        </w:rPr>
        <w:t>3.1.7.Во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8B2AED" w:rsidRPr="008B2AED" w:rsidRDefault="008B2AED" w:rsidP="008B2AED">
      <w:pPr>
        <w:shd w:val="clear" w:color="auto" w:fill="FFFFFF"/>
        <w:tabs>
          <w:tab w:val="left" w:pos="581"/>
        </w:tabs>
        <w:spacing w:line="250" w:lineRule="exact"/>
        <w:ind w:right="24"/>
        <w:jc w:val="both"/>
        <w:rPr>
          <w:sz w:val="24"/>
          <w:szCs w:val="24"/>
        </w:rPr>
      </w:pPr>
      <w:r w:rsidRPr="008B2AED">
        <w:rPr>
          <w:sz w:val="24"/>
          <w:szCs w:val="24"/>
        </w:rPr>
        <w:t xml:space="preserve">3.1.8.Обеспечить представителям Заказчика доступ на все участки выполнения работ на объекте </w:t>
      </w:r>
      <w:r w:rsidRPr="008B2AED">
        <w:rPr>
          <w:spacing w:val="-1"/>
          <w:sz w:val="24"/>
          <w:szCs w:val="24"/>
        </w:rPr>
        <w:t xml:space="preserve">на протяжении всего срока действия контракта для осуществления </w:t>
      </w:r>
      <w:proofErr w:type="gramStart"/>
      <w:r w:rsidRPr="008B2AED">
        <w:rPr>
          <w:spacing w:val="-1"/>
          <w:sz w:val="24"/>
          <w:szCs w:val="24"/>
        </w:rPr>
        <w:t>контроля за</w:t>
      </w:r>
      <w:proofErr w:type="gramEnd"/>
      <w:r w:rsidRPr="008B2AED">
        <w:rPr>
          <w:spacing w:val="-1"/>
          <w:sz w:val="24"/>
          <w:szCs w:val="24"/>
        </w:rPr>
        <w:t xml:space="preserve"> ходом и качеством </w:t>
      </w:r>
      <w:r w:rsidRPr="008B2AED">
        <w:rPr>
          <w:sz w:val="24"/>
          <w:szCs w:val="24"/>
        </w:rPr>
        <w:t>работ и материалов.</w:t>
      </w:r>
    </w:p>
    <w:p w:rsidR="008B2AED" w:rsidRPr="008B2AED" w:rsidRDefault="008B2AED" w:rsidP="008B2AED">
      <w:pPr>
        <w:shd w:val="clear" w:color="auto" w:fill="FFFFFF"/>
        <w:tabs>
          <w:tab w:val="left" w:pos="389"/>
        </w:tabs>
        <w:spacing w:line="250" w:lineRule="exact"/>
        <w:ind w:left="10"/>
        <w:rPr>
          <w:sz w:val="24"/>
          <w:szCs w:val="24"/>
        </w:rPr>
      </w:pPr>
      <w:r w:rsidRPr="008B2AED">
        <w:rPr>
          <w:spacing w:val="-7"/>
          <w:sz w:val="24"/>
          <w:szCs w:val="24"/>
        </w:rPr>
        <w:t>3.2.</w:t>
      </w:r>
      <w:r w:rsidRPr="008B2AED">
        <w:rPr>
          <w:sz w:val="24"/>
          <w:szCs w:val="24"/>
        </w:rPr>
        <w:tab/>
        <w:t>ЗАКАЗЧИК обязан:</w:t>
      </w:r>
    </w:p>
    <w:p w:rsidR="008B2AED" w:rsidRPr="008B2AED" w:rsidRDefault="008B2AED" w:rsidP="008B2AED">
      <w:pPr>
        <w:shd w:val="clear" w:color="auto" w:fill="FFFFFF"/>
        <w:tabs>
          <w:tab w:val="left" w:pos="389"/>
        </w:tabs>
        <w:spacing w:line="250" w:lineRule="exact"/>
        <w:ind w:left="10"/>
        <w:jc w:val="both"/>
        <w:rPr>
          <w:sz w:val="24"/>
          <w:szCs w:val="24"/>
        </w:rPr>
      </w:pPr>
      <w:r w:rsidRPr="008B2AED">
        <w:rPr>
          <w:sz w:val="24"/>
          <w:szCs w:val="24"/>
        </w:rPr>
        <w:t>3.2.1. Принять и оплатить в установленный настоящим Контрактом срок надлежащим образом выполненную работу.</w:t>
      </w:r>
    </w:p>
    <w:p w:rsidR="008B2AED" w:rsidRPr="008B2AED" w:rsidRDefault="008B2AED" w:rsidP="008B2AED">
      <w:pPr>
        <w:shd w:val="clear" w:color="auto" w:fill="FFFFFF"/>
        <w:tabs>
          <w:tab w:val="left" w:pos="557"/>
        </w:tabs>
        <w:spacing w:before="5" w:line="250" w:lineRule="exact"/>
        <w:ind w:left="5" w:right="14"/>
        <w:jc w:val="both"/>
        <w:rPr>
          <w:sz w:val="24"/>
          <w:szCs w:val="24"/>
        </w:rPr>
      </w:pPr>
      <w:r w:rsidRPr="008B2AED">
        <w:rPr>
          <w:sz w:val="24"/>
          <w:szCs w:val="24"/>
        </w:rPr>
        <w:t>3.2.2.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8B2AED" w:rsidRPr="008B2AED" w:rsidRDefault="008B2AED" w:rsidP="008B2AED">
      <w:pPr>
        <w:shd w:val="clear" w:color="auto" w:fill="FFFFFF"/>
        <w:tabs>
          <w:tab w:val="left" w:pos="389"/>
        </w:tabs>
        <w:spacing w:line="250" w:lineRule="exact"/>
        <w:ind w:left="10"/>
        <w:rPr>
          <w:sz w:val="24"/>
          <w:szCs w:val="24"/>
        </w:rPr>
      </w:pPr>
      <w:r w:rsidRPr="008B2AED">
        <w:rPr>
          <w:spacing w:val="-8"/>
          <w:sz w:val="24"/>
          <w:szCs w:val="24"/>
        </w:rPr>
        <w:t>3.3.</w:t>
      </w:r>
      <w:r w:rsidRPr="008B2AED">
        <w:rPr>
          <w:sz w:val="24"/>
          <w:szCs w:val="24"/>
        </w:rPr>
        <w:tab/>
        <w:t>ЗАКАЗЧИК имеет право:</w:t>
      </w:r>
    </w:p>
    <w:p w:rsidR="008B2AED" w:rsidRPr="008B2AED" w:rsidRDefault="00E04165" w:rsidP="00E04165">
      <w:pPr>
        <w:shd w:val="clear" w:color="auto" w:fill="FFFFFF"/>
        <w:tabs>
          <w:tab w:val="left" w:pos="643"/>
        </w:tabs>
        <w:suppressAutoHyphens/>
        <w:autoSpaceDN/>
        <w:adjustRightInd/>
        <w:spacing w:before="5" w:line="250" w:lineRule="exact"/>
        <w:ind w:left="5" w:right="24"/>
        <w:jc w:val="both"/>
        <w:rPr>
          <w:sz w:val="24"/>
          <w:szCs w:val="24"/>
        </w:rPr>
      </w:pPr>
      <w:r>
        <w:rPr>
          <w:sz w:val="24"/>
          <w:szCs w:val="24"/>
        </w:rPr>
        <w:t xml:space="preserve">3.3.1. </w:t>
      </w:r>
      <w:r w:rsidR="008B2AED" w:rsidRPr="008B2AED">
        <w:rPr>
          <w:sz w:val="24"/>
          <w:szCs w:val="24"/>
        </w:rPr>
        <w:t>Проверять ход и качество работы, выполняемой Подрядчиком, не вмешиваясь в его деятельность.</w:t>
      </w:r>
    </w:p>
    <w:p w:rsidR="008B2AED" w:rsidRPr="008B2AED" w:rsidRDefault="00E04165" w:rsidP="00E04165">
      <w:pPr>
        <w:shd w:val="clear" w:color="auto" w:fill="FFFFFF"/>
        <w:tabs>
          <w:tab w:val="left" w:pos="643"/>
        </w:tabs>
        <w:suppressAutoHyphens/>
        <w:autoSpaceDN/>
        <w:adjustRightInd/>
        <w:spacing w:before="5" w:line="250" w:lineRule="exact"/>
        <w:ind w:left="5" w:right="19"/>
        <w:jc w:val="both"/>
        <w:rPr>
          <w:sz w:val="24"/>
          <w:szCs w:val="24"/>
        </w:rPr>
      </w:pPr>
      <w:r>
        <w:rPr>
          <w:sz w:val="24"/>
          <w:szCs w:val="24"/>
        </w:rPr>
        <w:t xml:space="preserve">3.3.2. </w:t>
      </w:r>
      <w:r w:rsidR="008B2AED" w:rsidRPr="008B2AED">
        <w:rPr>
          <w:sz w:val="24"/>
          <w:szCs w:val="24"/>
        </w:rPr>
        <w:t xml:space="preserve">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w:t>
      </w:r>
      <w:r w:rsidR="008B2AED" w:rsidRPr="008B2AED">
        <w:rPr>
          <w:sz w:val="24"/>
          <w:szCs w:val="24"/>
        </w:rPr>
        <w:lastRenderedPageBreak/>
        <w:t>требовать у Подрядчика возмещения всех расходов, связанных, с устранением недостатков.</w:t>
      </w:r>
    </w:p>
    <w:p w:rsidR="008B2AED" w:rsidRPr="008B2AED" w:rsidRDefault="008B2AED" w:rsidP="008B2AED">
      <w:pPr>
        <w:numPr>
          <w:ilvl w:val="0"/>
          <w:numId w:val="41"/>
        </w:numPr>
        <w:shd w:val="clear" w:color="auto" w:fill="FFFFFF"/>
        <w:tabs>
          <w:tab w:val="left" w:pos="389"/>
        </w:tabs>
        <w:suppressAutoHyphens/>
        <w:autoSpaceDN/>
        <w:adjustRightInd/>
        <w:spacing w:line="250" w:lineRule="exact"/>
        <w:ind w:right="19"/>
        <w:jc w:val="both"/>
        <w:rPr>
          <w:sz w:val="24"/>
          <w:szCs w:val="24"/>
        </w:rPr>
      </w:pPr>
      <w:r w:rsidRPr="008B2AED">
        <w:rPr>
          <w:sz w:val="24"/>
          <w:szCs w:val="24"/>
        </w:rPr>
        <w:t>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8B2AED" w:rsidRPr="008B2AED" w:rsidRDefault="008B2AED" w:rsidP="008B2AED">
      <w:pPr>
        <w:numPr>
          <w:ilvl w:val="0"/>
          <w:numId w:val="41"/>
        </w:numPr>
        <w:shd w:val="clear" w:color="auto" w:fill="FFFFFF"/>
        <w:tabs>
          <w:tab w:val="left" w:pos="389"/>
        </w:tabs>
        <w:suppressAutoHyphens/>
        <w:autoSpaceDN/>
        <w:adjustRightInd/>
        <w:spacing w:line="250" w:lineRule="exact"/>
        <w:ind w:right="19"/>
        <w:jc w:val="both"/>
        <w:rPr>
          <w:sz w:val="24"/>
          <w:szCs w:val="24"/>
        </w:rPr>
      </w:pPr>
      <w:r w:rsidRPr="008B2AED">
        <w:rPr>
          <w:sz w:val="24"/>
          <w:szCs w:val="24"/>
        </w:rPr>
        <w:t>При уклонении Заказчика от приема выполненных работ Подрядчик не имеет права продавать результат работ.</w:t>
      </w:r>
    </w:p>
    <w:p w:rsidR="008B2AED" w:rsidRPr="008B2AED" w:rsidRDefault="008B2AED" w:rsidP="008B2AED">
      <w:pPr>
        <w:shd w:val="clear" w:color="auto" w:fill="FFFFFF"/>
        <w:spacing w:line="250" w:lineRule="exact"/>
        <w:ind w:right="24"/>
        <w:jc w:val="both"/>
        <w:rPr>
          <w:sz w:val="24"/>
          <w:szCs w:val="24"/>
        </w:rPr>
      </w:pPr>
      <w:r w:rsidRPr="008B2AED">
        <w:rPr>
          <w:sz w:val="24"/>
          <w:szCs w:val="24"/>
        </w:rPr>
        <w:t>3.6.Заказчик,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за свой счет.</w:t>
      </w:r>
    </w:p>
    <w:p w:rsidR="008B2AED" w:rsidRPr="008B2AED" w:rsidRDefault="008B2AED" w:rsidP="008B2AED">
      <w:pPr>
        <w:shd w:val="clear" w:color="auto" w:fill="FFFFFF"/>
        <w:spacing w:before="254" w:line="254" w:lineRule="exact"/>
        <w:ind w:left="14"/>
        <w:jc w:val="center"/>
        <w:rPr>
          <w:b/>
          <w:bCs/>
          <w:sz w:val="24"/>
          <w:szCs w:val="24"/>
        </w:rPr>
      </w:pPr>
      <w:r w:rsidRPr="008B2AED">
        <w:rPr>
          <w:b/>
          <w:bCs/>
          <w:sz w:val="24"/>
          <w:szCs w:val="24"/>
        </w:rPr>
        <w:t>4. Ответственность Сторон</w:t>
      </w:r>
    </w:p>
    <w:p w:rsidR="008B2AED" w:rsidRPr="008B2AED" w:rsidRDefault="008B2AED" w:rsidP="008B2AED">
      <w:pPr>
        <w:numPr>
          <w:ilvl w:val="0"/>
          <w:numId w:val="42"/>
        </w:numPr>
        <w:shd w:val="clear" w:color="auto" w:fill="FFFFFF"/>
        <w:tabs>
          <w:tab w:val="left" w:pos="413"/>
        </w:tabs>
        <w:suppressAutoHyphens/>
        <w:autoSpaceDN/>
        <w:adjustRightInd/>
        <w:spacing w:line="254" w:lineRule="exact"/>
        <w:ind w:left="10" w:right="24"/>
        <w:jc w:val="both"/>
        <w:rPr>
          <w:sz w:val="24"/>
          <w:szCs w:val="24"/>
        </w:rPr>
      </w:pPr>
      <w:r w:rsidRPr="008B2AED">
        <w:rPr>
          <w:sz w:val="24"/>
          <w:szCs w:val="24"/>
        </w:rPr>
        <w:t>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8B2AED" w:rsidRPr="008B2AED" w:rsidRDefault="008B2AED" w:rsidP="008B2AED">
      <w:pPr>
        <w:numPr>
          <w:ilvl w:val="0"/>
          <w:numId w:val="42"/>
        </w:numPr>
        <w:shd w:val="clear" w:color="auto" w:fill="FFFFFF"/>
        <w:tabs>
          <w:tab w:val="left" w:pos="413"/>
        </w:tabs>
        <w:suppressAutoHyphens/>
        <w:autoSpaceDN/>
        <w:adjustRightInd/>
        <w:spacing w:line="254" w:lineRule="exact"/>
        <w:ind w:left="10"/>
        <w:jc w:val="both"/>
        <w:rPr>
          <w:sz w:val="24"/>
          <w:szCs w:val="24"/>
        </w:rPr>
      </w:pPr>
      <w:r w:rsidRPr="008B2AED">
        <w:rPr>
          <w:sz w:val="24"/>
          <w:szCs w:val="24"/>
        </w:rPr>
        <w:t xml:space="preserve">В случае просрочки исполнения Исполнителем обязательства, предусмотренного контрактом, заказчик вправе потребовать уплату пени.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такого пени, устанавливается в размере одной трехсотой действующей на день уплаты пени ставки рефинансирования Центрального банка Российской Федерации от цены настоящего контракта. Исполнитель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 </w:t>
      </w:r>
    </w:p>
    <w:p w:rsidR="008B2AED" w:rsidRPr="008B2AED" w:rsidRDefault="008B2AED" w:rsidP="008B2AED">
      <w:pPr>
        <w:numPr>
          <w:ilvl w:val="0"/>
          <w:numId w:val="42"/>
        </w:numPr>
        <w:shd w:val="clear" w:color="auto" w:fill="FFFFFF"/>
        <w:tabs>
          <w:tab w:val="left" w:pos="413"/>
        </w:tabs>
        <w:suppressAutoHyphens/>
        <w:autoSpaceDN/>
        <w:adjustRightInd/>
        <w:spacing w:line="254" w:lineRule="exact"/>
        <w:ind w:left="10"/>
        <w:jc w:val="both"/>
        <w:rPr>
          <w:sz w:val="24"/>
          <w:szCs w:val="24"/>
        </w:rPr>
      </w:pPr>
      <w:r w:rsidRPr="008B2AED">
        <w:rPr>
          <w:sz w:val="24"/>
          <w:szCs w:val="24"/>
        </w:rPr>
        <w:t>За невыполнение обязанностей, предусмотренных п. 3.1.7 настоящего контракта, Подрядчик уплачивает Заказчику штраф в размере 5 % от цены контракта, а также пени в размере 0,5 % от цены контракта за каждый день просрочки вывоза строительного мусора и принадлежащего Подрядчику имущества.</w:t>
      </w:r>
    </w:p>
    <w:p w:rsidR="008B2AED" w:rsidRPr="008B2AED" w:rsidRDefault="008B2AED" w:rsidP="008B2AED">
      <w:pPr>
        <w:numPr>
          <w:ilvl w:val="0"/>
          <w:numId w:val="42"/>
        </w:numPr>
        <w:shd w:val="clear" w:color="auto" w:fill="FFFFFF"/>
        <w:tabs>
          <w:tab w:val="left" w:pos="413"/>
        </w:tabs>
        <w:suppressAutoHyphens/>
        <w:autoSpaceDN/>
        <w:adjustRightInd/>
        <w:spacing w:line="254" w:lineRule="exact"/>
        <w:ind w:left="10" w:right="5"/>
        <w:jc w:val="both"/>
        <w:rPr>
          <w:sz w:val="24"/>
          <w:szCs w:val="24"/>
        </w:rPr>
      </w:pPr>
      <w:r w:rsidRPr="008B2AED">
        <w:rPr>
          <w:sz w:val="24"/>
          <w:szCs w:val="24"/>
        </w:rPr>
        <w:t>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8B2AED" w:rsidRPr="008B2AED" w:rsidRDefault="008B2AED" w:rsidP="008B2AED">
      <w:pPr>
        <w:numPr>
          <w:ilvl w:val="0"/>
          <w:numId w:val="42"/>
        </w:numPr>
        <w:shd w:val="clear" w:color="auto" w:fill="FFFFFF"/>
        <w:tabs>
          <w:tab w:val="left" w:pos="413"/>
        </w:tabs>
        <w:suppressAutoHyphens/>
        <w:autoSpaceDN/>
        <w:adjustRightInd/>
        <w:spacing w:line="254" w:lineRule="exact"/>
        <w:ind w:left="10" w:right="10"/>
        <w:jc w:val="both"/>
        <w:rPr>
          <w:sz w:val="24"/>
          <w:szCs w:val="24"/>
        </w:rPr>
      </w:pPr>
      <w:r w:rsidRPr="008B2AED">
        <w:rPr>
          <w:sz w:val="24"/>
          <w:szCs w:val="24"/>
        </w:rPr>
        <w:t>В случае выполнения работ ненадлежащего качества Подрядчик уплачивает Заказчику штраф в размере 5 % от цены контракта.</w:t>
      </w:r>
    </w:p>
    <w:p w:rsidR="008B2AED" w:rsidRPr="008B2AED" w:rsidRDefault="008B2AED" w:rsidP="008B2AED">
      <w:pPr>
        <w:numPr>
          <w:ilvl w:val="0"/>
          <w:numId w:val="42"/>
        </w:numPr>
        <w:shd w:val="clear" w:color="auto" w:fill="FFFFFF"/>
        <w:tabs>
          <w:tab w:val="left" w:pos="413"/>
        </w:tabs>
        <w:suppressAutoHyphens/>
        <w:autoSpaceDN/>
        <w:adjustRightInd/>
        <w:spacing w:line="254" w:lineRule="exact"/>
        <w:ind w:left="10" w:right="10"/>
        <w:jc w:val="both"/>
        <w:rPr>
          <w:sz w:val="24"/>
          <w:szCs w:val="24"/>
        </w:rPr>
      </w:pPr>
      <w:r w:rsidRPr="008B2AED">
        <w:rPr>
          <w:sz w:val="24"/>
          <w:szCs w:val="24"/>
        </w:rPr>
        <w:t>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8B2AED" w:rsidRPr="008B2AED" w:rsidRDefault="008B2AED" w:rsidP="008B2AED">
      <w:pPr>
        <w:shd w:val="clear" w:color="auto" w:fill="FFFFFF"/>
        <w:tabs>
          <w:tab w:val="left" w:pos="413"/>
        </w:tabs>
        <w:spacing w:line="250" w:lineRule="exact"/>
        <w:ind w:right="10"/>
        <w:jc w:val="both"/>
        <w:rPr>
          <w:sz w:val="24"/>
          <w:szCs w:val="24"/>
        </w:rPr>
      </w:pPr>
      <w:r w:rsidRPr="008B2AED">
        <w:rPr>
          <w:spacing w:val="-1"/>
          <w:sz w:val="24"/>
          <w:szCs w:val="24"/>
        </w:rPr>
        <w:t xml:space="preserve">4.7.В случае не устранения Подрядчиком недостатков выполненных работ в срок, установленный </w:t>
      </w:r>
      <w:r w:rsidRPr="008B2AED">
        <w:rPr>
          <w:sz w:val="24"/>
          <w:szCs w:val="24"/>
        </w:rPr>
        <w:t>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8B2AED" w:rsidRPr="008B2AED" w:rsidRDefault="008B2AED" w:rsidP="008B2AED">
      <w:pPr>
        <w:shd w:val="clear" w:color="auto" w:fill="FFFFFF"/>
        <w:tabs>
          <w:tab w:val="left" w:pos="413"/>
        </w:tabs>
        <w:spacing w:before="5" w:line="250" w:lineRule="exact"/>
        <w:ind w:right="10"/>
        <w:jc w:val="both"/>
        <w:rPr>
          <w:sz w:val="24"/>
          <w:szCs w:val="24"/>
        </w:rPr>
      </w:pPr>
      <w:r w:rsidRPr="008B2AED">
        <w:rPr>
          <w:sz w:val="24"/>
          <w:szCs w:val="24"/>
        </w:rPr>
        <w:t>4.8.Неустойка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8B2AED" w:rsidRPr="008B2AED" w:rsidRDefault="008B2AED" w:rsidP="008B2AED">
      <w:pPr>
        <w:shd w:val="clear" w:color="auto" w:fill="FFFFFF"/>
        <w:tabs>
          <w:tab w:val="left" w:pos="480"/>
        </w:tabs>
        <w:spacing w:before="5" w:line="250" w:lineRule="exact"/>
        <w:ind w:left="14" w:right="14"/>
        <w:jc w:val="both"/>
        <w:rPr>
          <w:sz w:val="24"/>
          <w:szCs w:val="24"/>
        </w:rPr>
      </w:pPr>
      <w:r w:rsidRPr="008B2AED">
        <w:rPr>
          <w:spacing w:val="-5"/>
          <w:sz w:val="24"/>
          <w:szCs w:val="24"/>
        </w:rPr>
        <w:t>4.9.</w:t>
      </w:r>
      <w:r w:rsidRPr="008B2AED">
        <w:rPr>
          <w:sz w:val="24"/>
          <w:szCs w:val="24"/>
        </w:rPr>
        <w:tab/>
        <w:t>Подрядчик возмещает Заказчику в полном объеме ущерб, причиненный ненадлежащим исполнением условий настоящего контракта.</w:t>
      </w:r>
    </w:p>
    <w:p w:rsidR="008B2AED" w:rsidRPr="008B2AED" w:rsidRDefault="008B2AED" w:rsidP="008B2AED">
      <w:pPr>
        <w:numPr>
          <w:ilvl w:val="0"/>
          <w:numId w:val="43"/>
        </w:numPr>
        <w:shd w:val="clear" w:color="auto" w:fill="FFFFFF"/>
        <w:tabs>
          <w:tab w:val="left" w:pos="624"/>
        </w:tabs>
        <w:suppressAutoHyphens/>
        <w:autoSpaceDN/>
        <w:adjustRightInd/>
        <w:spacing w:line="250" w:lineRule="exact"/>
        <w:ind w:left="14" w:right="19"/>
        <w:jc w:val="both"/>
        <w:rPr>
          <w:sz w:val="24"/>
          <w:szCs w:val="24"/>
        </w:rPr>
      </w:pPr>
      <w:r w:rsidRPr="008B2AED">
        <w:rPr>
          <w:sz w:val="24"/>
          <w:szCs w:val="24"/>
        </w:rPr>
        <w:t>Подрядчик возмещает ущерб, причиненный третьим лицам, во время исполнения обязательств по настоящему контракту.</w:t>
      </w:r>
    </w:p>
    <w:p w:rsidR="008B2AED" w:rsidRPr="008B2AED" w:rsidRDefault="008B2AED" w:rsidP="008B2AED">
      <w:pPr>
        <w:numPr>
          <w:ilvl w:val="0"/>
          <w:numId w:val="43"/>
        </w:numPr>
        <w:shd w:val="clear" w:color="auto" w:fill="FFFFFF"/>
        <w:tabs>
          <w:tab w:val="left" w:pos="624"/>
        </w:tabs>
        <w:suppressAutoHyphens/>
        <w:autoSpaceDN/>
        <w:adjustRightInd/>
        <w:spacing w:before="10" w:line="250" w:lineRule="exact"/>
        <w:ind w:left="14" w:right="5"/>
        <w:jc w:val="both"/>
        <w:rPr>
          <w:sz w:val="24"/>
          <w:szCs w:val="24"/>
        </w:rPr>
      </w:pPr>
      <w:r w:rsidRPr="008B2AED">
        <w:rPr>
          <w:sz w:val="24"/>
          <w:szCs w:val="24"/>
        </w:rPr>
        <w:t>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8B2AED" w:rsidRPr="008B2AED" w:rsidRDefault="008B2AED" w:rsidP="008B2AED">
      <w:pPr>
        <w:shd w:val="clear" w:color="auto" w:fill="FFFFFF"/>
        <w:ind w:right="-6"/>
        <w:jc w:val="both"/>
        <w:rPr>
          <w:sz w:val="24"/>
          <w:szCs w:val="24"/>
        </w:rPr>
      </w:pPr>
      <w:r w:rsidRPr="008B2AED">
        <w:rPr>
          <w:sz w:val="24"/>
          <w:szCs w:val="24"/>
        </w:rPr>
        <w:t>4.12. В случае неисполнения или ненадлежащего исполнения обязательства, предусмотренного настоящим контрактом, заказчик вправе,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w:t>
      </w:r>
      <w:r w:rsidR="000A0C0A">
        <w:rPr>
          <w:sz w:val="24"/>
          <w:szCs w:val="24"/>
        </w:rPr>
        <w:t xml:space="preserve">ветствующие требования Гаранту. </w:t>
      </w:r>
      <w:r w:rsidRPr="008B2AED">
        <w:rPr>
          <w:sz w:val="24"/>
          <w:szCs w:val="24"/>
        </w:rPr>
        <w:t xml:space="preserve">Заключение заказчиком и поставщиком дополнительного соглашения </w:t>
      </w:r>
      <w:r w:rsidRPr="008B2AED">
        <w:rPr>
          <w:sz w:val="24"/>
          <w:szCs w:val="24"/>
        </w:rPr>
        <w:lastRenderedPageBreak/>
        <w:t xml:space="preserve">по настоящему контракту, предусматривающего изменение сроков и (или) размера цены контракта, не допускается.  </w:t>
      </w:r>
    </w:p>
    <w:p w:rsidR="008B2AED" w:rsidRPr="008B2AED" w:rsidRDefault="008B2AED" w:rsidP="008B2AED">
      <w:pPr>
        <w:shd w:val="clear" w:color="auto" w:fill="FFFFFF"/>
        <w:tabs>
          <w:tab w:val="left" w:pos="624"/>
        </w:tabs>
        <w:suppressAutoHyphens/>
        <w:autoSpaceDN/>
        <w:adjustRightInd/>
        <w:spacing w:before="10" w:line="250" w:lineRule="exact"/>
        <w:ind w:left="14" w:right="5"/>
        <w:jc w:val="both"/>
        <w:rPr>
          <w:sz w:val="24"/>
          <w:szCs w:val="24"/>
        </w:rPr>
      </w:pPr>
    </w:p>
    <w:p w:rsidR="008B2AED" w:rsidRPr="001A21EE" w:rsidRDefault="008B2AED" w:rsidP="008B2AED">
      <w:pPr>
        <w:shd w:val="clear" w:color="auto" w:fill="FFFFFF"/>
        <w:spacing w:before="254" w:line="250" w:lineRule="exact"/>
        <w:ind w:right="34"/>
        <w:jc w:val="center"/>
        <w:rPr>
          <w:b/>
          <w:bCs/>
          <w:spacing w:val="-1"/>
          <w:sz w:val="24"/>
          <w:szCs w:val="24"/>
        </w:rPr>
      </w:pPr>
      <w:r w:rsidRPr="001A21EE">
        <w:rPr>
          <w:b/>
          <w:bCs/>
          <w:spacing w:val="-1"/>
          <w:sz w:val="24"/>
          <w:szCs w:val="24"/>
        </w:rPr>
        <w:t>5. Приемка работ</w:t>
      </w:r>
    </w:p>
    <w:p w:rsidR="008B2AED" w:rsidRPr="001A21EE" w:rsidRDefault="001A21EE" w:rsidP="001A21EE">
      <w:pPr>
        <w:shd w:val="clear" w:color="auto" w:fill="FFFFFF"/>
        <w:tabs>
          <w:tab w:val="left" w:pos="398"/>
        </w:tabs>
        <w:suppressAutoHyphens/>
        <w:autoSpaceDN/>
        <w:adjustRightInd/>
        <w:spacing w:line="250" w:lineRule="exact"/>
        <w:ind w:right="77"/>
        <w:jc w:val="both"/>
        <w:rPr>
          <w:sz w:val="24"/>
          <w:szCs w:val="24"/>
        </w:rPr>
      </w:pPr>
      <w:r>
        <w:rPr>
          <w:sz w:val="24"/>
          <w:szCs w:val="24"/>
        </w:rPr>
        <w:t xml:space="preserve">5.1. </w:t>
      </w:r>
      <w:r w:rsidR="008B2AED" w:rsidRPr="001A21EE">
        <w:rPr>
          <w:sz w:val="24"/>
          <w:szCs w:val="24"/>
        </w:rPr>
        <w:t>Приемка результата выполненных работ осуществляется после выполнения Подрядчиком всех обязательств, предусмотренных настоящим Контрактом.</w:t>
      </w:r>
    </w:p>
    <w:p w:rsidR="008B2AED" w:rsidRPr="001A21EE" w:rsidRDefault="001A21EE" w:rsidP="001A21EE">
      <w:pPr>
        <w:shd w:val="clear" w:color="auto" w:fill="FFFFFF"/>
        <w:tabs>
          <w:tab w:val="left" w:pos="398"/>
        </w:tabs>
        <w:suppressAutoHyphens/>
        <w:autoSpaceDN/>
        <w:adjustRightInd/>
        <w:spacing w:before="5" w:line="250" w:lineRule="exact"/>
        <w:ind w:right="72"/>
        <w:jc w:val="both"/>
        <w:rPr>
          <w:sz w:val="24"/>
          <w:szCs w:val="24"/>
        </w:rPr>
      </w:pPr>
      <w:r>
        <w:rPr>
          <w:spacing w:val="-1"/>
          <w:sz w:val="24"/>
          <w:szCs w:val="24"/>
        </w:rPr>
        <w:t xml:space="preserve">5.2. </w:t>
      </w:r>
      <w:r w:rsidR="008B2AED" w:rsidRPr="001A21EE">
        <w:rPr>
          <w:spacing w:val="-1"/>
          <w:sz w:val="24"/>
          <w:szCs w:val="24"/>
        </w:rPr>
        <w:t xml:space="preserve">Приемка объекта осуществляется комиссией, состоящей из представителей Заказчика, в том </w:t>
      </w:r>
      <w:r w:rsidR="008B2AED" w:rsidRPr="001A21EE">
        <w:rPr>
          <w:sz w:val="24"/>
          <w:szCs w:val="24"/>
        </w:rPr>
        <w:t xml:space="preserve">числе специалиста муниципального </w:t>
      </w:r>
      <w:r>
        <w:rPr>
          <w:sz w:val="24"/>
          <w:szCs w:val="24"/>
        </w:rPr>
        <w:t xml:space="preserve">казенного </w:t>
      </w:r>
      <w:r w:rsidR="008B2AED" w:rsidRPr="001A21EE">
        <w:rPr>
          <w:sz w:val="24"/>
          <w:szCs w:val="24"/>
        </w:rPr>
        <w:t xml:space="preserve">учреждения по проектно-документационному сопровождению и техническому </w:t>
      </w:r>
      <w:proofErr w:type="gramStart"/>
      <w:r w:rsidR="008B2AED" w:rsidRPr="001A21EE">
        <w:rPr>
          <w:sz w:val="24"/>
          <w:szCs w:val="24"/>
        </w:rPr>
        <w:t>контролю за</w:t>
      </w:r>
      <w:proofErr w:type="gramEnd"/>
      <w:r w:rsidR="008B2AED" w:rsidRPr="001A21EE">
        <w:rPr>
          <w:sz w:val="24"/>
          <w:szCs w:val="24"/>
        </w:rPr>
        <w:t xml:space="preserve"> ремонтом объектов муниципальной собственности, Финансово-казначейского управления администрации города.</w:t>
      </w:r>
    </w:p>
    <w:p w:rsidR="001A21EE" w:rsidRDefault="001A21EE" w:rsidP="001A21EE">
      <w:pPr>
        <w:shd w:val="clear" w:color="auto" w:fill="FFFFFF"/>
        <w:tabs>
          <w:tab w:val="left" w:pos="398"/>
        </w:tabs>
        <w:suppressAutoHyphens/>
        <w:autoSpaceDN/>
        <w:adjustRightInd/>
        <w:spacing w:line="250" w:lineRule="exact"/>
        <w:ind w:right="72"/>
        <w:jc w:val="both"/>
        <w:rPr>
          <w:sz w:val="24"/>
          <w:szCs w:val="24"/>
        </w:rPr>
      </w:pPr>
      <w:r>
        <w:rPr>
          <w:sz w:val="24"/>
          <w:szCs w:val="24"/>
        </w:rPr>
        <w:t xml:space="preserve">5.3. </w:t>
      </w:r>
      <w:r w:rsidR="008B2AED" w:rsidRPr="001A21EE">
        <w:rPr>
          <w:sz w:val="24"/>
          <w:szCs w:val="24"/>
        </w:rPr>
        <w:t>Приемка объекта производится в течение 5 (пяти) дней получения Заказчиком письменного уведомления Подрядчика о завершении выполнения работ.</w:t>
      </w:r>
    </w:p>
    <w:p w:rsidR="008B2AED" w:rsidRPr="001A21EE" w:rsidRDefault="001A21EE" w:rsidP="001A21EE">
      <w:pPr>
        <w:shd w:val="clear" w:color="auto" w:fill="FFFFFF"/>
        <w:tabs>
          <w:tab w:val="left" w:pos="398"/>
        </w:tabs>
        <w:suppressAutoHyphens/>
        <w:autoSpaceDN/>
        <w:adjustRightInd/>
        <w:spacing w:line="250" w:lineRule="exact"/>
        <w:ind w:right="72"/>
        <w:jc w:val="both"/>
        <w:rPr>
          <w:sz w:val="24"/>
          <w:szCs w:val="24"/>
        </w:rPr>
      </w:pPr>
      <w:r>
        <w:rPr>
          <w:sz w:val="24"/>
          <w:szCs w:val="24"/>
        </w:rPr>
        <w:t xml:space="preserve">5.4. </w:t>
      </w:r>
      <w:r w:rsidR="008B2AED" w:rsidRPr="001A21EE">
        <w:rPr>
          <w:sz w:val="24"/>
          <w:szCs w:val="24"/>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8B2AED" w:rsidRPr="001A21EE" w:rsidRDefault="001A21EE" w:rsidP="001A21EE">
      <w:pPr>
        <w:shd w:val="clear" w:color="auto" w:fill="FFFFFF"/>
        <w:tabs>
          <w:tab w:val="left" w:pos="398"/>
        </w:tabs>
        <w:suppressAutoHyphens/>
        <w:autoSpaceDN/>
        <w:adjustRightInd/>
        <w:spacing w:line="250" w:lineRule="exact"/>
        <w:ind w:right="67"/>
        <w:jc w:val="both"/>
        <w:rPr>
          <w:sz w:val="24"/>
          <w:szCs w:val="24"/>
        </w:rPr>
      </w:pPr>
      <w:r>
        <w:rPr>
          <w:sz w:val="24"/>
          <w:szCs w:val="24"/>
        </w:rPr>
        <w:t xml:space="preserve">5.5. </w:t>
      </w:r>
      <w:r w:rsidR="008B2AED" w:rsidRPr="001A21EE">
        <w:rPr>
          <w:sz w:val="24"/>
          <w:szCs w:val="24"/>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8B2AED" w:rsidRPr="001A21EE" w:rsidRDefault="008B2AED" w:rsidP="008B2AED">
      <w:pPr>
        <w:shd w:val="clear" w:color="auto" w:fill="FFFFFF"/>
        <w:spacing w:before="250" w:line="254" w:lineRule="exact"/>
        <w:ind w:right="34"/>
        <w:jc w:val="center"/>
        <w:rPr>
          <w:b/>
          <w:bCs/>
          <w:spacing w:val="-2"/>
          <w:sz w:val="24"/>
          <w:szCs w:val="24"/>
        </w:rPr>
      </w:pPr>
      <w:r w:rsidRPr="001A21EE">
        <w:rPr>
          <w:b/>
          <w:bCs/>
          <w:spacing w:val="-2"/>
          <w:sz w:val="24"/>
          <w:szCs w:val="24"/>
        </w:rPr>
        <w:t>6. Гарантии</w:t>
      </w:r>
    </w:p>
    <w:p w:rsidR="008B2AED" w:rsidRPr="008B2AED" w:rsidRDefault="008B2AED" w:rsidP="008B2AED">
      <w:pPr>
        <w:shd w:val="clear" w:color="auto" w:fill="FFFFFF"/>
        <w:tabs>
          <w:tab w:val="left" w:pos="542"/>
        </w:tabs>
        <w:spacing w:line="254" w:lineRule="exact"/>
        <w:ind w:left="14" w:right="14"/>
        <w:jc w:val="both"/>
        <w:rPr>
          <w:sz w:val="24"/>
          <w:szCs w:val="24"/>
        </w:rPr>
      </w:pPr>
      <w:r w:rsidRPr="001A21EE">
        <w:rPr>
          <w:spacing w:val="-7"/>
          <w:sz w:val="24"/>
          <w:szCs w:val="24"/>
        </w:rPr>
        <w:t>6.1.</w:t>
      </w:r>
      <w:r w:rsidRPr="001A21EE">
        <w:rPr>
          <w:sz w:val="24"/>
          <w:szCs w:val="24"/>
        </w:rPr>
        <w:tab/>
        <w:t>Гарантии качества распространяются на все конструктивные элементы и работы,</w:t>
      </w:r>
      <w:r w:rsidRPr="001A21EE">
        <w:rPr>
          <w:sz w:val="24"/>
          <w:szCs w:val="24"/>
        </w:rPr>
        <w:br/>
        <w:t>выполненные Подрядчиком по настоящему контракту.</w:t>
      </w:r>
    </w:p>
    <w:p w:rsidR="008B2AED" w:rsidRPr="008B2AED" w:rsidRDefault="008B2AED" w:rsidP="008B2AED">
      <w:pPr>
        <w:numPr>
          <w:ilvl w:val="0"/>
          <w:numId w:val="45"/>
        </w:numPr>
        <w:shd w:val="clear" w:color="auto" w:fill="FFFFFF"/>
        <w:tabs>
          <w:tab w:val="left" w:pos="403"/>
        </w:tabs>
        <w:suppressAutoHyphens/>
        <w:autoSpaceDN/>
        <w:adjustRightInd/>
        <w:spacing w:line="254" w:lineRule="exact"/>
        <w:ind w:left="10" w:right="14"/>
        <w:jc w:val="both"/>
        <w:rPr>
          <w:sz w:val="24"/>
          <w:szCs w:val="24"/>
        </w:rPr>
      </w:pPr>
      <w:r w:rsidRPr="008B2AED">
        <w:rPr>
          <w:sz w:val="24"/>
          <w:szCs w:val="24"/>
        </w:rPr>
        <w:t>Гарантийный срок на выполненные работы составляет - 3 (три) года с момента подписания акта выполненных работ.</w:t>
      </w:r>
    </w:p>
    <w:p w:rsidR="008B2AED" w:rsidRPr="008B2AED" w:rsidRDefault="008B2AED" w:rsidP="008B2AED">
      <w:pPr>
        <w:numPr>
          <w:ilvl w:val="0"/>
          <w:numId w:val="45"/>
        </w:numPr>
        <w:shd w:val="clear" w:color="auto" w:fill="FFFFFF"/>
        <w:tabs>
          <w:tab w:val="left" w:pos="403"/>
        </w:tabs>
        <w:suppressAutoHyphens/>
        <w:autoSpaceDN/>
        <w:adjustRightInd/>
        <w:spacing w:line="254" w:lineRule="exact"/>
        <w:ind w:left="10"/>
        <w:jc w:val="both"/>
        <w:rPr>
          <w:sz w:val="24"/>
          <w:szCs w:val="24"/>
        </w:rPr>
      </w:pPr>
      <w:r w:rsidRPr="008B2AED">
        <w:rPr>
          <w:spacing w:val="-1"/>
          <w:sz w:val="24"/>
          <w:szCs w:val="24"/>
        </w:rPr>
        <w:t xml:space="preserve">Если в период гарантийного срока обнаружатся дефекты, то Подрядчик обязан их устранить за </w:t>
      </w:r>
      <w:r w:rsidRPr="008B2AED">
        <w:rPr>
          <w:sz w:val="24"/>
          <w:szCs w:val="24"/>
        </w:rPr>
        <w:t xml:space="preserve">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w:t>
      </w:r>
      <w:r w:rsidRPr="008B2AED">
        <w:rPr>
          <w:spacing w:val="-1"/>
          <w:sz w:val="24"/>
          <w:szCs w:val="24"/>
        </w:rPr>
        <w:t xml:space="preserve">представителя не позднее 3 (трех) дней со дня получения письменного извещения Заказчика. Если </w:t>
      </w:r>
      <w:r w:rsidRPr="008B2AED">
        <w:rPr>
          <w:sz w:val="24"/>
          <w:szCs w:val="24"/>
        </w:rPr>
        <w:t>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8B2AED" w:rsidRPr="008B2AED" w:rsidRDefault="008B2AED" w:rsidP="008B2AED">
      <w:pPr>
        <w:numPr>
          <w:ilvl w:val="0"/>
          <w:numId w:val="46"/>
        </w:numPr>
        <w:shd w:val="clear" w:color="auto" w:fill="FFFFFF"/>
        <w:tabs>
          <w:tab w:val="left" w:pos="437"/>
        </w:tabs>
        <w:suppressAutoHyphens/>
        <w:autoSpaceDN/>
        <w:adjustRightInd/>
        <w:spacing w:line="254" w:lineRule="exact"/>
        <w:ind w:left="19"/>
        <w:jc w:val="both"/>
        <w:rPr>
          <w:sz w:val="24"/>
          <w:szCs w:val="24"/>
        </w:rPr>
      </w:pPr>
      <w:r w:rsidRPr="008B2AED">
        <w:rPr>
          <w:sz w:val="24"/>
          <w:szCs w:val="24"/>
        </w:rPr>
        <w:t>При отказе Подрядчика от составления или подписания акта обнаруженных дефектов Заказчик составляет односторонний акт, с соответствующей отметкой.</w:t>
      </w:r>
    </w:p>
    <w:p w:rsidR="008B2AED" w:rsidRPr="008B2AED" w:rsidRDefault="008B2AED" w:rsidP="008B2AED">
      <w:pPr>
        <w:numPr>
          <w:ilvl w:val="0"/>
          <w:numId w:val="46"/>
        </w:numPr>
        <w:shd w:val="clear" w:color="auto" w:fill="FFFFFF"/>
        <w:tabs>
          <w:tab w:val="left" w:pos="437"/>
        </w:tabs>
        <w:suppressAutoHyphens/>
        <w:autoSpaceDN/>
        <w:adjustRightInd/>
        <w:spacing w:line="254" w:lineRule="exact"/>
        <w:ind w:left="19" w:right="62"/>
        <w:jc w:val="both"/>
        <w:rPr>
          <w:sz w:val="24"/>
          <w:szCs w:val="24"/>
        </w:rPr>
      </w:pPr>
      <w:r w:rsidRPr="008B2AED">
        <w:rPr>
          <w:sz w:val="24"/>
          <w:szCs w:val="24"/>
        </w:rPr>
        <w:t>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8B2AED" w:rsidRPr="008B2AED" w:rsidRDefault="008B2AED" w:rsidP="008B2AED">
      <w:pPr>
        <w:shd w:val="clear" w:color="auto" w:fill="FFFFFF"/>
        <w:tabs>
          <w:tab w:val="left" w:pos="437"/>
        </w:tabs>
        <w:suppressAutoHyphens/>
        <w:autoSpaceDN/>
        <w:adjustRightInd/>
        <w:spacing w:line="254" w:lineRule="exact"/>
        <w:ind w:left="19" w:right="62"/>
        <w:jc w:val="both"/>
        <w:rPr>
          <w:sz w:val="24"/>
          <w:szCs w:val="24"/>
        </w:rPr>
      </w:pPr>
    </w:p>
    <w:p w:rsidR="008B2AED" w:rsidRPr="008B2AED" w:rsidRDefault="008B2AED" w:rsidP="008B2AED">
      <w:pPr>
        <w:shd w:val="clear" w:color="auto" w:fill="FFFFFF"/>
        <w:spacing w:line="254" w:lineRule="exact"/>
        <w:ind w:right="10"/>
        <w:jc w:val="center"/>
        <w:rPr>
          <w:b/>
          <w:bCs/>
          <w:sz w:val="24"/>
          <w:szCs w:val="24"/>
        </w:rPr>
      </w:pPr>
      <w:r w:rsidRPr="008B2AED">
        <w:rPr>
          <w:b/>
          <w:sz w:val="24"/>
          <w:szCs w:val="24"/>
        </w:rPr>
        <w:t xml:space="preserve">7. Расторжение </w:t>
      </w:r>
      <w:r w:rsidRPr="008B2AED">
        <w:rPr>
          <w:b/>
          <w:bCs/>
          <w:sz w:val="24"/>
          <w:szCs w:val="24"/>
        </w:rPr>
        <w:t>Контракта</w:t>
      </w:r>
    </w:p>
    <w:p w:rsidR="001A21EE" w:rsidRPr="009407C6" w:rsidRDefault="008B2AED" w:rsidP="001A21EE">
      <w:pPr>
        <w:jc w:val="both"/>
        <w:rPr>
          <w:sz w:val="24"/>
          <w:szCs w:val="24"/>
        </w:rPr>
      </w:pPr>
      <w:r w:rsidRPr="008B2AED">
        <w:rPr>
          <w:spacing w:val="-7"/>
          <w:sz w:val="24"/>
          <w:szCs w:val="24"/>
        </w:rPr>
        <w:t>7.1.</w:t>
      </w:r>
      <w:r w:rsidR="001A21EE">
        <w:rPr>
          <w:spacing w:val="-7"/>
          <w:sz w:val="24"/>
          <w:szCs w:val="24"/>
        </w:rPr>
        <w:t xml:space="preserve"> </w:t>
      </w:r>
      <w:r w:rsidR="001A21EE" w:rsidRPr="009407C6">
        <w:rPr>
          <w:sz w:val="24"/>
          <w:szCs w:val="24"/>
        </w:rPr>
        <w:t xml:space="preserve">Расторжение гражданско-правового договора возможно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1A21EE" w:rsidRPr="009407C6" w:rsidRDefault="001A21EE" w:rsidP="001A21EE">
      <w:pPr>
        <w:jc w:val="both"/>
        <w:rPr>
          <w:sz w:val="24"/>
          <w:szCs w:val="24"/>
        </w:rPr>
      </w:pPr>
      <w:r w:rsidRPr="009407C6">
        <w:rPr>
          <w:sz w:val="24"/>
          <w:szCs w:val="24"/>
        </w:rPr>
        <w:t xml:space="preserve">Расторжение контракта в связи с односторонним отказом заказчика от исполнения контракта осуществляется в порядке, установленном статьей 19.2 </w:t>
      </w:r>
      <w:r w:rsidRPr="009407C6">
        <w:rPr>
          <w:color w:val="000000"/>
          <w:sz w:val="24"/>
          <w:szCs w:val="24"/>
        </w:rPr>
        <w:t>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w:t>
      </w:r>
    </w:p>
    <w:p w:rsidR="008B2AED" w:rsidRPr="008B2AED" w:rsidRDefault="008B2AED" w:rsidP="001A21EE">
      <w:pPr>
        <w:shd w:val="clear" w:color="auto" w:fill="FFFFFF"/>
        <w:tabs>
          <w:tab w:val="left" w:pos="418"/>
        </w:tabs>
        <w:ind w:left="24" w:right="67"/>
        <w:jc w:val="both"/>
        <w:rPr>
          <w:sz w:val="24"/>
          <w:szCs w:val="24"/>
        </w:rPr>
      </w:pPr>
      <w:r w:rsidRPr="008B2AED">
        <w:rPr>
          <w:spacing w:val="-7"/>
          <w:sz w:val="24"/>
          <w:szCs w:val="24"/>
        </w:rPr>
        <w:t>7.2.</w:t>
      </w:r>
      <w:r w:rsidRPr="008B2AED">
        <w:rPr>
          <w:sz w:val="24"/>
          <w:szCs w:val="24"/>
        </w:rPr>
        <w:tab/>
        <w:t>При расторжении Контракта по соглашению сторон, незавершенный результат работ</w:t>
      </w:r>
      <w:r w:rsidRPr="008B2AED">
        <w:rPr>
          <w:sz w:val="24"/>
          <w:szCs w:val="24"/>
        </w:rPr>
        <w:br/>
        <w:t>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8B2AED" w:rsidRPr="008B2AED" w:rsidRDefault="008B2AED" w:rsidP="008B2AED">
      <w:pPr>
        <w:shd w:val="clear" w:color="auto" w:fill="FFFFFF"/>
        <w:spacing w:line="250" w:lineRule="exact"/>
        <w:ind w:left="5" w:right="14"/>
        <w:jc w:val="both"/>
        <w:rPr>
          <w:sz w:val="24"/>
          <w:szCs w:val="24"/>
        </w:rPr>
      </w:pPr>
      <w:r w:rsidRPr="008B2AED">
        <w:rPr>
          <w:sz w:val="24"/>
          <w:szCs w:val="24"/>
        </w:rPr>
        <w:t xml:space="preserve">7.3. </w:t>
      </w:r>
      <w:proofErr w:type="gramStart"/>
      <w:r w:rsidRPr="008B2AED">
        <w:rPr>
          <w:sz w:val="24"/>
          <w:szCs w:val="24"/>
        </w:rPr>
        <w:t xml:space="preserve">В случае нарушения Подрядчиком сроков выполнения работ, установленных п. 1.3 настоящего контракта, а также выполнения работ ненадлежащего качества, в том числе при </w:t>
      </w:r>
      <w:r w:rsidRPr="008B2AED">
        <w:rPr>
          <w:spacing w:val="-1"/>
          <w:sz w:val="24"/>
          <w:szCs w:val="24"/>
        </w:rPr>
        <w:t xml:space="preserve">наличии дефектов и недостатков, которые не могут быть устранены в согласованный с Заказчиком </w:t>
      </w:r>
      <w:r w:rsidRPr="008B2AED">
        <w:rPr>
          <w:sz w:val="24"/>
          <w:szCs w:val="24"/>
        </w:rPr>
        <w:t xml:space="preserve">срок, Стороны обязуются рассматривать данные обязательства как существенно изменившиеся и препятствующие выполнению в полном объеме настоящего </w:t>
      </w:r>
      <w:r w:rsidRPr="008B2AED">
        <w:rPr>
          <w:sz w:val="24"/>
          <w:szCs w:val="24"/>
        </w:rPr>
        <w:lastRenderedPageBreak/>
        <w:t>контракта в установленный срок.</w:t>
      </w:r>
      <w:proofErr w:type="gramEnd"/>
    </w:p>
    <w:p w:rsidR="008B2AED" w:rsidRPr="008B2AED" w:rsidRDefault="008B2AED" w:rsidP="008B2AED">
      <w:pPr>
        <w:shd w:val="clear" w:color="auto" w:fill="FFFFFF"/>
        <w:spacing w:line="250" w:lineRule="exact"/>
        <w:ind w:right="58" w:firstLine="715"/>
        <w:jc w:val="both"/>
        <w:rPr>
          <w:sz w:val="24"/>
          <w:szCs w:val="24"/>
        </w:rPr>
      </w:pPr>
      <w:r w:rsidRPr="008B2AED">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8B2AED" w:rsidRPr="008B2AED" w:rsidRDefault="008B2AED" w:rsidP="008B2AED">
      <w:pPr>
        <w:shd w:val="clear" w:color="auto" w:fill="FFFFFF"/>
        <w:spacing w:line="250" w:lineRule="exact"/>
        <w:ind w:right="58" w:firstLine="715"/>
        <w:jc w:val="both"/>
        <w:rPr>
          <w:sz w:val="24"/>
          <w:szCs w:val="24"/>
        </w:rPr>
      </w:pPr>
    </w:p>
    <w:p w:rsidR="008B2AED" w:rsidRPr="008B2AED" w:rsidRDefault="008B2AED" w:rsidP="008B2AED">
      <w:pPr>
        <w:shd w:val="clear" w:color="auto" w:fill="FFFFFF"/>
        <w:spacing w:line="250" w:lineRule="exact"/>
        <w:ind w:right="58" w:firstLine="715"/>
        <w:jc w:val="both"/>
        <w:rPr>
          <w:sz w:val="24"/>
          <w:szCs w:val="24"/>
        </w:rPr>
      </w:pPr>
    </w:p>
    <w:p w:rsidR="008B2AED" w:rsidRPr="008B2AED" w:rsidRDefault="008B2AED" w:rsidP="008B2AED">
      <w:pPr>
        <w:shd w:val="clear" w:color="auto" w:fill="FFFFFF"/>
        <w:spacing w:before="254"/>
        <w:ind w:left="24"/>
        <w:jc w:val="center"/>
        <w:rPr>
          <w:b/>
          <w:sz w:val="24"/>
          <w:szCs w:val="24"/>
        </w:rPr>
      </w:pPr>
      <w:r w:rsidRPr="008B2AED">
        <w:rPr>
          <w:b/>
          <w:sz w:val="24"/>
          <w:szCs w:val="24"/>
        </w:rPr>
        <w:t>8. Заключительные условия</w:t>
      </w:r>
    </w:p>
    <w:p w:rsidR="008B2AED" w:rsidRPr="008B2AED" w:rsidRDefault="008B2AED" w:rsidP="008B2AED">
      <w:pPr>
        <w:shd w:val="clear" w:color="auto" w:fill="FFFFFF"/>
        <w:tabs>
          <w:tab w:val="left" w:leader="underscore" w:pos="9226"/>
        </w:tabs>
        <w:ind w:left="14"/>
        <w:jc w:val="both"/>
        <w:rPr>
          <w:sz w:val="24"/>
          <w:szCs w:val="24"/>
        </w:rPr>
      </w:pPr>
      <w:r w:rsidRPr="008B2AED">
        <w:rPr>
          <w:spacing w:val="-1"/>
          <w:sz w:val="24"/>
          <w:szCs w:val="24"/>
        </w:rPr>
        <w:t>8.1. Настоящий контра</w:t>
      </w:r>
      <w:proofErr w:type="gramStart"/>
      <w:r w:rsidRPr="008B2AED">
        <w:rPr>
          <w:spacing w:val="-1"/>
          <w:sz w:val="24"/>
          <w:szCs w:val="24"/>
        </w:rPr>
        <w:t>кт вст</w:t>
      </w:r>
      <w:proofErr w:type="gramEnd"/>
      <w:r w:rsidRPr="008B2AED">
        <w:rPr>
          <w:spacing w:val="-1"/>
          <w:sz w:val="24"/>
          <w:szCs w:val="24"/>
        </w:rPr>
        <w:t xml:space="preserve">упает в силу с момента его подписания и действует до </w:t>
      </w:r>
      <w:r w:rsidR="001A21EE">
        <w:rPr>
          <w:spacing w:val="-1"/>
          <w:sz w:val="24"/>
          <w:szCs w:val="24"/>
        </w:rPr>
        <w:t>полного и надлежащего исполнения обязательств по контракту.</w:t>
      </w:r>
    </w:p>
    <w:p w:rsidR="008B2AED" w:rsidRPr="008B2AED" w:rsidRDefault="008B2AED" w:rsidP="008B2AED">
      <w:pPr>
        <w:jc w:val="both"/>
        <w:outlineLvl w:val="2"/>
        <w:rPr>
          <w:sz w:val="24"/>
          <w:szCs w:val="24"/>
        </w:rPr>
      </w:pPr>
      <w:r w:rsidRPr="008B2AED">
        <w:rPr>
          <w:spacing w:val="-8"/>
          <w:sz w:val="24"/>
          <w:szCs w:val="24"/>
        </w:rPr>
        <w:t>8.2.</w:t>
      </w:r>
      <w:r w:rsidRPr="008B2AED">
        <w:rPr>
          <w:sz w:val="24"/>
          <w:szCs w:val="24"/>
        </w:rPr>
        <w:tab/>
        <w:t>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8B2AED" w:rsidRPr="008B2AED" w:rsidRDefault="008B2AED" w:rsidP="008B2AED">
      <w:pPr>
        <w:shd w:val="clear" w:color="auto" w:fill="FFFFFF"/>
        <w:tabs>
          <w:tab w:val="left" w:pos="490"/>
        </w:tabs>
        <w:spacing w:before="5" w:line="250" w:lineRule="exact"/>
        <w:ind w:right="5"/>
        <w:jc w:val="both"/>
        <w:rPr>
          <w:sz w:val="24"/>
          <w:szCs w:val="24"/>
        </w:rPr>
      </w:pPr>
      <w:r w:rsidRPr="008B2AED">
        <w:rPr>
          <w:spacing w:val="-7"/>
          <w:sz w:val="24"/>
          <w:szCs w:val="24"/>
        </w:rPr>
        <w:t>8.3.</w:t>
      </w:r>
      <w:r w:rsidRPr="008B2AED">
        <w:rPr>
          <w:sz w:val="24"/>
          <w:szCs w:val="24"/>
        </w:rPr>
        <w:tab/>
        <w:t>Во всем ином, не урегулированном настоящим контрактом, стороны руководствуются действующим законодательством РФ.</w:t>
      </w:r>
    </w:p>
    <w:p w:rsidR="008B2AED" w:rsidRPr="008B2AED" w:rsidRDefault="008B2AED" w:rsidP="008B2AED">
      <w:pPr>
        <w:shd w:val="clear" w:color="auto" w:fill="FFFFFF"/>
        <w:tabs>
          <w:tab w:val="left" w:pos="403"/>
        </w:tabs>
        <w:spacing w:line="250" w:lineRule="exact"/>
        <w:ind w:left="5"/>
        <w:jc w:val="both"/>
        <w:rPr>
          <w:sz w:val="24"/>
          <w:szCs w:val="24"/>
        </w:rPr>
      </w:pPr>
      <w:r w:rsidRPr="008B2AED">
        <w:rPr>
          <w:spacing w:val="-7"/>
          <w:sz w:val="24"/>
          <w:szCs w:val="24"/>
        </w:rPr>
        <w:t>8.4.</w:t>
      </w:r>
      <w:r w:rsidRPr="008B2AED">
        <w:rPr>
          <w:sz w:val="24"/>
          <w:szCs w:val="24"/>
        </w:rPr>
        <w:tab/>
        <w:t>Настоящий контракт составлен в двух экземплярах, имеющих равную юридическую силу, по одному для каждой из сторон.</w:t>
      </w:r>
    </w:p>
    <w:p w:rsidR="008B2AED" w:rsidRPr="008B2AED" w:rsidRDefault="008B2AED" w:rsidP="008B2AED">
      <w:pPr>
        <w:shd w:val="clear" w:color="auto" w:fill="FFFFFF"/>
        <w:tabs>
          <w:tab w:val="left" w:pos="0"/>
        </w:tabs>
        <w:jc w:val="center"/>
        <w:rPr>
          <w:b/>
          <w:sz w:val="24"/>
          <w:szCs w:val="24"/>
        </w:rPr>
      </w:pPr>
    </w:p>
    <w:p w:rsidR="008B2AED" w:rsidRPr="008B2AED" w:rsidRDefault="008B2AED" w:rsidP="008B2AED">
      <w:pPr>
        <w:widowControl/>
        <w:suppressAutoHyphens/>
        <w:autoSpaceDN/>
        <w:adjustRightInd/>
        <w:spacing w:before="120" w:after="120"/>
        <w:ind w:left="-180" w:right="-285" w:firstLine="180"/>
        <w:jc w:val="center"/>
        <w:rPr>
          <w:rFonts w:eastAsia="Arial"/>
          <w:b/>
          <w:sz w:val="24"/>
          <w:szCs w:val="24"/>
          <w:lang w:eastAsia="ar-SA"/>
        </w:rPr>
      </w:pPr>
      <w:r w:rsidRPr="008B2AED">
        <w:rPr>
          <w:rFonts w:eastAsia="Arial"/>
          <w:b/>
          <w:sz w:val="24"/>
          <w:szCs w:val="24"/>
          <w:lang w:eastAsia="ar-SA"/>
        </w:rPr>
        <w:t>9. ЮРИДИЧЕСКИЕ АДРЕСА  И РЕКВИЗИТЫ СТОРОН</w:t>
      </w:r>
    </w:p>
    <w:p w:rsidR="008B2AED" w:rsidRPr="008B2AED" w:rsidRDefault="008B2AED" w:rsidP="008B2AED">
      <w:pPr>
        <w:widowControl/>
        <w:tabs>
          <w:tab w:val="left" w:pos="540"/>
          <w:tab w:val="left" w:pos="6120"/>
          <w:tab w:val="left" w:pos="11160"/>
        </w:tabs>
        <w:suppressAutoHyphens/>
        <w:autoSpaceDE/>
        <w:adjustRightInd/>
        <w:ind w:left="-180" w:firstLine="180"/>
        <w:jc w:val="both"/>
        <w:rPr>
          <w:b/>
          <w:sz w:val="24"/>
          <w:szCs w:val="24"/>
          <w:lang w:eastAsia="ar-SA"/>
        </w:rPr>
      </w:pPr>
    </w:p>
    <w:tbl>
      <w:tblPr>
        <w:tblW w:w="0" w:type="auto"/>
        <w:tblLayout w:type="fixed"/>
        <w:tblLook w:val="04A0" w:firstRow="1" w:lastRow="0" w:firstColumn="1" w:lastColumn="0" w:noHBand="0" w:noVBand="1"/>
      </w:tblPr>
      <w:tblGrid>
        <w:gridCol w:w="5095"/>
        <w:gridCol w:w="5096"/>
      </w:tblGrid>
      <w:tr w:rsidR="008B2AED" w:rsidRPr="008B2AED" w:rsidTr="008B2AED">
        <w:trPr>
          <w:trHeight w:val="361"/>
        </w:trPr>
        <w:tc>
          <w:tcPr>
            <w:tcW w:w="5095" w:type="dxa"/>
            <w:hideMark/>
          </w:tcPr>
          <w:p w:rsidR="008B2AED" w:rsidRPr="008B2AED" w:rsidRDefault="008B2AED">
            <w:pPr>
              <w:widowControl/>
              <w:shd w:val="clear" w:color="auto" w:fill="FFFFFF"/>
              <w:suppressAutoHyphens/>
              <w:autoSpaceDE/>
              <w:adjustRightInd/>
              <w:snapToGrid w:val="0"/>
              <w:ind w:right="21"/>
              <w:rPr>
                <w:b/>
                <w:sz w:val="24"/>
                <w:szCs w:val="24"/>
                <w:lang w:eastAsia="ar-SA"/>
              </w:rPr>
            </w:pPr>
            <w:r w:rsidRPr="008B2AED">
              <w:rPr>
                <w:b/>
                <w:sz w:val="24"/>
                <w:szCs w:val="24"/>
                <w:lang w:eastAsia="ar-SA"/>
              </w:rPr>
              <w:t>Заказчик:</w:t>
            </w:r>
            <w:r w:rsidRPr="008B2AED">
              <w:rPr>
                <w:sz w:val="24"/>
                <w:szCs w:val="24"/>
                <w:lang w:eastAsia="ar-SA"/>
              </w:rPr>
              <w:t xml:space="preserve"> </w:t>
            </w:r>
            <w:r w:rsidRPr="008B2AED">
              <w:rPr>
                <w:b/>
                <w:sz w:val="24"/>
                <w:szCs w:val="24"/>
                <w:lang w:eastAsia="ar-SA"/>
              </w:rPr>
              <w:t>МБУ Центр физкультурно-спортивной работы по месту жительства «Восток» комитета по физической культуре и спорту Администрации города Иванова</w:t>
            </w:r>
          </w:p>
        </w:tc>
        <w:tc>
          <w:tcPr>
            <w:tcW w:w="5096" w:type="dxa"/>
            <w:hideMark/>
          </w:tcPr>
          <w:p w:rsidR="008B2AED" w:rsidRPr="008B2AED" w:rsidRDefault="008B2AED">
            <w:pPr>
              <w:widowControl/>
              <w:suppressAutoHyphens/>
              <w:autoSpaceDE/>
              <w:adjustRightInd/>
              <w:snapToGrid w:val="0"/>
              <w:ind w:left="-180" w:firstLine="180"/>
              <w:jc w:val="center"/>
              <w:rPr>
                <w:b/>
                <w:sz w:val="24"/>
                <w:szCs w:val="24"/>
                <w:lang w:eastAsia="ar-SA"/>
              </w:rPr>
            </w:pPr>
            <w:r w:rsidRPr="008B2AED">
              <w:rPr>
                <w:b/>
                <w:sz w:val="24"/>
                <w:szCs w:val="24"/>
                <w:lang w:eastAsia="ar-SA"/>
              </w:rPr>
              <w:t xml:space="preserve">ПОДРЯДЧИК: </w:t>
            </w:r>
          </w:p>
        </w:tc>
      </w:tr>
      <w:tr w:rsidR="008B2AED" w:rsidRPr="008B2AED" w:rsidTr="008B2AED">
        <w:trPr>
          <w:trHeight w:val="3739"/>
        </w:trPr>
        <w:tc>
          <w:tcPr>
            <w:tcW w:w="5095" w:type="dxa"/>
          </w:tcPr>
          <w:p w:rsidR="008B2AED" w:rsidRPr="008B2AED" w:rsidRDefault="008B2AED">
            <w:pPr>
              <w:widowControl/>
              <w:suppressAutoHyphens/>
              <w:autoSpaceDE/>
              <w:adjustRightInd/>
              <w:snapToGrid w:val="0"/>
              <w:rPr>
                <w:b/>
                <w:sz w:val="24"/>
                <w:szCs w:val="24"/>
                <w:lang w:eastAsia="ar-SA"/>
              </w:rPr>
            </w:pPr>
            <w:r w:rsidRPr="008B2AED">
              <w:rPr>
                <w:b/>
                <w:sz w:val="24"/>
                <w:szCs w:val="24"/>
                <w:lang w:eastAsia="ar-SA"/>
              </w:rPr>
              <w:t xml:space="preserve">Адрес юридический/почтовый: </w:t>
            </w:r>
          </w:p>
          <w:p w:rsidR="008B2AED" w:rsidRPr="008B2AED" w:rsidRDefault="008B2AED">
            <w:pPr>
              <w:widowControl/>
              <w:suppressAutoHyphens/>
              <w:autoSpaceDE/>
              <w:adjustRightInd/>
              <w:rPr>
                <w:sz w:val="24"/>
                <w:szCs w:val="24"/>
                <w:lang w:eastAsia="ar-SA"/>
              </w:rPr>
            </w:pPr>
            <w:r w:rsidRPr="008B2AED">
              <w:rPr>
                <w:sz w:val="24"/>
                <w:szCs w:val="24"/>
                <w:lang w:eastAsia="ar-SA"/>
              </w:rPr>
              <w:t>153048, г. Иваново, ул. Генерала Хлебникова, д.36</w:t>
            </w:r>
          </w:p>
          <w:p w:rsidR="008B2AED" w:rsidRPr="008B2AED" w:rsidRDefault="008B2AED">
            <w:pPr>
              <w:widowControl/>
              <w:suppressAutoHyphens/>
              <w:autoSpaceDE/>
              <w:adjustRightInd/>
              <w:rPr>
                <w:b/>
                <w:sz w:val="24"/>
                <w:szCs w:val="24"/>
                <w:lang w:eastAsia="ar-SA"/>
              </w:rPr>
            </w:pPr>
            <w:r w:rsidRPr="008B2AED">
              <w:rPr>
                <w:b/>
                <w:sz w:val="24"/>
                <w:szCs w:val="24"/>
                <w:lang w:eastAsia="ar-SA"/>
              </w:rPr>
              <w:t xml:space="preserve">Банковские реквизиты: </w:t>
            </w:r>
          </w:p>
          <w:p w:rsidR="008B2AED" w:rsidRPr="008B2AED" w:rsidRDefault="008B2AED">
            <w:pPr>
              <w:widowControl/>
              <w:suppressAutoHyphens/>
              <w:autoSpaceDE/>
              <w:adjustRightInd/>
              <w:rPr>
                <w:sz w:val="24"/>
                <w:szCs w:val="24"/>
                <w:lang w:eastAsia="ar-SA"/>
              </w:rPr>
            </w:pPr>
            <w:r w:rsidRPr="008B2AED">
              <w:rPr>
                <w:sz w:val="24"/>
                <w:szCs w:val="24"/>
                <w:lang w:eastAsia="ar-SA"/>
              </w:rPr>
              <w:t>ИНН 3702137266,      КПП 370201001</w:t>
            </w:r>
          </w:p>
          <w:p w:rsidR="008B2AED" w:rsidRPr="008B2AED" w:rsidRDefault="008B2AED">
            <w:pPr>
              <w:widowControl/>
              <w:suppressAutoHyphens/>
              <w:autoSpaceDE/>
              <w:adjustRightInd/>
              <w:rPr>
                <w:sz w:val="24"/>
                <w:szCs w:val="24"/>
                <w:lang w:eastAsia="ar-SA"/>
              </w:rPr>
            </w:pPr>
            <w:r w:rsidRPr="008B2AED">
              <w:rPr>
                <w:sz w:val="24"/>
                <w:szCs w:val="24"/>
                <w:lang w:eastAsia="ar-SA"/>
              </w:rPr>
              <w:t>Банковские реквизиты ГРКЦ   ГУ Банка России по Ивановской области г. Иваново</w:t>
            </w:r>
          </w:p>
          <w:p w:rsidR="008B2AED" w:rsidRPr="008B2AED" w:rsidRDefault="008B2AED">
            <w:pPr>
              <w:widowControl/>
              <w:suppressAutoHyphens/>
              <w:autoSpaceDE/>
              <w:adjustRightInd/>
              <w:rPr>
                <w:sz w:val="24"/>
                <w:szCs w:val="24"/>
                <w:lang w:eastAsia="ar-SA"/>
              </w:rPr>
            </w:pPr>
            <w:proofErr w:type="gramStart"/>
            <w:r w:rsidRPr="008B2AED">
              <w:rPr>
                <w:sz w:val="24"/>
                <w:szCs w:val="24"/>
                <w:lang w:eastAsia="ar-SA"/>
              </w:rPr>
              <w:t>р</w:t>
            </w:r>
            <w:proofErr w:type="gramEnd"/>
            <w:r w:rsidRPr="008B2AED">
              <w:rPr>
                <w:sz w:val="24"/>
                <w:szCs w:val="24"/>
                <w:lang w:eastAsia="ar-SA"/>
              </w:rPr>
              <w:t>/с 40701810900003000001      БИК 042406001</w:t>
            </w:r>
          </w:p>
          <w:p w:rsidR="008B2AED" w:rsidRPr="008B2AED" w:rsidRDefault="008B2AED">
            <w:pPr>
              <w:widowControl/>
              <w:suppressAutoHyphens/>
              <w:autoSpaceDE/>
              <w:adjustRightInd/>
              <w:rPr>
                <w:sz w:val="24"/>
                <w:szCs w:val="24"/>
                <w:lang w:eastAsia="ar-SA"/>
              </w:rPr>
            </w:pPr>
            <w:proofErr w:type="gramStart"/>
            <w:r w:rsidRPr="008B2AED">
              <w:rPr>
                <w:sz w:val="24"/>
                <w:szCs w:val="24"/>
                <w:lang w:eastAsia="ar-SA"/>
              </w:rPr>
              <w:t>л</w:t>
            </w:r>
            <w:proofErr w:type="gramEnd"/>
            <w:r w:rsidRPr="008B2AED">
              <w:rPr>
                <w:sz w:val="24"/>
                <w:szCs w:val="24"/>
                <w:lang w:eastAsia="ar-SA"/>
              </w:rPr>
              <w:t>/с 005992000</w:t>
            </w:r>
          </w:p>
          <w:p w:rsidR="008B2AED" w:rsidRPr="008B2AED" w:rsidRDefault="008B2AED">
            <w:pPr>
              <w:widowControl/>
              <w:suppressAutoHyphens/>
              <w:autoSpaceDE/>
              <w:adjustRightInd/>
              <w:rPr>
                <w:sz w:val="24"/>
                <w:szCs w:val="24"/>
                <w:lang w:eastAsia="ar-SA"/>
              </w:rPr>
            </w:pPr>
          </w:p>
          <w:p w:rsidR="008B2AED" w:rsidRPr="008B2AED" w:rsidRDefault="008B2AED">
            <w:pPr>
              <w:widowControl/>
              <w:suppressAutoHyphens/>
              <w:autoSpaceDE/>
              <w:adjustRightInd/>
              <w:ind w:right="21"/>
              <w:rPr>
                <w:sz w:val="24"/>
                <w:szCs w:val="24"/>
                <w:lang w:eastAsia="ar-SA"/>
              </w:rPr>
            </w:pPr>
            <w:proofErr w:type="gramStart"/>
            <w:r w:rsidRPr="008B2AED">
              <w:rPr>
                <w:sz w:val="24"/>
                <w:szCs w:val="24"/>
                <w:lang w:eastAsia="ar-SA"/>
              </w:rPr>
              <w:t>Исполняющий</w:t>
            </w:r>
            <w:proofErr w:type="gramEnd"/>
            <w:r w:rsidRPr="008B2AED">
              <w:rPr>
                <w:sz w:val="24"/>
                <w:szCs w:val="24"/>
                <w:lang w:eastAsia="ar-SA"/>
              </w:rPr>
              <w:t xml:space="preserve"> обязанности</w:t>
            </w:r>
          </w:p>
          <w:p w:rsidR="008B2AED" w:rsidRPr="008B2AED" w:rsidRDefault="008B2AED">
            <w:pPr>
              <w:widowControl/>
              <w:suppressAutoHyphens/>
              <w:autoSpaceDE/>
              <w:adjustRightInd/>
              <w:ind w:right="21"/>
              <w:rPr>
                <w:sz w:val="24"/>
                <w:szCs w:val="24"/>
                <w:lang w:eastAsia="ar-SA"/>
              </w:rPr>
            </w:pPr>
            <w:r w:rsidRPr="008B2AED">
              <w:rPr>
                <w:sz w:val="24"/>
                <w:szCs w:val="24"/>
                <w:lang w:eastAsia="ar-SA"/>
              </w:rPr>
              <w:t xml:space="preserve">директора МБУ  «Восток» </w:t>
            </w:r>
          </w:p>
          <w:p w:rsidR="008B2AED" w:rsidRPr="008B2AED" w:rsidRDefault="008B2AED">
            <w:pPr>
              <w:widowControl/>
              <w:suppressAutoHyphens/>
              <w:autoSpaceDE/>
              <w:adjustRightInd/>
              <w:ind w:right="21"/>
              <w:rPr>
                <w:sz w:val="24"/>
                <w:szCs w:val="24"/>
                <w:lang w:eastAsia="ar-SA"/>
              </w:rPr>
            </w:pPr>
          </w:p>
          <w:p w:rsidR="008B2AED" w:rsidRPr="008B2AED" w:rsidRDefault="008B2AED">
            <w:pPr>
              <w:widowControl/>
              <w:suppressAutoHyphens/>
              <w:autoSpaceDE/>
              <w:adjustRightInd/>
              <w:ind w:right="21"/>
              <w:rPr>
                <w:sz w:val="24"/>
                <w:szCs w:val="24"/>
                <w:lang w:eastAsia="ar-SA"/>
              </w:rPr>
            </w:pPr>
            <w:r w:rsidRPr="008B2AED">
              <w:rPr>
                <w:sz w:val="24"/>
                <w:szCs w:val="24"/>
                <w:lang w:eastAsia="ar-SA"/>
              </w:rPr>
              <w:t xml:space="preserve">_______________________  О. В. </w:t>
            </w:r>
            <w:proofErr w:type="spellStart"/>
            <w:r w:rsidRPr="008B2AED">
              <w:rPr>
                <w:sz w:val="24"/>
                <w:szCs w:val="24"/>
                <w:lang w:eastAsia="ar-SA"/>
              </w:rPr>
              <w:t>Носихина</w:t>
            </w:r>
            <w:proofErr w:type="spellEnd"/>
          </w:p>
        </w:tc>
        <w:tc>
          <w:tcPr>
            <w:tcW w:w="5096" w:type="dxa"/>
          </w:tcPr>
          <w:p w:rsidR="008B2AED" w:rsidRPr="008B2AED" w:rsidRDefault="008B2AED">
            <w:pPr>
              <w:widowControl/>
              <w:suppressAutoHyphens/>
              <w:autoSpaceDE/>
              <w:adjustRightInd/>
              <w:snapToGrid w:val="0"/>
              <w:rPr>
                <w:sz w:val="24"/>
                <w:szCs w:val="24"/>
                <w:lang w:eastAsia="ar-SA"/>
              </w:rPr>
            </w:pPr>
            <w:r w:rsidRPr="008B2AED">
              <w:rPr>
                <w:b/>
                <w:sz w:val="24"/>
                <w:szCs w:val="24"/>
                <w:lang w:eastAsia="ar-SA"/>
              </w:rPr>
              <w:t>Адрес юридический/почтовый:</w:t>
            </w:r>
            <w:r w:rsidRPr="008B2AED">
              <w:rPr>
                <w:sz w:val="24"/>
                <w:szCs w:val="24"/>
                <w:lang w:eastAsia="ar-SA"/>
              </w:rPr>
              <w:t xml:space="preserve"> </w:t>
            </w:r>
          </w:p>
          <w:p w:rsidR="008B2AED" w:rsidRPr="008B2AED" w:rsidRDefault="008B2AED">
            <w:pPr>
              <w:widowControl/>
              <w:suppressAutoHyphens/>
              <w:autoSpaceDE/>
              <w:adjustRightInd/>
              <w:rPr>
                <w:sz w:val="24"/>
                <w:szCs w:val="24"/>
                <w:lang w:eastAsia="ar-SA"/>
              </w:rPr>
            </w:pPr>
          </w:p>
          <w:p w:rsidR="008B2AED" w:rsidRPr="008B2AED" w:rsidRDefault="008B2AED">
            <w:pPr>
              <w:widowControl/>
              <w:suppressAutoHyphens/>
              <w:autoSpaceDE/>
              <w:adjustRightInd/>
              <w:rPr>
                <w:b/>
                <w:sz w:val="24"/>
                <w:szCs w:val="24"/>
                <w:lang w:eastAsia="ar-SA"/>
              </w:rPr>
            </w:pPr>
            <w:r w:rsidRPr="008B2AED">
              <w:rPr>
                <w:b/>
                <w:sz w:val="24"/>
                <w:szCs w:val="24"/>
                <w:lang w:eastAsia="ar-SA"/>
              </w:rPr>
              <w:t>Банковские реквизиты:</w:t>
            </w:r>
          </w:p>
          <w:p w:rsidR="008B2AED" w:rsidRPr="008B2AED" w:rsidRDefault="008B2AED">
            <w:pPr>
              <w:widowControl/>
              <w:tabs>
                <w:tab w:val="left" w:pos="3390"/>
              </w:tabs>
              <w:suppressAutoHyphens/>
              <w:autoSpaceDE/>
              <w:adjustRightInd/>
              <w:rPr>
                <w:sz w:val="24"/>
                <w:szCs w:val="24"/>
                <w:lang w:eastAsia="ar-SA"/>
              </w:rPr>
            </w:pPr>
            <w:r w:rsidRPr="008B2AED">
              <w:rPr>
                <w:sz w:val="24"/>
                <w:szCs w:val="24"/>
                <w:lang w:eastAsia="ar-SA"/>
              </w:rPr>
              <w:tab/>
            </w:r>
          </w:p>
        </w:tc>
      </w:tr>
    </w:tbl>
    <w:p w:rsidR="008B2AED" w:rsidRDefault="008B2AED" w:rsidP="008B2AED">
      <w:pPr>
        <w:rPr>
          <w:sz w:val="24"/>
          <w:szCs w:val="24"/>
        </w:rPr>
      </w:pPr>
    </w:p>
    <w:p w:rsidR="008B2AED" w:rsidRDefault="008B2AED" w:rsidP="008B2AED">
      <w:pPr>
        <w:pStyle w:val="af"/>
        <w:ind w:firstLine="720"/>
        <w:rPr>
          <w:sz w:val="24"/>
          <w:szCs w:val="24"/>
        </w:rPr>
      </w:pPr>
    </w:p>
    <w:p w:rsidR="00F35F6D" w:rsidRPr="00FB76F8" w:rsidRDefault="00F35F6D" w:rsidP="00FB76F8">
      <w:pPr>
        <w:spacing w:after="120"/>
        <w:ind w:left="283"/>
        <w:rPr>
          <w:sz w:val="24"/>
          <w:szCs w:val="24"/>
        </w:rPr>
      </w:pPr>
    </w:p>
    <w:p w:rsidR="009B512D" w:rsidRDefault="009B512D" w:rsidP="006D00C7">
      <w:pPr>
        <w:ind w:left="4820"/>
        <w:rPr>
          <w:sz w:val="24"/>
          <w:szCs w:val="24"/>
        </w:rPr>
      </w:pPr>
    </w:p>
    <w:p w:rsidR="009B512D" w:rsidRDefault="009B512D" w:rsidP="006D00C7">
      <w:pPr>
        <w:ind w:left="4820"/>
        <w:rPr>
          <w:sz w:val="24"/>
          <w:szCs w:val="24"/>
        </w:rPr>
      </w:pPr>
    </w:p>
    <w:p w:rsidR="009B512D" w:rsidRDefault="009B512D" w:rsidP="006D00C7">
      <w:pPr>
        <w:ind w:left="4820"/>
        <w:rPr>
          <w:sz w:val="24"/>
          <w:szCs w:val="24"/>
        </w:rPr>
      </w:pPr>
    </w:p>
    <w:p w:rsidR="009B512D" w:rsidRDefault="009B512D" w:rsidP="006D00C7">
      <w:pPr>
        <w:ind w:left="4820"/>
        <w:rPr>
          <w:sz w:val="24"/>
          <w:szCs w:val="24"/>
        </w:rPr>
      </w:pPr>
    </w:p>
    <w:p w:rsidR="009B512D" w:rsidRDefault="009B512D" w:rsidP="006D00C7">
      <w:pPr>
        <w:ind w:left="4820"/>
        <w:rPr>
          <w:sz w:val="24"/>
          <w:szCs w:val="24"/>
        </w:rPr>
      </w:pPr>
    </w:p>
    <w:p w:rsidR="009B512D" w:rsidRDefault="009B512D" w:rsidP="006D00C7">
      <w:pPr>
        <w:ind w:left="4820"/>
        <w:rPr>
          <w:sz w:val="24"/>
          <w:szCs w:val="24"/>
        </w:rPr>
      </w:pPr>
    </w:p>
    <w:p w:rsidR="009B512D" w:rsidRDefault="009B512D" w:rsidP="006D00C7">
      <w:pPr>
        <w:ind w:left="4820"/>
        <w:rPr>
          <w:sz w:val="24"/>
          <w:szCs w:val="24"/>
        </w:rPr>
      </w:pPr>
    </w:p>
    <w:p w:rsidR="009B512D" w:rsidRDefault="009B512D" w:rsidP="006D00C7">
      <w:pPr>
        <w:ind w:left="4820"/>
        <w:rPr>
          <w:sz w:val="24"/>
          <w:szCs w:val="24"/>
        </w:rPr>
      </w:pPr>
    </w:p>
    <w:p w:rsidR="009B512D" w:rsidRDefault="009B512D" w:rsidP="006D00C7">
      <w:pPr>
        <w:ind w:left="4820"/>
        <w:rPr>
          <w:sz w:val="24"/>
          <w:szCs w:val="24"/>
        </w:rPr>
      </w:pPr>
    </w:p>
    <w:p w:rsidR="009B512D" w:rsidRDefault="009B512D" w:rsidP="009B512D">
      <w:pPr>
        <w:rPr>
          <w:sz w:val="24"/>
          <w:szCs w:val="24"/>
        </w:rPr>
      </w:pPr>
    </w:p>
    <w:p w:rsidR="009B512D" w:rsidRDefault="009B512D" w:rsidP="009B512D">
      <w:pPr>
        <w:rPr>
          <w:sz w:val="24"/>
          <w:szCs w:val="24"/>
        </w:rPr>
      </w:pPr>
    </w:p>
    <w:p w:rsidR="009B512D" w:rsidRDefault="009B512D" w:rsidP="006D00C7">
      <w:pPr>
        <w:ind w:left="4820"/>
        <w:rPr>
          <w:sz w:val="24"/>
          <w:szCs w:val="24"/>
        </w:rPr>
      </w:pPr>
    </w:p>
    <w:p w:rsidR="009B512D" w:rsidRPr="00D2407D" w:rsidRDefault="009B512D" w:rsidP="009B512D">
      <w:pPr>
        <w:jc w:val="right"/>
        <w:rPr>
          <w:sz w:val="24"/>
          <w:szCs w:val="24"/>
        </w:rPr>
      </w:pPr>
      <w:r w:rsidRPr="00D2407D">
        <w:rPr>
          <w:sz w:val="24"/>
          <w:szCs w:val="24"/>
        </w:rPr>
        <w:t xml:space="preserve">Приложение № </w:t>
      </w:r>
      <w:r>
        <w:rPr>
          <w:sz w:val="24"/>
          <w:szCs w:val="24"/>
        </w:rPr>
        <w:t>1</w:t>
      </w:r>
      <w:r w:rsidRPr="00D2407D">
        <w:rPr>
          <w:rStyle w:val="affd"/>
          <w:color w:val="000000"/>
          <w:sz w:val="24"/>
          <w:szCs w:val="24"/>
        </w:rPr>
        <w:footnoteReference w:customMarkFollows="1" w:id="3"/>
        <w:t>*</w:t>
      </w:r>
    </w:p>
    <w:p w:rsidR="009B512D" w:rsidRPr="00D2407D" w:rsidRDefault="009B512D" w:rsidP="009B512D">
      <w:pPr>
        <w:jc w:val="center"/>
        <w:rPr>
          <w:sz w:val="24"/>
          <w:szCs w:val="24"/>
        </w:rPr>
      </w:pPr>
      <w:r>
        <w:rPr>
          <w:sz w:val="24"/>
          <w:szCs w:val="24"/>
        </w:rPr>
        <w:t xml:space="preserve">                                                                                                           </w:t>
      </w:r>
      <w:r w:rsidRPr="00D2407D">
        <w:rPr>
          <w:sz w:val="24"/>
          <w:szCs w:val="24"/>
        </w:rPr>
        <w:t xml:space="preserve">к </w:t>
      </w:r>
      <w:r>
        <w:rPr>
          <w:sz w:val="24"/>
          <w:szCs w:val="24"/>
        </w:rPr>
        <w:t>контракту</w:t>
      </w:r>
    </w:p>
    <w:p w:rsidR="009B512D" w:rsidRPr="00D2407D" w:rsidRDefault="009B512D" w:rsidP="009B512D">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B512D" w:rsidRPr="00D2407D" w:rsidRDefault="009B512D" w:rsidP="009B512D">
      <w:pPr>
        <w:shd w:val="clear" w:color="auto" w:fill="FFFFFF"/>
        <w:ind w:left="5664" w:firstLine="708"/>
        <w:jc w:val="center"/>
        <w:rPr>
          <w:sz w:val="24"/>
          <w:szCs w:val="24"/>
          <w:highlight w:val="yellow"/>
        </w:rPr>
      </w:pPr>
    </w:p>
    <w:p w:rsidR="009B512D" w:rsidRDefault="009B512D" w:rsidP="009B512D">
      <w:pPr>
        <w:widowControl/>
        <w:autoSpaceDE/>
        <w:autoSpaceDN/>
        <w:adjustRightInd/>
        <w:spacing w:line="20" w:lineRule="atLeast"/>
        <w:ind w:firstLine="708"/>
        <w:jc w:val="both"/>
        <w:rPr>
          <w:sz w:val="24"/>
          <w:szCs w:val="24"/>
        </w:rPr>
      </w:pPr>
    </w:p>
    <w:p w:rsidR="009B512D" w:rsidRDefault="009B512D" w:rsidP="009B512D">
      <w:pPr>
        <w:widowControl/>
        <w:autoSpaceDE/>
        <w:autoSpaceDN/>
        <w:adjustRightInd/>
        <w:spacing w:line="20" w:lineRule="atLeast"/>
        <w:ind w:firstLine="708"/>
        <w:jc w:val="both"/>
        <w:rPr>
          <w:sz w:val="24"/>
          <w:szCs w:val="24"/>
        </w:rPr>
      </w:pPr>
    </w:p>
    <w:p w:rsidR="009B512D" w:rsidRDefault="009B512D" w:rsidP="009B512D">
      <w:pPr>
        <w:widowControl/>
        <w:autoSpaceDE/>
        <w:autoSpaceDN/>
        <w:adjustRightInd/>
        <w:spacing w:line="20" w:lineRule="atLeast"/>
        <w:ind w:firstLine="708"/>
        <w:jc w:val="center"/>
        <w:rPr>
          <w:sz w:val="24"/>
          <w:szCs w:val="24"/>
        </w:rPr>
      </w:pPr>
      <w:r>
        <w:rPr>
          <w:sz w:val="24"/>
          <w:szCs w:val="24"/>
        </w:rPr>
        <w:t>Проектно-сметная документация, ведомость объемов работ</w:t>
      </w:r>
    </w:p>
    <w:p w:rsidR="009B512D" w:rsidRDefault="009B512D" w:rsidP="009B512D">
      <w:pPr>
        <w:widowControl/>
        <w:autoSpaceDE/>
        <w:autoSpaceDN/>
        <w:adjustRightInd/>
        <w:spacing w:line="20" w:lineRule="atLeast"/>
        <w:ind w:firstLine="708"/>
        <w:jc w:val="both"/>
        <w:rPr>
          <w:sz w:val="24"/>
          <w:szCs w:val="24"/>
        </w:rPr>
      </w:pPr>
    </w:p>
    <w:p w:rsidR="009B512D" w:rsidRDefault="009B512D" w:rsidP="009B512D">
      <w:pPr>
        <w:widowControl/>
        <w:autoSpaceDE/>
        <w:autoSpaceDN/>
        <w:adjustRightInd/>
        <w:spacing w:line="20" w:lineRule="atLeast"/>
        <w:ind w:firstLine="708"/>
        <w:jc w:val="both"/>
        <w:rPr>
          <w:sz w:val="24"/>
          <w:szCs w:val="24"/>
        </w:rPr>
      </w:pPr>
    </w:p>
    <w:p w:rsidR="009B512D" w:rsidRDefault="009B512D" w:rsidP="009B512D">
      <w:pPr>
        <w:widowControl/>
        <w:autoSpaceDE/>
        <w:autoSpaceDN/>
        <w:adjustRightInd/>
        <w:spacing w:line="20" w:lineRule="atLeast"/>
        <w:ind w:firstLine="708"/>
        <w:jc w:val="both"/>
        <w:rPr>
          <w:sz w:val="24"/>
          <w:szCs w:val="24"/>
        </w:rPr>
      </w:pPr>
    </w:p>
    <w:p w:rsidR="009B512D" w:rsidRDefault="009B512D" w:rsidP="009B512D">
      <w:pPr>
        <w:widowControl/>
        <w:autoSpaceDE/>
        <w:autoSpaceDN/>
        <w:adjustRightInd/>
        <w:spacing w:line="20" w:lineRule="atLeast"/>
        <w:ind w:firstLine="708"/>
        <w:jc w:val="both"/>
        <w:rPr>
          <w:sz w:val="24"/>
          <w:szCs w:val="24"/>
        </w:rPr>
      </w:pPr>
    </w:p>
    <w:p w:rsidR="009B512D" w:rsidRDefault="009B512D" w:rsidP="009B512D">
      <w:pPr>
        <w:widowControl/>
        <w:autoSpaceDE/>
        <w:autoSpaceDN/>
        <w:adjustRightInd/>
        <w:spacing w:line="20" w:lineRule="atLeast"/>
        <w:ind w:firstLine="708"/>
        <w:jc w:val="both"/>
        <w:rPr>
          <w:sz w:val="24"/>
          <w:szCs w:val="24"/>
        </w:rPr>
      </w:pPr>
    </w:p>
    <w:p w:rsidR="009B512D" w:rsidRDefault="009B512D" w:rsidP="009B512D">
      <w:pPr>
        <w:widowControl/>
        <w:autoSpaceDE/>
        <w:autoSpaceDN/>
        <w:adjustRightInd/>
        <w:spacing w:line="20" w:lineRule="atLeast"/>
        <w:ind w:firstLine="708"/>
        <w:jc w:val="both"/>
        <w:rPr>
          <w:sz w:val="24"/>
          <w:szCs w:val="24"/>
        </w:rPr>
      </w:pPr>
    </w:p>
    <w:p w:rsidR="009B512D" w:rsidRPr="00D2407D" w:rsidRDefault="009B512D" w:rsidP="009B512D">
      <w:pPr>
        <w:widowControl/>
        <w:autoSpaceDE/>
        <w:autoSpaceDN/>
        <w:adjustRightInd/>
        <w:spacing w:line="20" w:lineRule="atLeast"/>
        <w:ind w:firstLine="708"/>
        <w:jc w:val="both"/>
        <w:rPr>
          <w:sz w:val="24"/>
          <w:szCs w:val="24"/>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9B512D" w:rsidRDefault="009B512D" w:rsidP="009B512D">
      <w:pPr>
        <w:jc w:val="right"/>
        <w:rPr>
          <w:sz w:val="22"/>
          <w:szCs w:val="22"/>
        </w:rPr>
      </w:pPr>
    </w:p>
    <w:p w:rsidR="00B741A3" w:rsidRDefault="00B741A3" w:rsidP="009B512D">
      <w:pPr>
        <w:jc w:val="right"/>
        <w:rPr>
          <w:sz w:val="22"/>
          <w:szCs w:val="22"/>
        </w:rPr>
      </w:pPr>
    </w:p>
    <w:p w:rsidR="00B741A3" w:rsidRDefault="00B741A3" w:rsidP="009B512D">
      <w:pPr>
        <w:jc w:val="right"/>
        <w:rPr>
          <w:sz w:val="22"/>
          <w:szCs w:val="22"/>
        </w:rPr>
      </w:pPr>
    </w:p>
    <w:p w:rsidR="009B512D" w:rsidRDefault="009B512D" w:rsidP="009B512D">
      <w:pPr>
        <w:jc w:val="right"/>
        <w:rPr>
          <w:sz w:val="22"/>
          <w:szCs w:val="22"/>
        </w:rPr>
      </w:pPr>
    </w:p>
    <w:p w:rsidR="009B512D" w:rsidRPr="00D2407D" w:rsidRDefault="009B512D" w:rsidP="009B512D">
      <w:pPr>
        <w:rPr>
          <w:sz w:val="24"/>
          <w:szCs w:val="24"/>
        </w:rPr>
      </w:pPr>
    </w:p>
    <w:p w:rsidR="009B512D" w:rsidRPr="00D2407D" w:rsidRDefault="009B512D" w:rsidP="009B512D">
      <w:pPr>
        <w:jc w:val="right"/>
        <w:rPr>
          <w:sz w:val="24"/>
          <w:szCs w:val="24"/>
        </w:rPr>
      </w:pPr>
      <w:r w:rsidRPr="00D2407D">
        <w:rPr>
          <w:sz w:val="24"/>
          <w:szCs w:val="24"/>
        </w:rPr>
        <w:t>Приложение № 2</w:t>
      </w:r>
    </w:p>
    <w:p w:rsidR="009B512D" w:rsidRPr="00D2407D" w:rsidRDefault="00B741A3" w:rsidP="00B741A3">
      <w:pPr>
        <w:jc w:val="center"/>
        <w:rPr>
          <w:sz w:val="24"/>
          <w:szCs w:val="24"/>
        </w:rPr>
      </w:pPr>
      <w:r>
        <w:rPr>
          <w:sz w:val="24"/>
          <w:szCs w:val="24"/>
        </w:rPr>
        <w:t xml:space="preserve">                                                                                                             </w:t>
      </w:r>
      <w:r w:rsidR="009B512D" w:rsidRPr="00D2407D">
        <w:rPr>
          <w:sz w:val="24"/>
          <w:szCs w:val="24"/>
        </w:rPr>
        <w:t xml:space="preserve">к </w:t>
      </w:r>
      <w:r>
        <w:rPr>
          <w:sz w:val="24"/>
          <w:szCs w:val="24"/>
        </w:rPr>
        <w:t>контракту</w:t>
      </w:r>
    </w:p>
    <w:p w:rsidR="009B512D" w:rsidRPr="00D2407D" w:rsidRDefault="009B512D" w:rsidP="009B512D">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B512D" w:rsidRPr="00D2407D" w:rsidRDefault="009B512D" w:rsidP="009B512D">
      <w:pPr>
        <w:jc w:val="center"/>
        <w:rPr>
          <w:sz w:val="24"/>
          <w:szCs w:val="24"/>
        </w:rPr>
      </w:pPr>
    </w:p>
    <w:p w:rsidR="009B512D" w:rsidRPr="00D2407D" w:rsidRDefault="00B741A3" w:rsidP="00B741A3">
      <w:pPr>
        <w:rPr>
          <w:sz w:val="24"/>
          <w:szCs w:val="24"/>
        </w:rPr>
      </w:pPr>
      <w:r>
        <w:rPr>
          <w:sz w:val="24"/>
          <w:szCs w:val="24"/>
        </w:rPr>
        <w:t xml:space="preserve">           </w:t>
      </w:r>
      <w:r w:rsidR="009B512D" w:rsidRPr="00D2407D">
        <w:rPr>
          <w:sz w:val="24"/>
          <w:szCs w:val="24"/>
        </w:rPr>
        <w:t xml:space="preserve">Требования к </w:t>
      </w:r>
      <w:r>
        <w:rPr>
          <w:sz w:val="24"/>
          <w:szCs w:val="24"/>
        </w:rPr>
        <w:t>товарам</w:t>
      </w:r>
      <w:r w:rsidR="009B512D" w:rsidRPr="00D2407D">
        <w:rPr>
          <w:sz w:val="24"/>
          <w:szCs w:val="24"/>
        </w:rPr>
        <w:t xml:space="preserve">, используемым при выполнении работ </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B512D" w:rsidRPr="00D2407D" w:rsidTr="00B741A3">
        <w:trPr>
          <w:trHeight w:val="404"/>
        </w:trPr>
        <w:tc>
          <w:tcPr>
            <w:tcW w:w="877" w:type="dxa"/>
          </w:tcPr>
          <w:p w:rsidR="009B512D" w:rsidRPr="00D2407D" w:rsidRDefault="009B512D" w:rsidP="009A625C">
            <w:pPr>
              <w:rPr>
                <w:sz w:val="24"/>
                <w:szCs w:val="24"/>
              </w:rPr>
            </w:pPr>
            <w:r w:rsidRPr="00D2407D">
              <w:rPr>
                <w:sz w:val="24"/>
                <w:szCs w:val="24"/>
              </w:rPr>
              <w:t>№ п\</w:t>
            </w:r>
            <w:proofErr w:type="gramStart"/>
            <w:r w:rsidRPr="00D2407D">
              <w:rPr>
                <w:sz w:val="24"/>
                <w:szCs w:val="24"/>
              </w:rPr>
              <w:t>п</w:t>
            </w:r>
            <w:proofErr w:type="gramEnd"/>
          </w:p>
        </w:tc>
        <w:tc>
          <w:tcPr>
            <w:tcW w:w="3499" w:type="dxa"/>
          </w:tcPr>
          <w:p w:rsidR="009B512D" w:rsidRPr="00F171A2" w:rsidRDefault="009B512D" w:rsidP="009A625C">
            <w:pPr>
              <w:jc w:val="center"/>
              <w:rPr>
                <w:sz w:val="24"/>
                <w:szCs w:val="24"/>
              </w:rPr>
            </w:pPr>
            <w:r w:rsidRPr="00F171A2">
              <w:rPr>
                <w:sz w:val="22"/>
                <w:szCs w:val="22"/>
              </w:rPr>
              <w:t xml:space="preserve">Наименование товара, товарный знак, </w:t>
            </w:r>
            <w:proofErr w:type="gramStart"/>
            <w:r w:rsidRPr="00F171A2">
              <w:rPr>
                <w:sz w:val="22"/>
                <w:szCs w:val="22"/>
              </w:rPr>
              <w:t>исп</w:t>
            </w:r>
            <w:r>
              <w:rPr>
                <w:sz w:val="22"/>
                <w:szCs w:val="22"/>
              </w:rPr>
              <w:t>ользуемые</w:t>
            </w:r>
            <w:proofErr w:type="gramEnd"/>
            <w:r>
              <w:rPr>
                <w:sz w:val="22"/>
                <w:szCs w:val="22"/>
              </w:rPr>
              <w:t xml:space="preserve"> при выполнении работ</w:t>
            </w:r>
          </w:p>
        </w:tc>
        <w:tc>
          <w:tcPr>
            <w:tcW w:w="4614" w:type="dxa"/>
          </w:tcPr>
          <w:p w:rsidR="009B512D" w:rsidRPr="00D2407D" w:rsidRDefault="009B512D" w:rsidP="009A625C">
            <w:pPr>
              <w:jc w:val="center"/>
              <w:rPr>
                <w:sz w:val="24"/>
                <w:szCs w:val="24"/>
              </w:rPr>
            </w:pPr>
            <w:r w:rsidRPr="00D2407D">
              <w:rPr>
                <w:sz w:val="24"/>
                <w:szCs w:val="24"/>
              </w:rPr>
              <w:t>Характеристики товара</w:t>
            </w:r>
          </w:p>
        </w:tc>
      </w:tr>
      <w:tr w:rsidR="009B512D" w:rsidRPr="00D2407D" w:rsidTr="00B741A3">
        <w:trPr>
          <w:trHeight w:val="426"/>
        </w:trPr>
        <w:tc>
          <w:tcPr>
            <w:tcW w:w="877" w:type="dxa"/>
          </w:tcPr>
          <w:p w:rsidR="009B512D" w:rsidRPr="00D2407D" w:rsidRDefault="009B512D" w:rsidP="009A625C">
            <w:pPr>
              <w:jc w:val="center"/>
              <w:rPr>
                <w:sz w:val="24"/>
                <w:szCs w:val="24"/>
              </w:rPr>
            </w:pPr>
            <w:r w:rsidRPr="00D2407D">
              <w:rPr>
                <w:sz w:val="24"/>
                <w:szCs w:val="24"/>
              </w:rPr>
              <w:t>1</w:t>
            </w:r>
          </w:p>
        </w:tc>
        <w:tc>
          <w:tcPr>
            <w:tcW w:w="3499" w:type="dxa"/>
          </w:tcPr>
          <w:p w:rsidR="009B512D" w:rsidRPr="00D2407D" w:rsidRDefault="009B512D" w:rsidP="009A625C">
            <w:pPr>
              <w:rPr>
                <w:b/>
                <w:sz w:val="24"/>
                <w:szCs w:val="24"/>
              </w:rPr>
            </w:pPr>
          </w:p>
        </w:tc>
        <w:tc>
          <w:tcPr>
            <w:tcW w:w="4614" w:type="dxa"/>
          </w:tcPr>
          <w:p w:rsidR="009B512D" w:rsidRPr="00D2407D" w:rsidRDefault="009B512D" w:rsidP="009A625C">
            <w:pPr>
              <w:rPr>
                <w:b/>
                <w:sz w:val="24"/>
                <w:szCs w:val="24"/>
              </w:rPr>
            </w:pPr>
          </w:p>
        </w:tc>
      </w:tr>
      <w:tr w:rsidR="009B512D" w:rsidRPr="00D2407D" w:rsidTr="00B741A3">
        <w:trPr>
          <w:trHeight w:val="426"/>
        </w:trPr>
        <w:tc>
          <w:tcPr>
            <w:tcW w:w="877" w:type="dxa"/>
          </w:tcPr>
          <w:p w:rsidR="009B512D" w:rsidRPr="00D2407D" w:rsidRDefault="009B512D" w:rsidP="009A625C">
            <w:pPr>
              <w:jc w:val="center"/>
              <w:rPr>
                <w:sz w:val="24"/>
                <w:szCs w:val="24"/>
              </w:rPr>
            </w:pPr>
            <w:r w:rsidRPr="00D2407D">
              <w:rPr>
                <w:sz w:val="24"/>
                <w:szCs w:val="24"/>
              </w:rPr>
              <w:t>2</w:t>
            </w:r>
          </w:p>
        </w:tc>
        <w:tc>
          <w:tcPr>
            <w:tcW w:w="3499" w:type="dxa"/>
          </w:tcPr>
          <w:p w:rsidR="009B512D" w:rsidRPr="00D2407D" w:rsidRDefault="009B512D" w:rsidP="009A625C">
            <w:pPr>
              <w:rPr>
                <w:b/>
                <w:sz w:val="24"/>
                <w:szCs w:val="24"/>
              </w:rPr>
            </w:pPr>
          </w:p>
        </w:tc>
        <w:tc>
          <w:tcPr>
            <w:tcW w:w="4614" w:type="dxa"/>
          </w:tcPr>
          <w:p w:rsidR="009B512D" w:rsidRPr="00D2407D" w:rsidRDefault="009B512D" w:rsidP="009A625C">
            <w:pPr>
              <w:rPr>
                <w:b/>
                <w:sz w:val="24"/>
                <w:szCs w:val="24"/>
              </w:rPr>
            </w:pPr>
          </w:p>
        </w:tc>
      </w:tr>
      <w:tr w:rsidR="009B512D" w:rsidRPr="00D2407D" w:rsidTr="00B741A3">
        <w:trPr>
          <w:trHeight w:val="426"/>
        </w:trPr>
        <w:tc>
          <w:tcPr>
            <w:tcW w:w="877" w:type="dxa"/>
          </w:tcPr>
          <w:p w:rsidR="009B512D" w:rsidRPr="00D2407D" w:rsidRDefault="009B512D" w:rsidP="009A625C">
            <w:pPr>
              <w:rPr>
                <w:sz w:val="24"/>
                <w:szCs w:val="24"/>
              </w:rPr>
            </w:pPr>
            <w:r w:rsidRPr="00D2407D">
              <w:rPr>
                <w:sz w:val="24"/>
                <w:szCs w:val="24"/>
              </w:rPr>
              <w:t>….</w:t>
            </w:r>
          </w:p>
        </w:tc>
        <w:tc>
          <w:tcPr>
            <w:tcW w:w="3499" w:type="dxa"/>
          </w:tcPr>
          <w:p w:rsidR="009B512D" w:rsidRPr="00D2407D" w:rsidRDefault="009B512D" w:rsidP="009A625C">
            <w:pPr>
              <w:rPr>
                <w:b/>
                <w:sz w:val="24"/>
                <w:szCs w:val="24"/>
              </w:rPr>
            </w:pPr>
          </w:p>
        </w:tc>
        <w:tc>
          <w:tcPr>
            <w:tcW w:w="4614" w:type="dxa"/>
          </w:tcPr>
          <w:p w:rsidR="009B512D" w:rsidRPr="00D2407D" w:rsidRDefault="009B512D" w:rsidP="009A625C">
            <w:pPr>
              <w:rPr>
                <w:b/>
                <w:sz w:val="24"/>
                <w:szCs w:val="24"/>
              </w:rPr>
            </w:pPr>
          </w:p>
        </w:tc>
      </w:tr>
    </w:tbl>
    <w:p w:rsidR="009B512D" w:rsidRPr="00D2407D" w:rsidRDefault="009B512D" w:rsidP="009B512D">
      <w:pPr>
        <w:shd w:val="clear" w:color="auto" w:fill="FFFFFF"/>
        <w:ind w:left="5664" w:firstLine="708"/>
        <w:jc w:val="center"/>
        <w:rPr>
          <w:sz w:val="24"/>
          <w:szCs w:val="24"/>
          <w:highlight w:val="yellow"/>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Default="00B741A3" w:rsidP="00917EE3">
      <w:pPr>
        <w:jc w:val="center"/>
        <w:rPr>
          <w:b/>
          <w:sz w:val="24"/>
          <w:szCs w:val="24"/>
        </w:rPr>
      </w:pPr>
    </w:p>
    <w:p w:rsidR="00B741A3" w:rsidRPr="002E2AE3" w:rsidRDefault="00B741A3" w:rsidP="00B741A3">
      <w:pPr>
        <w:jc w:val="center"/>
        <w:rPr>
          <w:b/>
          <w:sz w:val="24"/>
          <w:szCs w:val="24"/>
        </w:rPr>
      </w:pPr>
      <w:r w:rsidRPr="00510BAD">
        <w:rPr>
          <w:b/>
          <w:sz w:val="24"/>
          <w:szCs w:val="24"/>
        </w:rPr>
        <w:t xml:space="preserve">ЧАСТЬ </w:t>
      </w:r>
      <w:r w:rsidRPr="00510BAD">
        <w:rPr>
          <w:b/>
          <w:sz w:val="24"/>
          <w:szCs w:val="24"/>
          <w:lang w:val="en-US"/>
        </w:rPr>
        <w:t>III</w:t>
      </w:r>
    </w:p>
    <w:p w:rsidR="00B741A3" w:rsidRDefault="00B741A3" w:rsidP="00B741A3">
      <w:pPr>
        <w:jc w:val="center"/>
        <w:rPr>
          <w:b/>
          <w:sz w:val="24"/>
          <w:szCs w:val="24"/>
        </w:rPr>
      </w:pPr>
      <w:r w:rsidRPr="00705D29">
        <w:rPr>
          <w:b/>
          <w:sz w:val="24"/>
          <w:szCs w:val="24"/>
        </w:rPr>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917EE3" w:rsidRDefault="00917EE3" w:rsidP="00534A9B">
      <w:pPr>
        <w:ind w:firstLine="540"/>
        <w:jc w:val="both"/>
        <w:rPr>
          <w:sz w:val="24"/>
          <w:szCs w:val="24"/>
        </w:rPr>
      </w:pPr>
      <w:r w:rsidRPr="00B244C3">
        <w:rPr>
          <w:sz w:val="24"/>
          <w:szCs w:val="24"/>
        </w:rPr>
        <w:t xml:space="preserve">Все работы выполняются </w:t>
      </w:r>
      <w:r w:rsidR="007F7BB9" w:rsidRPr="00B244C3">
        <w:rPr>
          <w:sz w:val="24"/>
          <w:szCs w:val="24"/>
        </w:rPr>
        <w:t>в соответствии</w:t>
      </w:r>
      <w:r w:rsidR="00A60F33" w:rsidRPr="00B244C3">
        <w:rPr>
          <w:sz w:val="24"/>
          <w:szCs w:val="24"/>
        </w:rPr>
        <w:t xml:space="preserve"> с</w:t>
      </w:r>
      <w:r w:rsidR="002A56BB">
        <w:rPr>
          <w:sz w:val="24"/>
          <w:szCs w:val="24"/>
        </w:rPr>
        <w:t xml:space="preserve"> проектно-сметной документацией</w:t>
      </w:r>
      <w:r w:rsidR="00A60F33" w:rsidRPr="00B244C3">
        <w:rPr>
          <w:sz w:val="24"/>
          <w:szCs w:val="24"/>
        </w:rPr>
        <w:t xml:space="preserve"> </w:t>
      </w:r>
      <w:r w:rsidR="001454AB">
        <w:rPr>
          <w:sz w:val="24"/>
          <w:szCs w:val="24"/>
        </w:rPr>
        <w:t xml:space="preserve">и </w:t>
      </w:r>
      <w:r w:rsidR="001454AB" w:rsidRPr="001454AB">
        <w:rPr>
          <w:rFonts w:eastAsia="Calibri"/>
          <w:sz w:val="24"/>
          <w:szCs w:val="24"/>
          <w:lang w:eastAsia="en-US"/>
        </w:rPr>
        <w:t>ведомост</w:t>
      </w:r>
      <w:r w:rsidR="00A974B4">
        <w:rPr>
          <w:rFonts w:eastAsia="Calibri"/>
          <w:sz w:val="24"/>
          <w:szCs w:val="24"/>
          <w:lang w:eastAsia="en-US"/>
        </w:rPr>
        <w:t>ью</w:t>
      </w:r>
      <w:r w:rsidR="001454AB" w:rsidRPr="001454AB">
        <w:rPr>
          <w:rFonts w:eastAsia="Calibri"/>
          <w:sz w:val="24"/>
          <w:szCs w:val="24"/>
          <w:lang w:eastAsia="en-US"/>
        </w:rPr>
        <w:t xml:space="preserve"> объемов работ</w:t>
      </w:r>
      <w:r w:rsidR="00FE7F7F" w:rsidRPr="00B244C3">
        <w:rPr>
          <w:sz w:val="24"/>
          <w:szCs w:val="24"/>
        </w:rPr>
        <w:t>,</w:t>
      </w:r>
      <w:r w:rsidR="00F453DB">
        <w:rPr>
          <w:sz w:val="24"/>
          <w:szCs w:val="24"/>
        </w:rPr>
        <w:t xml:space="preserve"> </w:t>
      </w:r>
      <w:r w:rsidRPr="00B244C3">
        <w:rPr>
          <w:sz w:val="24"/>
          <w:szCs w:val="24"/>
        </w:rPr>
        <w:t>с котор</w:t>
      </w:r>
      <w:r w:rsidR="002E784A">
        <w:rPr>
          <w:sz w:val="24"/>
          <w:szCs w:val="24"/>
        </w:rPr>
        <w:t>ым</w:t>
      </w:r>
      <w:r w:rsidR="001454AB">
        <w:rPr>
          <w:sz w:val="24"/>
          <w:szCs w:val="24"/>
        </w:rPr>
        <w:t>и</w:t>
      </w:r>
      <w:r w:rsidRPr="00B244C3">
        <w:rPr>
          <w:sz w:val="24"/>
          <w:szCs w:val="24"/>
        </w:rPr>
        <w:t xml:space="preserve"> можно ознакомиться на сайте </w:t>
      </w:r>
      <w:hyperlink r:id="rId11" w:history="1">
        <w:r w:rsidRPr="00B244C3">
          <w:rPr>
            <w:rStyle w:val="af5"/>
            <w:color w:val="auto"/>
            <w:sz w:val="24"/>
            <w:szCs w:val="24"/>
            <w:u w:val="none"/>
            <w:lang w:val="en-US"/>
          </w:rPr>
          <w:t>www</w:t>
        </w:r>
        <w:r w:rsidRPr="00B244C3">
          <w:rPr>
            <w:rStyle w:val="af5"/>
            <w:color w:val="auto"/>
            <w:sz w:val="24"/>
            <w:szCs w:val="24"/>
            <w:u w:val="none"/>
          </w:rPr>
          <w:t>.zakupki.gov.ru</w:t>
        </w:r>
      </w:hyperlink>
      <w:r w:rsidRPr="00B244C3">
        <w:rPr>
          <w:sz w:val="24"/>
          <w:szCs w:val="24"/>
        </w:rPr>
        <w:t>.</w:t>
      </w:r>
    </w:p>
    <w:p w:rsidR="00A16893" w:rsidRPr="00B244C3" w:rsidRDefault="00A16893" w:rsidP="00534A9B">
      <w:pPr>
        <w:ind w:firstLine="540"/>
        <w:jc w:val="both"/>
        <w:rPr>
          <w:sz w:val="24"/>
          <w:szCs w:val="24"/>
        </w:rPr>
      </w:pPr>
    </w:p>
    <w:p w:rsidR="00A16893" w:rsidRDefault="00A16893" w:rsidP="00A16893">
      <w:pPr>
        <w:ind w:left="480" w:hanging="480"/>
        <w:jc w:val="center"/>
        <w:rPr>
          <w:b/>
          <w:i/>
          <w:iCs/>
          <w:color w:val="000000"/>
          <w:sz w:val="24"/>
          <w:szCs w:val="24"/>
        </w:rPr>
      </w:pPr>
      <w:r w:rsidRPr="00A16893">
        <w:rPr>
          <w:b/>
          <w:i/>
          <w:iCs/>
          <w:color w:val="000000"/>
          <w:sz w:val="24"/>
          <w:szCs w:val="24"/>
        </w:rPr>
        <w:t xml:space="preserve">Техническое задание на ремонт по замене газового оборудования </w:t>
      </w:r>
    </w:p>
    <w:p w:rsidR="00A16893" w:rsidRPr="00A16893" w:rsidRDefault="00A16893" w:rsidP="00A16893">
      <w:pPr>
        <w:ind w:left="480" w:hanging="480"/>
        <w:jc w:val="center"/>
        <w:rPr>
          <w:b/>
          <w:i/>
          <w:iCs/>
          <w:color w:val="000000"/>
          <w:sz w:val="24"/>
          <w:szCs w:val="24"/>
        </w:rPr>
      </w:pPr>
      <w:r w:rsidRPr="00A16893">
        <w:rPr>
          <w:b/>
          <w:i/>
          <w:iCs/>
          <w:color w:val="000000"/>
          <w:sz w:val="24"/>
          <w:szCs w:val="24"/>
        </w:rPr>
        <w:t>в нежилом здани</w:t>
      </w:r>
      <w:r>
        <w:rPr>
          <w:b/>
          <w:i/>
          <w:iCs/>
          <w:color w:val="000000"/>
          <w:sz w:val="24"/>
          <w:szCs w:val="24"/>
        </w:rPr>
        <w:t>и</w:t>
      </w:r>
      <w:r w:rsidRPr="00A16893">
        <w:rPr>
          <w:b/>
          <w:i/>
          <w:iCs/>
          <w:color w:val="000000"/>
          <w:sz w:val="24"/>
          <w:szCs w:val="24"/>
        </w:rPr>
        <w:t xml:space="preserve"> по адресу: г.</w:t>
      </w:r>
      <w:r w:rsidR="00F6290F">
        <w:rPr>
          <w:b/>
          <w:i/>
          <w:iCs/>
          <w:color w:val="000000"/>
          <w:sz w:val="24"/>
          <w:szCs w:val="24"/>
        </w:rPr>
        <w:t xml:space="preserve"> </w:t>
      </w:r>
      <w:r w:rsidRPr="00A16893">
        <w:rPr>
          <w:b/>
          <w:i/>
          <w:iCs/>
          <w:color w:val="000000"/>
          <w:sz w:val="24"/>
          <w:szCs w:val="24"/>
        </w:rPr>
        <w:t>Иваново</w:t>
      </w:r>
      <w:r w:rsidR="00F6290F">
        <w:rPr>
          <w:b/>
          <w:i/>
          <w:iCs/>
          <w:color w:val="000000"/>
          <w:sz w:val="24"/>
          <w:szCs w:val="24"/>
        </w:rPr>
        <w:t>,</w:t>
      </w:r>
      <w:r w:rsidRPr="00A16893">
        <w:rPr>
          <w:b/>
          <w:i/>
          <w:iCs/>
          <w:color w:val="000000"/>
          <w:sz w:val="24"/>
          <w:szCs w:val="24"/>
        </w:rPr>
        <w:t xml:space="preserve"> ул.</w:t>
      </w:r>
      <w:r w:rsidR="00F6290F">
        <w:rPr>
          <w:b/>
          <w:i/>
          <w:iCs/>
          <w:color w:val="000000"/>
          <w:sz w:val="24"/>
          <w:szCs w:val="24"/>
        </w:rPr>
        <w:t xml:space="preserve"> </w:t>
      </w:r>
      <w:r w:rsidRPr="00A16893">
        <w:rPr>
          <w:b/>
          <w:i/>
          <w:iCs/>
          <w:color w:val="000000"/>
          <w:sz w:val="24"/>
          <w:szCs w:val="24"/>
        </w:rPr>
        <w:t>Багратиона</w:t>
      </w:r>
      <w:r w:rsidR="00F6290F">
        <w:rPr>
          <w:b/>
          <w:i/>
          <w:iCs/>
          <w:color w:val="000000"/>
          <w:sz w:val="24"/>
          <w:szCs w:val="24"/>
        </w:rPr>
        <w:t>,</w:t>
      </w:r>
      <w:r w:rsidRPr="00A16893">
        <w:rPr>
          <w:b/>
          <w:i/>
          <w:iCs/>
          <w:color w:val="000000"/>
          <w:sz w:val="24"/>
          <w:szCs w:val="24"/>
        </w:rPr>
        <w:t xml:space="preserve"> д.8.</w:t>
      </w:r>
    </w:p>
    <w:p w:rsidR="00A16893" w:rsidRPr="00A16893" w:rsidRDefault="00A16893" w:rsidP="00A16893">
      <w:pPr>
        <w:jc w:val="both"/>
        <w:rPr>
          <w:iCs/>
          <w:color w:val="000000"/>
          <w:sz w:val="24"/>
          <w:szCs w:val="24"/>
        </w:rPr>
      </w:pPr>
      <w:r w:rsidRPr="00A16893">
        <w:rPr>
          <w:iCs/>
          <w:color w:val="000000"/>
          <w:sz w:val="24"/>
          <w:szCs w:val="24"/>
        </w:rPr>
        <w:t>1.</w:t>
      </w:r>
      <w:r>
        <w:rPr>
          <w:iCs/>
          <w:color w:val="000000"/>
          <w:sz w:val="24"/>
          <w:szCs w:val="24"/>
        </w:rPr>
        <w:t xml:space="preserve"> </w:t>
      </w:r>
      <w:r w:rsidRPr="00A16893">
        <w:rPr>
          <w:iCs/>
          <w:color w:val="000000"/>
          <w:sz w:val="24"/>
          <w:szCs w:val="24"/>
        </w:rPr>
        <w:t xml:space="preserve">Предусмотреть замену 2-х газовых котлов АГВ-120 с открытой камерой сгорания на один напольный газовый </w:t>
      </w:r>
      <w:r w:rsidRPr="00EF6CFA">
        <w:rPr>
          <w:iCs/>
          <w:color w:val="000000"/>
          <w:sz w:val="24"/>
          <w:szCs w:val="24"/>
        </w:rPr>
        <w:t>котел</w:t>
      </w:r>
      <w:r w:rsidR="00EF6CFA" w:rsidRPr="00EF6CFA">
        <w:rPr>
          <w:iCs/>
          <w:color w:val="000000"/>
          <w:sz w:val="24"/>
          <w:szCs w:val="24"/>
        </w:rPr>
        <w:t xml:space="preserve"> </w:t>
      </w:r>
      <w:r w:rsidR="00EF6CFA" w:rsidRPr="00B741A3">
        <w:rPr>
          <w:iCs/>
          <w:color w:val="000000"/>
          <w:sz w:val="24"/>
          <w:szCs w:val="24"/>
        </w:rPr>
        <w:t>фирмы "Siberia23" или эквивалент</w:t>
      </w:r>
      <w:r w:rsidRPr="00A16893">
        <w:rPr>
          <w:iCs/>
          <w:color w:val="000000"/>
          <w:sz w:val="24"/>
          <w:szCs w:val="24"/>
        </w:rPr>
        <w:t xml:space="preserve"> с открытой камерой сгорания мощностью 23,0</w:t>
      </w:r>
      <w:r w:rsidR="00EF6CFA">
        <w:rPr>
          <w:iCs/>
          <w:color w:val="000000"/>
          <w:sz w:val="24"/>
          <w:szCs w:val="24"/>
        </w:rPr>
        <w:t> </w:t>
      </w:r>
      <w:r w:rsidRPr="00A16893">
        <w:rPr>
          <w:iCs/>
          <w:color w:val="000000"/>
          <w:sz w:val="24"/>
          <w:szCs w:val="24"/>
        </w:rPr>
        <w:t>кВт. Существу</w:t>
      </w:r>
      <w:r w:rsidR="00F6290F">
        <w:rPr>
          <w:iCs/>
          <w:color w:val="000000"/>
          <w:sz w:val="24"/>
          <w:szCs w:val="24"/>
        </w:rPr>
        <w:t xml:space="preserve">ющий газопровод демонтировать </w:t>
      </w:r>
      <w:r w:rsidRPr="00A16893">
        <w:rPr>
          <w:iCs/>
          <w:color w:val="000000"/>
          <w:sz w:val="24"/>
          <w:szCs w:val="24"/>
        </w:rPr>
        <w:t>с установкой сварной заглушки до начала монтажа нового запроектированного газопровода в нежилом здани</w:t>
      </w:r>
      <w:r>
        <w:rPr>
          <w:iCs/>
          <w:color w:val="000000"/>
          <w:sz w:val="24"/>
          <w:szCs w:val="24"/>
        </w:rPr>
        <w:t>и</w:t>
      </w:r>
      <w:r w:rsidRPr="00A16893">
        <w:rPr>
          <w:iCs/>
          <w:color w:val="000000"/>
          <w:sz w:val="24"/>
          <w:szCs w:val="24"/>
        </w:rPr>
        <w:t xml:space="preserve"> по адресу: г.</w:t>
      </w:r>
      <w:r>
        <w:rPr>
          <w:iCs/>
          <w:color w:val="000000"/>
          <w:sz w:val="24"/>
          <w:szCs w:val="24"/>
        </w:rPr>
        <w:t> </w:t>
      </w:r>
      <w:r w:rsidRPr="00A16893">
        <w:rPr>
          <w:iCs/>
          <w:color w:val="000000"/>
          <w:sz w:val="24"/>
          <w:szCs w:val="24"/>
        </w:rPr>
        <w:t>Иваново</w:t>
      </w:r>
      <w:r>
        <w:rPr>
          <w:iCs/>
          <w:color w:val="000000"/>
          <w:sz w:val="24"/>
          <w:szCs w:val="24"/>
        </w:rPr>
        <w:t>,</w:t>
      </w:r>
      <w:r w:rsidRPr="00A16893">
        <w:rPr>
          <w:iCs/>
          <w:color w:val="000000"/>
          <w:sz w:val="24"/>
          <w:szCs w:val="24"/>
        </w:rPr>
        <w:t xml:space="preserve"> ул.</w:t>
      </w:r>
      <w:r>
        <w:rPr>
          <w:iCs/>
          <w:color w:val="000000"/>
          <w:sz w:val="24"/>
          <w:szCs w:val="24"/>
        </w:rPr>
        <w:t> </w:t>
      </w:r>
      <w:r w:rsidRPr="00A16893">
        <w:rPr>
          <w:iCs/>
          <w:color w:val="000000"/>
          <w:sz w:val="24"/>
          <w:szCs w:val="24"/>
        </w:rPr>
        <w:t>Багратиона</w:t>
      </w:r>
      <w:r>
        <w:rPr>
          <w:iCs/>
          <w:color w:val="000000"/>
          <w:sz w:val="24"/>
          <w:szCs w:val="24"/>
        </w:rPr>
        <w:t>,</w:t>
      </w:r>
      <w:r w:rsidRPr="00A16893">
        <w:rPr>
          <w:iCs/>
          <w:color w:val="000000"/>
          <w:sz w:val="24"/>
          <w:szCs w:val="24"/>
        </w:rPr>
        <w:t xml:space="preserve"> д.</w:t>
      </w:r>
      <w:r>
        <w:rPr>
          <w:iCs/>
          <w:color w:val="000000"/>
          <w:sz w:val="24"/>
          <w:szCs w:val="24"/>
        </w:rPr>
        <w:t> </w:t>
      </w:r>
      <w:r w:rsidRPr="00A16893">
        <w:rPr>
          <w:iCs/>
          <w:color w:val="000000"/>
          <w:sz w:val="24"/>
          <w:szCs w:val="24"/>
        </w:rPr>
        <w:t>8.</w:t>
      </w:r>
    </w:p>
    <w:p w:rsidR="00A16893" w:rsidRPr="00A16893" w:rsidRDefault="00A16893" w:rsidP="00A16893">
      <w:pPr>
        <w:jc w:val="both"/>
        <w:rPr>
          <w:iCs/>
          <w:color w:val="000000"/>
          <w:sz w:val="24"/>
          <w:szCs w:val="24"/>
        </w:rPr>
      </w:pPr>
      <w:r w:rsidRPr="00A16893">
        <w:rPr>
          <w:iCs/>
          <w:color w:val="000000"/>
          <w:sz w:val="24"/>
          <w:szCs w:val="24"/>
        </w:rPr>
        <w:t>2.</w:t>
      </w:r>
      <w:r>
        <w:rPr>
          <w:iCs/>
          <w:color w:val="000000"/>
          <w:sz w:val="24"/>
          <w:szCs w:val="24"/>
        </w:rPr>
        <w:t xml:space="preserve"> </w:t>
      </w:r>
      <w:r w:rsidRPr="00A16893">
        <w:rPr>
          <w:iCs/>
          <w:color w:val="000000"/>
          <w:sz w:val="24"/>
          <w:szCs w:val="24"/>
        </w:rPr>
        <w:t>Отвод продуктов сгорания от напольного котла выполнить металлическими патрубками Ø120</w:t>
      </w:r>
      <w:r>
        <w:rPr>
          <w:iCs/>
          <w:color w:val="000000"/>
          <w:sz w:val="24"/>
          <w:szCs w:val="24"/>
        </w:rPr>
        <w:t xml:space="preserve"> </w:t>
      </w:r>
      <w:r w:rsidRPr="00A16893">
        <w:rPr>
          <w:iCs/>
          <w:color w:val="000000"/>
          <w:sz w:val="24"/>
          <w:szCs w:val="24"/>
        </w:rPr>
        <w:t>мм из листовой кровельной стали толщиной 1мм в проектируемый дымоход из асбестоцементной трубы Ø150</w:t>
      </w:r>
      <w:r>
        <w:rPr>
          <w:iCs/>
          <w:color w:val="000000"/>
          <w:sz w:val="24"/>
          <w:szCs w:val="24"/>
        </w:rPr>
        <w:t xml:space="preserve"> </w:t>
      </w:r>
      <w:r w:rsidRPr="00A16893">
        <w:rPr>
          <w:iCs/>
          <w:color w:val="000000"/>
          <w:sz w:val="24"/>
          <w:szCs w:val="24"/>
        </w:rPr>
        <w:t xml:space="preserve">мм по серии 5.905-28.08. </w:t>
      </w:r>
      <w:proofErr w:type="gramStart"/>
      <w:r w:rsidRPr="00A16893">
        <w:rPr>
          <w:iCs/>
          <w:color w:val="000000"/>
          <w:sz w:val="24"/>
          <w:szCs w:val="24"/>
        </w:rPr>
        <w:t>согласно чертежей</w:t>
      </w:r>
      <w:proofErr w:type="gramEnd"/>
      <w:r w:rsidRPr="00A16893">
        <w:rPr>
          <w:iCs/>
          <w:color w:val="000000"/>
          <w:sz w:val="24"/>
          <w:szCs w:val="24"/>
        </w:rPr>
        <w:t xml:space="preserve"> данного проекта, паспортов завода-изготовителя. Перед пуском котла необходимо представить акт специализированной организации, подтверждающего пригодность дымохода к эксплуатации. </w:t>
      </w:r>
    </w:p>
    <w:p w:rsidR="00A16893" w:rsidRPr="00A16893" w:rsidRDefault="00A16893" w:rsidP="00A16893">
      <w:pPr>
        <w:jc w:val="both"/>
        <w:rPr>
          <w:iCs/>
          <w:color w:val="000000"/>
          <w:sz w:val="24"/>
          <w:szCs w:val="24"/>
        </w:rPr>
      </w:pPr>
      <w:r w:rsidRPr="00A16893">
        <w:rPr>
          <w:iCs/>
          <w:color w:val="000000"/>
          <w:sz w:val="24"/>
          <w:szCs w:val="24"/>
        </w:rPr>
        <w:t>3.</w:t>
      </w:r>
      <w:r>
        <w:rPr>
          <w:iCs/>
          <w:color w:val="000000"/>
          <w:sz w:val="24"/>
          <w:szCs w:val="24"/>
        </w:rPr>
        <w:t xml:space="preserve"> </w:t>
      </w:r>
      <w:r w:rsidR="00F6290F">
        <w:rPr>
          <w:iCs/>
          <w:color w:val="000000"/>
          <w:sz w:val="24"/>
          <w:szCs w:val="24"/>
        </w:rPr>
        <w:t xml:space="preserve">Установить газовый счетчик </w:t>
      </w:r>
      <w:r w:rsidRPr="00A16893">
        <w:rPr>
          <w:iCs/>
          <w:color w:val="000000"/>
          <w:sz w:val="24"/>
          <w:szCs w:val="24"/>
        </w:rPr>
        <w:t xml:space="preserve">G4-Т с диапазоном измеряемых расходов газа </w:t>
      </w:r>
      <w:proofErr w:type="spellStart"/>
      <w:proofErr w:type="gramStart"/>
      <w:r w:rsidRPr="00A16893">
        <w:rPr>
          <w:iCs/>
          <w:color w:val="000000"/>
          <w:sz w:val="24"/>
          <w:szCs w:val="24"/>
        </w:rPr>
        <w:t>Q</w:t>
      </w:r>
      <w:proofErr w:type="gramEnd"/>
      <w:r w:rsidRPr="00F6290F">
        <w:rPr>
          <w:iCs/>
          <w:color w:val="000000"/>
          <w:sz w:val="24"/>
          <w:szCs w:val="24"/>
          <w:vertAlign w:val="subscript"/>
        </w:rPr>
        <w:t>ном</w:t>
      </w:r>
      <w:proofErr w:type="spellEnd"/>
      <w:r w:rsidR="00F6290F">
        <w:rPr>
          <w:iCs/>
          <w:color w:val="000000"/>
          <w:sz w:val="24"/>
          <w:szCs w:val="24"/>
          <w:vertAlign w:val="subscript"/>
        </w:rPr>
        <w:t xml:space="preserve"> </w:t>
      </w:r>
      <w:r w:rsidRPr="00A16893">
        <w:rPr>
          <w:iCs/>
          <w:color w:val="000000"/>
          <w:sz w:val="24"/>
          <w:szCs w:val="24"/>
        </w:rPr>
        <w:t>от 0,10</w:t>
      </w:r>
      <w:r w:rsidR="00F6290F">
        <w:rPr>
          <w:iCs/>
          <w:color w:val="000000"/>
          <w:sz w:val="24"/>
          <w:szCs w:val="24"/>
        </w:rPr>
        <w:t> </w:t>
      </w:r>
      <w:r w:rsidRPr="00A16893">
        <w:rPr>
          <w:iCs/>
          <w:color w:val="000000"/>
          <w:sz w:val="24"/>
          <w:szCs w:val="24"/>
        </w:rPr>
        <w:t xml:space="preserve">м³/ч до 4,0 м³/ч. Установку газового счетчика выполнить в соответствии с серией 5.905-20.07, выпуск 1. </w:t>
      </w:r>
      <w:proofErr w:type="gramStart"/>
      <w:r w:rsidRPr="00A16893">
        <w:rPr>
          <w:iCs/>
          <w:color w:val="000000"/>
          <w:sz w:val="24"/>
          <w:szCs w:val="24"/>
        </w:rPr>
        <w:t>Перед счетчиком установить электромагнитный клапан типа КЭГ 9720, автоматически перекрывающего подачу газа в котельной при срабатывание сигнализатора загазованности,</w:t>
      </w:r>
      <w:r w:rsidR="00F6290F">
        <w:rPr>
          <w:iCs/>
          <w:color w:val="000000"/>
          <w:sz w:val="24"/>
          <w:szCs w:val="24"/>
        </w:rPr>
        <w:t xml:space="preserve"> </w:t>
      </w:r>
      <w:r w:rsidRPr="00A16893">
        <w:rPr>
          <w:iCs/>
          <w:color w:val="000000"/>
          <w:sz w:val="24"/>
          <w:szCs w:val="24"/>
        </w:rPr>
        <w:t xml:space="preserve">а также при прекращение подачи электроэнергии и </w:t>
      </w:r>
      <w:proofErr w:type="spellStart"/>
      <w:r w:rsidRPr="00A16893">
        <w:rPr>
          <w:iCs/>
          <w:color w:val="000000"/>
          <w:sz w:val="24"/>
          <w:szCs w:val="24"/>
        </w:rPr>
        <w:t>термозапорного</w:t>
      </w:r>
      <w:proofErr w:type="spellEnd"/>
      <w:r w:rsidRPr="00A16893">
        <w:rPr>
          <w:iCs/>
          <w:color w:val="000000"/>
          <w:sz w:val="24"/>
          <w:szCs w:val="24"/>
        </w:rPr>
        <w:t xml:space="preserve"> клапана, автоматически перекрывающего газовую магистраль при достижение температуры среды в помещение при пожаре 100</w:t>
      </w:r>
      <w:r w:rsidR="00F6290F">
        <w:rPr>
          <w:iCs/>
          <w:color w:val="000000"/>
          <w:sz w:val="24"/>
          <w:szCs w:val="24"/>
        </w:rPr>
        <w:t xml:space="preserve"> </w:t>
      </w:r>
      <w:r w:rsidRPr="00A16893">
        <w:rPr>
          <w:iCs/>
          <w:color w:val="000000"/>
          <w:sz w:val="24"/>
          <w:szCs w:val="24"/>
        </w:rPr>
        <w:t>С</w:t>
      </w:r>
      <w:r w:rsidR="00F6290F">
        <w:rPr>
          <w:iCs/>
          <w:color w:val="000000"/>
          <w:sz w:val="24"/>
          <w:szCs w:val="24"/>
        </w:rPr>
        <w:sym w:font="Symbol" w:char="F0B0"/>
      </w:r>
      <w:r w:rsidRPr="00A16893">
        <w:rPr>
          <w:iCs/>
          <w:color w:val="000000"/>
          <w:sz w:val="24"/>
          <w:szCs w:val="24"/>
        </w:rPr>
        <w:t xml:space="preserve">,фильтр для очистки газа от механических примесей. </w:t>
      </w:r>
      <w:proofErr w:type="gramEnd"/>
    </w:p>
    <w:p w:rsidR="00917EE3" w:rsidRDefault="00A16893" w:rsidP="00A16893">
      <w:pPr>
        <w:jc w:val="both"/>
        <w:rPr>
          <w:iCs/>
          <w:color w:val="000000"/>
          <w:sz w:val="24"/>
          <w:szCs w:val="24"/>
        </w:rPr>
      </w:pPr>
      <w:r w:rsidRPr="00A16893">
        <w:rPr>
          <w:iCs/>
          <w:color w:val="000000"/>
          <w:sz w:val="24"/>
          <w:szCs w:val="24"/>
        </w:rPr>
        <w:t>В соответствии с техническими условиями подключение предусмотрено в существующий ввод газопровода природного газа низкого давления  IV категории Ø32х3,2мм.</w:t>
      </w:r>
    </w:p>
    <w:p w:rsidR="00F6290F" w:rsidRPr="00A16893" w:rsidRDefault="00F6290F" w:rsidP="00A16893">
      <w:pPr>
        <w:jc w:val="both"/>
        <w:rPr>
          <w:b/>
          <w:sz w:val="24"/>
          <w:szCs w:val="24"/>
        </w:rPr>
      </w:pPr>
    </w:p>
    <w:p w:rsidR="00FA6E4A" w:rsidRDefault="002E784A" w:rsidP="00347987">
      <w:pPr>
        <w:pStyle w:val="affa"/>
        <w:numPr>
          <w:ilvl w:val="0"/>
          <w:numId w:val="10"/>
        </w:numPr>
        <w:jc w:val="center"/>
        <w:rPr>
          <w:rFonts w:ascii="Times New Roman" w:hAnsi="Times New Roman"/>
          <w:b/>
          <w:sz w:val="24"/>
          <w:szCs w:val="24"/>
        </w:rPr>
      </w:pPr>
      <w:r>
        <w:rPr>
          <w:rFonts w:ascii="Times New Roman" w:hAnsi="Times New Roman"/>
          <w:b/>
          <w:sz w:val="24"/>
          <w:szCs w:val="24"/>
        </w:rPr>
        <w:t>Технические характеристики товаров, используемых при выполнении работ</w:t>
      </w:r>
    </w:p>
    <w:p w:rsidR="00993C19" w:rsidRPr="00993C19" w:rsidRDefault="00993C19" w:rsidP="00993C19">
      <w:pPr>
        <w:pStyle w:val="affa"/>
        <w:spacing w:after="0"/>
        <w:ind w:left="0"/>
        <w:jc w:val="both"/>
        <w:rPr>
          <w:rFonts w:ascii="Times New Roman" w:eastAsia="Calibri" w:hAnsi="Times New Roman"/>
          <w:i/>
          <w:sz w:val="24"/>
          <w:szCs w:val="24"/>
        </w:rPr>
      </w:pPr>
      <w:r w:rsidRPr="00993C19">
        <w:rPr>
          <w:rFonts w:ascii="Times New Roman" w:eastAsia="Calibri" w:hAnsi="Times New Roman"/>
          <w:b/>
          <w:i/>
          <w:sz w:val="24"/>
          <w:szCs w:val="24"/>
        </w:rPr>
        <w:t>Примечание</w:t>
      </w:r>
      <w:r>
        <w:rPr>
          <w:rFonts w:ascii="Times New Roman" w:eastAsia="Calibri" w:hAnsi="Times New Roman"/>
          <w:b/>
          <w:i/>
          <w:sz w:val="24"/>
          <w:szCs w:val="24"/>
        </w:rPr>
        <w:t>.</w:t>
      </w:r>
      <w:r w:rsidRPr="00993C19">
        <w:rPr>
          <w:rFonts w:ascii="Times New Roman" w:eastAsia="Calibri" w:hAnsi="Times New Roman"/>
          <w:b/>
          <w:i/>
          <w:sz w:val="24"/>
          <w:szCs w:val="24"/>
        </w:rPr>
        <w:t xml:space="preserve"> </w:t>
      </w:r>
      <w:r w:rsidRPr="00993C19">
        <w:rPr>
          <w:rFonts w:ascii="Times New Roman" w:eastAsia="Calibri" w:hAnsi="Times New Roman"/>
          <w:i/>
          <w:sz w:val="24"/>
          <w:szCs w:val="24"/>
        </w:rPr>
        <w:t>При указании в сметной документации и в документации об открытом аукционе в электронной форме на товарный знак, необходимо считать такое указание сопровожденным словами «или эквивалент».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6662"/>
      </w:tblGrid>
      <w:tr w:rsidR="00993C19" w:rsidRPr="002643CF" w:rsidTr="00F6290F">
        <w:trPr>
          <w:trHeight w:val="900"/>
          <w:tblHeader/>
        </w:trPr>
        <w:tc>
          <w:tcPr>
            <w:tcW w:w="426" w:type="dxa"/>
            <w:vAlign w:val="center"/>
          </w:tcPr>
          <w:p w:rsidR="00993C19" w:rsidRPr="002643CF" w:rsidRDefault="00993C19" w:rsidP="001454AB">
            <w:pPr>
              <w:ind w:left="-108" w:right="-108"/>
              <w:jc w:val="center"/>
              <w:rPr>
                <w:sz w:val="22"/>
                <w:szCs w:val="22"/>
              </w:rPr>
            </w:pPr>
            <w:r w:rsidRPr="002643CF">
              <w:rPr>
                <w:sz w:val="22"/>
                <w:szCs w:val="22"/>
              </w:rPr>
              <w:t>№</w:t>
            </w:r>
          </w:p>
          <w:p w:rsidR="00993C19" w:rsidRPr="002643CF" w:rsidRDefault="00993C19" w:rsidP="001454AB">
            <w:pPr>
              <w:ind w:left="-108" w:right="-108"/>
              <w:jc w:val="center"/>
              <w:rPr>
                <w:sz w:val="22"/>
                <w:szCs w:val="22"/>
              </w:rPr>
            </w:pPr>
            <w:proofErr w:type="gramStart"/>
            <w:r w:rsidRPr="002643CF">
              <w:rPr>
                <w:sz w:val="22"/>
                <w:szCs w:val="22"/>
              </w:rPr>
              <w:t>п</w:t>
            </w:r>
            <w:proofErr w:type="gramEnd"/>
            <w:r w:rsidRPr="002643CF">
              <w:rPr>
                <w:sz w:val="22"/>
                <w:szCs w:val="22"/>
              </w:rPr>
              <w:t>/п</w:t>
            </w:r>
          </w:p>
        </w:tc>
        <w:tc>
          <w:tcPr>
            <w:tcW w:w="2551" w:type="dxa"/>
            <w:vAlign w:val="center"/>
          </w:tcPr>
          <w:p w:rsidR="00993C19" w:rsidRPr="002643CF" w:rsidRDefault="00B741A3" w:rsidP="00093547">
            <w:pPr>
              <w:ind w:left="-108" w:right="-108"/>
              <w:jc w:val="center"/>
              <w:rPr>
                <w:sz w:val="22"/>
                <w:szCs w:val="22"/>
              </w:rPr>
            </w:pPr>
            <w:r w:rsidRPr="00F171A2">
              <w:rPr>
                <w:sz w:val="22"/>
                <w:szCs w:val="22"/>
              </w:rPr>
              <w:t xml:space="preserve">Наименование товара, товарный знак, </w:t>
            </w:r>
            <w:proofErr w:type="gramStart"/>
            <w:r w:rsidRPr="00F171A2">
              <w:rPr>
                <w:sz w:val="22"/>
                <w:szCs w:val="22"/>
              </w:rPr>
              <w:t>исп</w:t>
            </w:r>
            <w:r>
              <w:rPr>
                <w:sz w:val="22"/>
                <w:szCs w:val="22"/>
              </w:rPr>
              <w:t>ользуемые</w:t>
            </w:r>
            <w:proofErr w:type="gramEnd"/>
            <w:r>
              <w:rPr>
                <w:sz w:val="22"/>
                <w:szCs w:val="22"/>
              </w:rPr>
              <w:t xml:space="preserve"> при выполнении работ</w:t>
            </w:r>
          </w:p>
        </w:tc>
        <w:tc>
          <w:tcPr>
            <w:tcW w:w="6662" w:type="dxa"/>
            <w:vAlign w:val="center"/>
          </w:tcPr>
          <w:p w:rsidR="00993C19" w:rsidRPr="002643CF" w:rsidRDefault="00993C19" w:rsidP="00B741A3">
            <w:pPr>
              <w:jc w:val="center"/>
              <w:rPr>
                <w:sz w:val="22"/>
                <w:szCs w:val="22"/>
              </w:rPr>
            </w:pPr>
            <w:r w:rsidRPr="002643CF">
              <w:rPr>
                <w:sz w:val="22"/>
                <w:szCs w:val="22"/>
              </w:rPr>
              <w:t xml:space="preserve">Требуемые показатели </w:t>
            </w:r>
            <w:r w:rsidR="00B741A3">
              <w:rPr>
                <w:color w:val="000000"/>
                <w:sz w:val="22"/>
                <w:szCs w:val="22"/>
              </w:rPr>
              <w:t>товаров</w:t>
            </w:r>
          </w:p>
        </w:tc>
      </w:tr>
      <w:tr w:rsidR="00A974B4" w:rsidRPr="002643CF" w:rsidTr="00345259">
        <w:trPr>
          <w:trHeight w:val="243"/>
        </w:trPr>
        <w:tc>
          <w:tcPr>
            <w:tcW w:w="426" w:type="dxa"/>
          </w:tcPr>
          <w:p w:rsidR="00A974B4" w:rsidRPr="002643CF" w:rsidRDefault="00A974B4" w:rsidP="00345259">
            <w:pPr>
              <w:ind w:left="-108" w:right="-108"/>
              <w:jc w:val="center"/>
              <w:rPr>
                <w:sz w:val="22"/>
                <w:szCs w:val="22"/>
              </w:rPr>
            </w:pPr>
            <w:r w:rsidRPr="002643CF">
              <w:rPr>
                <w:sz w:val="22"/>
                <w:szCs w:val="22"/>
              </w:rPr>
              <w:t>1</w:t>
            </w:r>
          </w:p>
        </w:tc>
        <w:tc>
          <w:tcPr>
            <w:tcW w:w="2551" w:type="dxa"/>
          </w:tcPr>
          <w:p w:rsidR="00C40E8C" w:rsidRPr="002643CF" w:rsidRDefault="00345259" w:rsidP="00C40E8C">
            <w:pPr>
              <w:rPr>
                <w:sz w:val="22"/>
                <w:szCs w:val="22"/>
              </w:rPr>
            </w:pPr>
            <w:r w:rsidRPr="002643CF">
              <w:rPr>
                <w:sz w:val="22"/>
                <w:szCs w:val="22"/>
              </w:rPr>
              <w:t>Г</w:t>
            </w:r>
            <w:r w:rsidR="00240762" w:rsidRPr="002643CF">
              <w:rPr>
                <w:sz w:val="22"/>
                <w:szCs w:val="22"/>
              </w:rPr>
              <w:t>азовый котел</w:t>
            </w:r>
            <w:r w:rsidR="00C40E8C" w:rsidRPr="002643CF">
              <w:rPr>
                <w:sz w:val="22"/>
                <w:szCs w:val="22"/>
              </w:rPr>
              <w:t xml:space="preserve"> «</w:t>
            </w:r>
            <w:r w:rsidR="00C40E8C" w:rsidRPr="002643CF">
              <w:rPr>
                <w:sz w:val="22"/>
                <w:szCs w:val="22"/>
                <w:lang w:val="en-US"/>
              </w:rPr>
              <w:t>SIBERIA</w:t>
            </w:r>
            <w:r w:rsidR="00C40E8C" w:rsidRPr="002643CF">
              <w:rPr>
                <w:sz w:val="22"/>
                <w:szCs w:val="22"/>
              </w:rPr>
              <w:t xml:space="preserve">23» </w:t>
            </w:r>
          </w:p>
          <w:p w:rsidR="00A974B4" w:rsidRPr="002643CF" w:rsidRDefault="00C40E8C" w:rsidP="00C40E8C">
            <w:pPr>
              <w:rPr>
                <w:sz w:val="22"/>
                <w:szCs w:val="22"/>
              </w:rPr>
            </w:pPr>
            <w:r w:rsidRPr="002643CF">
              <w:rPr>
                <w:sz w:val="22"/>
                <w:szCs w:val="22"/>
              </w:rPr>
              <w:t>или эквивалент</w:t>
            </w:r>
          </w:p>
        </w:tc>
        <w:tc>
          <w:tcPr>
            <w:tcW w:w="6662" w:type="dxa"/>
            <w:vAlign w:val="center"/>
          </w:tcPr>
          <w:p w:rsidR="00345259" w:rsidRPr="002643CF" w:rsidRDefault="00345259" w:rsidP="00A974B4">
            <w:pPr>
              <w:rPr>
                <w:color w:val="000000"/>
                <w:sz w:val="22"/>
                <w:szCs w:val="22"/>
              </w:rPr>
            </w:pPr>
            <w:r w:rsidRPr="002643CF">
              <w:rPr>
                <w:color w:val="000000"/>
                <w:sz w:val="22"/>
                <w:szCs w:val="22"/>
              </w:rPr>
              <w:t>Тип котла: одноконтурный.</w:t>
            </w:r>
          </w:p>
          <w:p w:rsidR="00345259" w:rsidRPr="002643CF" w:rsidRDefault="00345259" w:rsidP="00A974B4">
            <w:pPr>
              <w:rPr>
                <w:color w:val="000000"/>
                <w:sz w:val="22"/>
                <w:szCs w:val="22"/>
              </w:rPr>
            </w:pPr>
            <w:r w:rsidRPr="002643CF">
              <w:rPr>
                <w:color w:val="000000"/>
                <w:sz w:val="22"/>
                <w:szCs w:val="22"/>
              </w:rPr>
              <w:t xml:space="preserve">Тип установки: </w:t>
            </w:r>
            <w:r w:rsidRPr="002643CF">
              <w:rPr>
                <w:sz w:val="22"/>
                <w:szCs w:val="22"/>
              </w:rPr>
              <w:t>напольный.</w:t>
            </w:r>
          </w:p>
          <w:p w:rsidR="00240762" w:rsidRPr="002643CF" w:rsidRDefault="00240762" w:rsidP="00A974B4">
            <w:pPr>
              <w:rPr>
                <w:color w:val="000000"/>
                <w:sz w:val="22"/>
                <w:szCs w:val="22"/>
              </w:rPr>
            </w:pPr>
            <w:r w:rsidRPr="002643CF">
              <w:rPr>
                <w:color w:val="000000"/>
                <w:sz w:val="22"/>
                <w:szCs w:val="22"/>
              </w:rPr>
              <w:t xml:space="preserve">Номинальная тепловая мощность </w:t>
            </w:r>
            <w:r w:rsidR="00C40E8C" w:rsidRPr="002643CF">
              <w:rPr>
                <w:color w:val="000000"/>
                <w:sz w:val="22"/>
                <w:szCs w:val="22"/>
              </w:rPr>
              <w:t xml:space="preserve">не менее </w:t>
            </w:r>
            <w:r w:rsidRPr="002643CF">
              <w:rPr>
                <w:color w:val="000000"/>
                <w:sz w:val="22"/>
                <w:szCs w:val="22"/>
              </w:rPr>
              <w:t>23,0 кВт</w:t>
            </w:r>
            <w:r w:rsidR="00C40E8C" w:rsidRPr="002643CF">
              <w:rPr>
                <w:color w:val="000000"/>
                <w:sz w:val="22"/>
                <w:szCs w:val="22"/>
              </w:rPr>
              <w:t>.</w:t>
            </w:r>
          </w:p>
          <w:p w:rsidR="00345259" w:rsidRPr="002643CF" w:rsidRDefault="00345259" w:rsidP="00345259">
            <w:pPr>
              <w:rPr>
                <w:color w:val="000000"/>
                <w:sz w:val="22"/>
                <w:szCs w:val="22"/>
              </w:rPr>
            </w:pPr>
            <w:r w:rsidRPr="002643CF">
              <w:rPr>
                <w:color w:val="000000"/>
                <w:sz w:val="22"/>
                <w:szCs w:val="22"/>
              </w:rPr>
              <w:t>Камера сгорания: открытая.</w:t>
            </w:r>
          </w:p>
          <w:p w:rsidR="00C40E8C" w:rsidRPr="002643CF" w:rsidRDefault="00C40E8C" w:rsidP="00A974B4">
            <w:pPr>
              <w:rPr>
                <w:color w:val="000000"/>
                <w:sz w:val="22"/>
                <w:szCs w:val="22"/>
              </w:rPr>
            </w:pPr>
            <w:r w:rsidRPr="002643CF">
              <w:rPr>
                <w:color w:val="000000"/>
                <w:sz w:val="22"/>
                <w:szCs w:val="22"/>
              </w:rPr>
              <w:t>Габаритные размеры, мм</w:t>
            </w:r>
            <w:r w:rsidR="00345259" w:rsidRPr="002643CF">
              <w:rPr>
                <w:color w:val="000000"/>
                <w:sz w:val="22"/>
                <w:szCs w:val="22"/>
              </w:rPr>
              <w:t xml:space="preserve"> (В×</w:t>
            </w:r>
            <w:proofErr w:type="gramStart"/>
            <w:r w:rsidR="00345259" w:rsidRPr="002643CF">
              <w:rPr>
                <w:color w:val="000000"/>
                <w:sz w:val="22"/>
                <w:szCs w:val="22"/>
              </w:rPr>
              <w:t>Ш</w:t>
            </w:r>
            <w:proofErr w:type="gramEnd"/>
            <w:r w:rsidR="00345259" w:rsidRPr="002643CF">
              <w:rPr>
                <w:color w:val="000000"/>
                <w:sz w:val="22"/>
                <w:szCs w:val="22"/>
              </w:rPr>
              <w:t>×Г)</w:t>
            </w:r>
            <w:r w:rsidRPr="002643CF">
              <w:rPr>
                <w:color w:val="000000"/>
                <w:sz w:val="22"/>
                <w:szCs w:val="22"/>
              </w:rPr>
              <w:t>: не более 850×380×560</w:t>
            </w:r>
            <w:r w:rsidR="00863AA0" w:rsidRPr="002643CF">
              <w:rPr>
                <w:color w:val="000000"/>
                <w:sz w:val="22"/>
                <w:szCs w:val="22"/>
              </w:rPr>
              <w:t>.</w:t>
            </w:r>
          </w:p>
          <w:p w:rsidR="00C40E8C" w:rsidRPr="002643CF" w:rsidRDefault="00C40E8C" w:rsidP="00C40E8C">
            <w:pPr>
              <w:rPr>
                <w:color w:val="000000"/>
                <w:sz w:val="22"/>
                <w:szCs w:val="22"/>
              </w:rPr>
            </w:pPr>
            <w:r w:rsidRPr="002643CF">
              <w:rPr>
                <w:color w:val="000000"/>
                <w:sz w:val="22"/>
                <w:szCs w:val="22"/>
              </w:rPr>
              <w:t>Масса не более 70 кг</w:t>
            </w:r>
          </w:p>
        </w:tc>
      </w:tr>
      <w:tr w:rsidR="00240762" w:rsidRPr="002643CF" w:rsidTr="009F3E53">
        <w:trPr>
          <w:trHeight w:val="133"/>
        </w:trPr>
        <w:tc>
          <w:tcPr>
            <w:tcW w:w="426" w:type="dxa"/>
          </w:tcPr>
          <w:p w:rsidR="00240762" w:rsidRPr="002643CF" w:rsidRDefault="00240762" w:rsidP="00345259">
            <w:pPr>
              <w:ind w:left="-108" w:right="-108"/>
              <w:jc w:val="center"/>
              <w:rPr>
                <w:sz w:val="22"/>
                <w:szCs w:val="22"/>
              </w:rPr>
            </w:pPr>
            <w:r w:rsidRPr="002643CF">
              <w:rPr>
                <w:sz w:val="22"/>
                <w:szCs w:val="22"/>
              </w:rPr>
              <w:t>2</w:t>
            </w:r>
          </w:p>
        </w:tc>
        <w:tc>
          <w:tcPr>
            <w:tcW w:w="2551" w:type="dxa"/>
          </w:tcPr>
          <w:p w:rsidR="00240762" w:rsidRPr="002643CF" w:rsidRDefault="00240762" w:rsidP="009F3E53">
            <w:pPr>
              <w:rPr>
                <w:sz w:val="22"/>
                <w:szCs w:val="22"/>
              </w:rPr>
            </w:pPr>
            <w:r w:rsidRPr="002643CF">
              <w:rPr>
                <w:sz w:val="22"/>
                <w:szCs w:val="22"/>
              </w:rPr>
              <w:t>Электромагнитный клапан</w:t>
            </w:r>
          </w:p>
        </w:tc>
        <w:tc>
          <w:tcPr>
            <w:tcW w:w="6662" w:type="dxa"/>
          </w:tcPr>
          <w:p w:rsidR="00E53840" w:rsidRPr="002643CF" w:rsidRDefault="00E53840" w:rsidP="00E53840">
            <w:pPr>
              <w:rPr>
                <w:color w:val="000000"/>
                <w:sz w:val="22"/>
                <w:szCs w:val="22"/>
              </w:rPr>
            </w:pPr>
            <w:r w:rsidRPr="002643CF">
              <w:rPr>
                <w:color w:val="000000"/>
                <w:sz w:val="22"/>
                <w:szCs w:val="22"/>
              </w:rPr>
              <w:t>Быстродействующий</w:t>
            </w:r>
            <w:r w:rsidR="00080851" w:rsidRPr="002643CF">
              <w:rPr>
                <w:color w:val="000000"/>
                <w:sz w:val="22"/>
                <w:szCs w:val="22"/>
              </w:rPr>
              <w:t>.</w:t>
            </w:r>
          </w:p>
          <w:p w:rsidR="00E53840" w:rsidRPr="002643CF" w:rsidRDefault="00080851" w:rsidP="00E53840">
            <w:pPr>
              <w:rPr>
                <w:color w:val="000000"/>
                <w:sz w:val="22"/>
                <w:szCs w:val="22"/>
              </w:rPr>
            </w:pPr>
            <w:r w:rsidRPr="002643CF">
              <w:rPr>
                <w:bCs/>
                <w:sz w:val="22"/>
                <w:szCs w:val="22"/>
              </w:rPr>
              <w:t>Диаметр</w:t>
            </w:r>
            <w:r w:rsidRPr="002643CF">
              <w:rPr>
                <w:color w:val="000000"/>
                <w:sz w:val="22"/>
                <w:szCs w:val="22"/>
              </w:rPr>
              <w:t xml:space="preserve">, </w:t>
            </w:r>
            <w:proofErr w:type="gramStart"/>
            <w:r w:rsidRPr="002643CF">
              <w:rPr>
                <w:color w:val="000000"/>
                <w:sz w:val="22"/>
                <w:szCs w:val="22"/>
              </w:rPr>
              <w:t>мм</w:t>
            </w:r>
            <w:proofErr w:type="gramEnd"/>
            <w:r w:rsidRPr="002643CF">
              <w:rPr>
                <w:bCs/>
                <w:sz w:val="22"/>
                <w:szCs w:val="22"/>
              </w:rPr>
              <w:t>:</w:t>
            </w:r>
            <w:r w:rsidRPr="002643CF">
              <w:rPr>
                <w:color w:val="000000"/>
                <w:sz w:val="22"/>
                <w:szCs w:val="22"/>
              </w:rPr>
              <w:t xml:space="preserve"> </w:t>
            </w:r>
            <w:r w:rsidR="00E53840" w:rsidRPr="002643CF">
              <w:rPr>
                <w:color w:val="000000"/>
                <w:sz w:val="22"/>
                <w:szCs w:val="22"/>
              </w:rPr>
              <w:t xml:space="preserve">Ду25 </w:t>
            </w:r>
          </w:p>
          <w:p w:rsidR="00240762" w:rsidRPr="002643CF" w:rsidRDefault="00080851" w:rsidP="00E53840">
            <w:pPr>
              <w:rPr>
                <w:color w:val="000000"/>
                <w:sz w:val="22"/>
                <w:szCs w:val="22"/>
              </w:rPr>
            </w:pPr>
            <w:r w:rsidRPr="002643CF">
              <w:rPr>
                <w:bCs/>
                <w:sz w:val="22"/>
                <w:szCs w:val="22"/>
              </w:rPr>
              <w:t>Давление:</w:t>
            </w:r>
            <w:r w:rsidRPr="002643CF">
              <w:rPr>
                <w:sz w:val="22"/>
                <w:szCs w:val="22"/>
              </w:rPr>
              <w:t xml:space="preserve"> </w:t>
            </w:r>
            <w:proofErr w:type="spellStart"/>
            <w:r w:rsidR="00E53840" w:rsidRPr="002643CF">
              <w:rPr>
                <w:color w:val="000000"/>
                <w:sz w:val="22"/>
                <w:szCs w:val="22"/>
              </w:rPr>
              <w:t>Ру</w:t>
            </w:r>
            <w:proofErr w:type="spellEnd"/>
            <w:r w:rsidR="00E53840" w:rsidRPr="002643CF">
              <w:rPr>
                <w:color w:val="000000"/>
                <w:sz w:val="22"/>
                <w:szCs w:val="22"/>
              </w:rPr>
              <w:t xml:space="preserve"> 0…0,4бар</w:t>
            </w:r>
          </w:p>
        </w:tc>
      </w:tr>
      <w:tr w:rsidR="00240762" w:rsidRPr="002643CF" w:rsidTr="009F3E53">
        <w:trPr>
          <w:trHeight w:val="165"/>
        </w:trPr>
        <w:tc>
          <w:tcPr>
            <w:tcW w:w="426" w:type="dxa"/>
          </w:tcPr>
          <w:p w:rsidR="00240762" w:rsidRPr="002643CF" w:rsidRDefault="00E53840" w:rsidP="00345259">
            <w:pPr>
              <w:ind w:left="-108" w:right="-108"/>
              <w:jc w:val="center"/>
              <w:rPr>
                <w:sz w:val="22"/>
                <w:szCs w:val="22"/>
              </w:rPr>
            </w:pPr>
            <w:r w:rsidRPr="002643CF">
              <w:rPr>
                <w:sz w:val="22"/>
                <w:szCs w:val="22"/>
              </w:rPr>
              <w:t>3</w:t>
            </w:r>
          </w:p>
        </w:tc>
        <w:tc>
          <w:tcPr>
            <w:tcW w:w="2551" w:type="dxa"/>
          </w:tcPr>
          <w:p w:rsidR="00240762" w:rsidRPr="002643CF" w:rsidRDefault="00E53840" w:rsidP="009F3E53">
            <w:pPr>
              <w:rPr>
                <w:sz w:val="22"/>
                <w:szCs w:val="22"/>
              </w:rPr>
            </w:pPr>
            <w:r w:rsidRPr="002643CF">
              <w:rPr>
                <w:sz w:val="22"/>
                <w:szCs w:val="22"/>
              </w:rPr>
              <w:t xml:space="preserve">Клапан </w:t>
            </w:r>
          </w:p>
        </w:tc>
        <w:tc>
          <w:tcPr>
            <w:tcW w:w="6662" w:type="dxa"/>
          </w:tcPr>
          <w:p w:rsidR="0098013F" w:rsidRPr="002643CF" w:rsidRDefault="0098013F" w:rsidP="00E53840">
            <w:pPr>
              <w:rPr>
                <w:color w:val="000000"/>
                <w:sz w:val="22"/>
                <w:szCs w:val="22"/>
              </w:rPr>
            </w:pPr>
            <w:proofErr w:type="spellStart"/>
            <w:r w:rsidRPr="002643CF">
              <w:rPr>
                <w:sz w:val="22"/>
                <w:szCs w:val="22"/>
              </w:rPr>
              <w:t>Термозапорный</w:t>
            </w:r>
            <w:proofErr w:type="spellEnd"/>
            <w:r w:rsidRPr="002643CF">
              <w:rPr>
                <w:color w:val="000000"/>
                <w:sz w:val="22"/>
                <w:szCs w:val="22"/>
              </w:rPr>
              <w:t xml:space="preserve"> </w:t>
            </w:r>
          </w:p>
          <w:p w:rsidR="00240762" w:rsidRPr="002643CF" w:rsidRDefault="00E53840" w:rsidP="00E53840">
            <w:pPr>
              <w:rPr>
                <w:color w:val="000000"/>
                <w:sz w:val="22"/>
                <w:szCs w:val="22"/>
              </w:rPr>
            </w:pPr>
            <w:r w:rsidRPr="002643CF">
              <w:rPr>
                <w:color w:val="000000"/>
                <w:sz w:val="22"/>
                <w:szCs w:val="22"/>
              </w:rPr>
              <w:t>Ду25</w:t>
            </w:r>
            <w:r w:rsidR="00EE65B0" w:rsidRPr="002643CF">
              <w:rPr>
                <w:color w:val="000000"/>
                <w:sz w:val="22"/>
                <w:szCs w:val="22"/>
              </w:rPr>
              <w:t xml:space="preserve"> мм</w:t>
            </w:r>
          </w:p>
        </w:tc>
      </w:tr>
      <w:tr w:rsidR="00240762" w:rsidRPr="002643CF" w:rsidTr="009F3E53">
        <w:trPr>
          <w:trHeight w:val="165"/>
        </w:trPr>
        <w:tc>
          <w:tcPr>
            <w:tcW w:w="426" w:type="dxa"/>
          </w:tcPr>
          <w:p w:rsidR="00240762" w:rsidRPr="002643CF" w:rsidRDefault="00E53840" w:rsidP="00345259">
            <w:pPr>
              <w:ind w:left="-108" w:right="-108"/>
              <w:jc w:val="center"/>
              <w:rPr>
                <w:sz w:val="22"/>
                <w:szCs w:val="22"/>
              </w:rPr>
            </w:pPr>
            <w:r w:rsidRPr="002643CF">
              <w:rPr>
                <w:sz w:val="22"/>
                <w:szCs w:val="22"/>
              </w:rPr>
              <w:t>4</w:t>
            </w:r>
          </w:p>
        </w:tc>
        <w:tc>
          <w:tcPr>
            <w:tcW w:w="2551" w:type="dxa"/>
          </w:tcPr>
          <w:p w:rsidR="00240762" w:rsidRPr="002643CF" w:rsidRDefault="00E53840" w:rsidP="009F3E53">
            <w:pPr>
              <w:rPr>
                <w:sz w:val="22"/>
                <w:szCs w:val="22"/>
              </w:rPr>
            </w:pPr>
            <w:r w:rsidRPr="002643CF">
              <w:rPr>
                <w:sz w:val="22"/>
                <w:szCs w:val="22"/>
              </w:rPr>
              <w:t>Фильтр газовый</w:t>
            </w:r>
          </w:p>
        </w:tc>
        <w:tc>
          <w:tcPr>
            <w:tcW w:w="6662" w:type="dxa"/>
          </w:tcPr>
          <w:p w:rsidR="00240762" w:rsidRPr="002643CF" w:rsidRDefault="00E53840" w:rsidP="00E53840">
            <w:pPr>
              <w:rPr>
                <w:color w:val="000000"/>
                <w:sz w:val="22"/>
                <w:szCs w:val="22"/>
              </w:rPr>
            </w:pPr>
            <w:r w:rsidRPr="002643CF">
              <w:rPr>
                <w:color w:val="000000"/>
                <w:sz w:val="22"/>
                <w:szCs w:val="22"/>
              </w:rPr>
              <w:t>Сетчатый</w:t>
            </w:r>
          </w:p>
          <w:p w:rsidR="00E53840" w:rsidRPr="002643CF" w:rsidRDefault="00E53840" w:rsidP="00E53840">
            <w:pPr>
              <w:rPr>
                <w:color w:val="000000"/>
                <w:sz w:val="22"/>
                <w:szCs w:val="22"/>
              </w:rPr>
            </w:pPr>
            <w:r w:rsidRPr="002643CF">
              <w:rPr>
                <w:color w:val="000000"/>
                <w:sz w:val="22"/>
                <w:szCs w:val="22"/>
              </w:rPr>
              <w:t>Ду25</w:t>
            </w:r>
            <w:r w:rsidR="00EE65B0" w:rsidRPr="002643CF">
              <w:rPr>
                <w:color w:val="000000"/>
                <w:sz w:val="22"/>
                <w:szCs w:val="22"/>
              </w:rPr>
              <w:t xml:space="preserve"> мм</w:t>
            </w:r>
          </w:p>
        </w:tc>
      </w:tr>
      <w:tr w:rsidR="00240762" w:rsidRPr="002643CF" w:rsidTr="00F6290F">
        <w:trPr>
          <w:cantSplit/>
          <w:trHeight w:val="165"/>
        </w:trPr>
        <w:tc>
          <w:tcPr>
            <w:tcW w:w="426" w:type="dxa"/>
          </w:tcPr>
          <w:p w:rsidR="00240762" w:rsidRPr="002643CF" w:rsidRDefault="00E53840" w:rsidP="00345259">
            <w:pPr>
              <w:ind w:left="-108" w:right="-108"/>
              <w:jc w:val="center"/>
              <w:rPr>
                <w:sz w:val="22"/>
                <w:szCs w:val="22"/>
              </w:rPr>
            </w:pPr>
            <w:r w:rsidRPr="002643CF">
              <w:rPr>
                <w:sz w:val="22"/>
                <w:szCs w:val="22"/>
              </w:rPr>
              <w:lastRenderedPageBreak/>
              <w:t>5</w:t>
            </w:r>
          </w:p>
        </w:tc>
        <w:tc>
          <w:tcPr>
            <w:tcW w:w="2551" w:type="dxa"/>
          </w:tcPr>
          <w:p w:rsidR="00240762" w:rsidRPr="002643CF" w:rsidRDefault="00E53840" w:rsidP="00C40E8C">
            <w:pPr>
              <w:rPr>
                <w:sz w:val="22"/>
                <w:szCs w:val="22"/>
              </w:rPr>
            </w:pPr>
            <w:r w:rsidRPr="002643CF">
              <w:rPr>
                <w:sz w:val="22"/>
                <w:szCs w:val="22"/>
              </w:rPr>
              <w:t>Счетчик газовый</w:t>
            </w:r>
            <w:r w:rsidR="005D7462" w:rsidRPr="002643CF">
              <w:rPr>
                <w:sz w:val="22"/>
                <w:szCs w:val="22"/>
              </w:rPr>
              <w:t xml:space="preserve"> G4T</w:t>
            </w:r>
          </w:p>
        </w:tc>
        <w:tc>
          <w:tcPr>
            <w:tcW w:w="6662" w:type="dxa"/>
          </w:tcPr>
          <w:p w:rsidR="00240762" w:rsidRPr="002643CF" w:rsidRDefault="00080851" w:rsidP="00E53840">
            <w:pPr>
              <w:rPr>
                <w:color w:val="000000"/>
                <w:sz w:val="22"/>
                <w:szCs w:val="22"/>
              </w:rPr>
            </w:pPr>
            <w:r w:rsidRPr="002643CF">
              <w:rPr>
                <w:bCs/>
                <w:sz w:val="22"/>
                <w:szCs w:val="22"/>
              </w:rPr>
              <w:t>Диаметр</w:t>
            </w:r>
            <w:r w:rsidRPr="002643CF">
              <w:rPr>
                <w:color w:val="000000"/>
                <w:sz w:val="22"/>
                <w:szCs w:val="22"/>
              </w:rPr>
              <w:t xml:space="preserve">, </w:t>
            </w:r>
            <w:proofErr w:type="gramStart"/>
            <w:r w:rsidRPr="002643CF">
              <w:rPr>
                <w:color w:val="000000"/>
                <w:sz w:val="22"/>
                <w:szCs w:val="22"/>
              </w:rPr>
              <w:t>мм</w:t>
            </w:r>
            <w:proofErr w:type="gramEnd"/>
            <w:r w:rsidRPr="002643CF">
              <w:rPr>
                <w:bCs/>
                <w:sz w:val="22"/>
                <w:szCs w:val="22"/>
              </w:rPr>
              <w:t>:</w:t>
            </w:r>
            <w:r w:rsidRPr="002643CF">
              <w:rPr>
                <w:color w:val="000000"/>
                <w:sz w:val="22"/>
                <w:szCs w:val="22"/>
              </w:rPr>
              <w:t xml:space="preserve"> </w:t>
            </w:r>
            <w:r w:rsidR="00E53840" w:rsidRPr="002643CF">
              <w:rPr>
                <w:color w:val="000000"/>
                <w:sz w:val="22"/>
                <w:szCs w:val="22"/>
              </w:rPr>
              <w:t>Ду25</w:t>
            </w:r>
            <w:r w:rsidRPr="002643CF">
              <w:rPr>
                <w:color w:val="000000"/>
                <w:sz w:val="22"/>
                <w:szCs w:val="22"/>
              </w:rPr>
              <w:t>.</w:t>
            </w:r>
          </w:p>
          <w:p w:rsidR="0098013F" w:rsidRPr="002643CF" w:rsidRDefault="0098013F" w:rsidP="00E53840">
            <w:pPr>
              <w:rPr>
                <w:color w:val="000000"/>
                <w:sz w:val="22"/>
                <w:szCs w:val="22"/>
              </w:rPr>
            </w:pPr>
            <w:r w:rsidRPr="002643CF">
              <w:rPr>
                <w:color w:val="000000"/>
                <w:sz w:val="22"/>
                <w:szCs w:val="22"/>
              </w:rPr>
              <w:t>Максимальное рабочее давление, кПа: 50.</w:t>
            </w:r>
          </w:p>
          <w:p w:rsidR="00E53840" w:rsidRPr="002643CF" w:rsidRDefault="00E53840" w:rsidP="00E53840">
            <w:pPr>
              <w:rPr>
                <w:color w:val="000000"/>
                <w:sz w:val="22"/>
                <w:szCs w:val="22"/>
              </w:rPr>
            </w:pPr>
            <w:r w:rsidRPr="002643CF">
              <w:rPr>
                <w:color w:val="000000"/>
                <w:sz w:val="22"/>
                <w:szCs w:val="22"/>
              </w:rPr>
              <w:t>с коррекцией по температуре</w:t>
            </w:r>
          </w:p>
          <w:p w:rsidR="00E53840" w:rsidRPr="002643CF" w:rsidRDefault="005D7462" w:rsidP="00F6290F">
            <w:pPr>
              <w:rPr>
                <w:color w:val="000000"/>
                <w:sz w:val="22"/>
                <w:szCs w:val="22"/>
              </w:rPr>
            </w:pPr>
            <w:r w:rsidRPr="002643CF">
              <w:rPr>
                <w:color w:val="000000"/>
                <w:sz w:val="22"/>
                <w:szCs w:val="22"/>
              </w:rPr>
              <w:t xml:space="preserve">Диапазон измеряемых расходов </w:t>
            </w:r>
            <w:r w:rsidR="00A16893" w:rsidRPr="002643CF">
              <w:rPr>
                <w:iCs/>
                <w:color w:val="000000"/>
                <w:sz w:val="22"/>
                <w:szCs w:val="22"/>
              </w:rPr>
              <w:t xml:space="preserve">газа </w:t>
            </w:r>
            <w:proofErr w:type="spellStart"/>
            <w:proofErr w:type="gramStart"/>
            <w:r w:rsidR="00A16893" w:rsidRPr="002643CF">
              <w:rPr>
                <w:iCs/>
                <w:color w:val="000000"/>
                <w:sz w:val="22"/>
                <w:szCs w:val="22"/>
              </w:rPr>
              <w:t>Q</w:t>
            </w:r>
            <w:proofErr w:type="gramEnd"/>
            <w:r w:rsidR="00A16893" w:rsidRPr="00F6290F">
              <w:rPr>
                <w:iCs/>
                <w:color w:val="000000"/>
                <w:sz w:val="22"/>
                <w:szCs w:val="22"/>
                <w:vertAlign w:val="subscript"/>
              </w:rPr>
              <w:t>ном</w:t>
            </w:r>
            <w:proofErr w:type="spellEnd"/>
            <w:r w:rsidR="00E53840" w:rsidRPr="00F6290F">
              <w:rPr>
                <w:color w:val="000000"/>
                <w:sz w:val="22"/>
                <w:szCs w:val="22"/>
                <w:vertAlign w:val="subscript"/>
              </w:rPr>
              <w:t xml:space="preserve"> </w:t>
            </w:r>
            <w:r w:rsidR="00F6290F">
              <w:rPr>
                <w:color w:val="000000"/>
                <w:sz w:val="22"/>
                <w:szCs w:val="22"/>
              </w:rPr>
              <w:t xml:space="preserve"> = </w:t>
            </w:r>
            <w:r w:rsidR="00E53840" w:rsidRPr="002643CF">
              <w:rPr>
                <w:color w:val="000000"/>
                <w:sz w:val="22"/>
                <w:szCs w:val="22"/>
              </w:rPr>
              <w:t>0,1…</w:t>
            </w:r>
            <w:r w:rsidR="00A16893" w:rsidRPr="002643CF">
              <w:rPr>
                <w:color w:val="000000"/>
                <w:sz w:val="22"/>
                <w:szCs w:val="22"/>
              </w:rPr>
              <w:t>4</w:t>
            </w:r>
            <w:r w:rsidR="00E53840" w:rsidRPr="002643CF">
              <w:rPr>
                <w:color w:val="000000"/>
                <w:sz w:val="22"/>
                <w:szCs w:val="22"/>
              </w:rPr>
              <w:t>,0</w:t>
            </w:r>
            <w:r w:rsidR="00A16893" w:rsidRPr="002643CF">
              <w:rPr>
                <w:color w:val="000000"/>
                <w:sz w:val="22"/>
                <w:szCs w:val="22"/>
              </w:rPr>
              <w:t xml:space="preserve"> </w:t>
            </w:r>
            <w:r w:rsidR="00E53840" w:rsidRPr="002643CF">
              <w:rPr>
                <w:color w:val="000000"/>
                <w:sz w:val="22"/>
                <w:szCs w:val="22"/>
              </w:rPr>
              <w:t>м</w:t>
            </w:r>
            <w:r w:rsidR="00E53840" w:rsidRPr="002643CF">
              <w:rPr>
                <w:color w:val="000000"/>
                <w:sz w:val="22"/>
                <w:szCs w:val="22"/>
                <w:vertAlign w:val="superscript"/>
              </w:rPr>
              <w:t>3</w:t>
            </w:r>
            <w:r w:rsidR="00E53840" w:rsidRPr="002643CF">
              <w:rPr>
                <w:color w:val="000000"/>
                <w:sz w:val="22"/>
                <w:szCs w:val="22"/>
              </w:rPr>
              <w:t>/ч</w:t>
            </w:r>
          </w:p>
        </w:tc>
      </w:tr>
      <w:tr w:rsidR="00240762" w:rsidRPr="002643CF" w:rsidTr="00345259">
        <w:trPr>
          <w:trHeight w:val="165"/>
        </w:trPr>
        <w:tc>
          <w:tcPr>
            <w:tcW w:w="426" w:type="dxa"/>
          </w:tcPr>
          <w:p w:rsidR="00240762" w:rsidRPr="002643CF" w:rsidRDefault="00E53840" w:rsidP="00345259">
            <w:pPr>
              <w:ind w:left="-108" w:right="-108"/>
              <w:jc w:val="center"/>
              <w:rPr>
                <w:sz w:val="22"/>
                <w:szCs w:val="22"/>
              </w:rPr>
            </w:pPr>
            <w:r w:rsidRPr="002643CF">
              <w:rPr>
                <w:sz w:val="22"/>
                <w:szCs w:val="22"/>
              </w:rPr>
              <w:t>6</w:t>
            </w:r>
          </w:p>
        </w:tc>
        <w:tc>
          <w:tcPr>
            <w:tcW w:w="2551" w:type="dxa"/>
          </w:tcPr>
          <w:p w:rsidR="00240762" w:rsidRPr="002643CF" w:rsidRDefault="00E53840" w:rsidP="00345259">
            <w:pPr>
              <w:rPr>
                <w:sz w:val="22"/>
                <w:szCs w:val="22"/>
              </w:rPr>
            </w:pPr>
            <w:r w:rsidRPr="002643CF">
              <w:rPr>
                <w:sz w:val="22"/>
                <w:szCs w:val="22"/>
              </w:rPr>
              <w:t>Система контроля токсичных и горючих газов</w:t>
            </w:r>
          </w:p>
        </w:tc>
        <w:tc>
          <w:tcPr>
            <w:tcW w:w="6662" w:type="dxa"/>
          </w:tcPr>
          <w:p w:rsidR="00EC572C" w:rsidRPr="002643CF" w:rsidRDefault="00863AA0" w:rsidP="00E53840">
            <w:pPr>
              <w:rPr>
                <w:color w:val="000000"/>
                <w:sz w:val="22"/>
                <w:szCs w:val="22"/>
              </w:rPr>
            </w:pPr>
            <w:r w:rsidRPr="002643CF">
              <w:rPr>
                <w:color w:val="000000"/>
                <w:sz w:val="22"/>
                <w:szCs w:val="22"/>
              </w:rPr>
              <w:t>Принцип действия сигнализатора:</w:t>
            </w:r>
          </w:p>
          <w:p w:rsidR="00863AA0" w:rsidRPr="002643CF" w:rsidRDefault="00863AA0" w:rsidP="00E53840">
            <w:pPr>
              <w:rPr>
                <w:color w:val="000000"/>
                <w:sz w:val="22"/>
                <w:szCs w:val="22"/>
              </w:rPr>
            </w:pPr>
            <w:r w:rsidRPr="002643CF">
              <w:rPr>
                <w:color w:val="000000"/>
                <w:sz w:val="22"/>
                <w:szCs w:val="22"/>
              </w:rPr>
              <w:t>- по каналу окси</w:t>
            </w:r>
            <w:r w:rsidR="00B741A3">
              <w:rPr>
                <w:color w:val="000000"/>
                <w:sz w:val="22"/>
                <w:szCs w:val="22"/>
              </w:rPr>
              <w:t xml:space="preserve">да углерода – </w:t>
            </w:r>
            <w:proofErr w:type="gramStart"/>
            <w:r w:rsidR="00B741A3">
              <w:rPr>
                <w:color w:val="000000"/>
                <w:sz w:val="22"/>
                <w:szCs w:val="22"/>
              </w:rPr>
              <w:t>электрохимический</w:t>
            </w:r>
            <w:proofErr w:type="gramEnd"/>
            <w:r w:rsidR="00B741A3">
              <w:rPr>
                <w:color w:val="000000"/>
                <w:sz w:val="22"/>
                <w:szCs w:val="22"/>
              </w:rPr>
              <w:t>,</w:t>
            </w:r>
          </w:p>
          <w:p w:rsidR="00863AA0" w:rsidRPr="002643CF" w:rsidRDefault="00863AA0" w:rsidP="00E53840">
            <w:pPr>
              <w:rPr>
                <w:color w:val="000000"/>
                <w:sz w:val="22"/>
                <w:szCs w:val="22"/>
              </w:rPr>
            </w:pPr>
            <w:r w:rsidRPr="002643CF">
              <w:rPr>
                <w:color w:val="000000"/>
                <w:sz w:val="22"/>
                <w:szCs w:val="22"/>
              </w:rPr>
              <w:t xml:space="preserve">- по каналу горючих газов – </w:t>
            </w:r>
            <w:proofErr w:type="gramStart"/>
            <w:r w:rsidRPr="002643CF">
              <w:rPr>
                <w:color w:val="000000"/>
                <w:sz w:val="22"/>
                <w:szCs w:val="22"/>
              </w:rPr>
              <w:t>термохимический</w:t>
            </w:r>
            <w:proofErr w:type="gramEnd"/>
            <w:r w:rsidRPr="002643CF">
              <w:rPr>
                <w:color w:val="000000"/>
                <w:sz w:val="22"/>
                <w:szCs w:val="22"/>
              </w:rPr>
              <w:t>.</w:t>
            </w:r>
          </w:p>
          <w:p w:rsidR="00863AA0" w:rsidRPr="002643CF" w:rsidRDefault="00863AA0" w:rsidP="00E53840">
            <w:pPr>
              <w:rPr>
                <w:color w:val="000000"/>
                <w:sz w:val="22"/>
                <w:szCs w:val="22"/>
              </w:rPr>
            </w:pPr>
            <w:r w:rsidRPr="002643CF">
              <w:rPr>
                <w:color w:val="000000"/>
                <w:sz w:val="22"/>
                <w:szCs w:val="22"/>
              </w:rPr>
              <w:t xml:space="preserve">Способ забора пробы: </w:t>
            </w:r>
            <w:proofErr w:type="spellStart"/>
            <w:r w:rsidRPr="002643CF">
              <w:rPr>
                <w:color w:val="000000"/>
                <w:sz w:val="22"/>
                <w:szCs w:val="22"/>
              </w:rPr>
              <w:t>диффузионнный</w:t>
            </w:r>
            <w:proofErr w:type="spellEnd"/>
            <w:r w:rsidRPr="002643CF">
              <w:rPr>
                <w:color w:val="000000"/>
                <w:sz w:val="22"/>
                <w:szCs w:val="22"/>
              </w:rPr>
              <w:t>.</w:t>
            </w:r>
          </w:p>
          <w:p w:rsidR="00240762" w:rsidRPr="002643CF" w:rsidRDefault="00EC572C" w:rsidP="00E53840">
            <w:pPr>
              <w:rPr>
                <w:color w:val="000000"/>
                <w:sz w:val="22"/>
                <w:szCs w:val="22"/>
              </w:rPr>
            </w:pPr>
            <w:r w:rsidRPr="002643CF">
              <w:rPr>
                <w:color w:val="000000"/>
                <w:sz w:val="22"/>
                <w:szCs w:val="22"/>
              </w:rPr>
              <w:t>Количество контролируемых газов: не менее 2.</w:t>
            </w:r>
          </w:p>
          <w:p w:rsidR="00EC572C" w:rsidRPr="002643CF" w:rsidRDefault="00EC572C" w:rsidP="00E53840">
            <w:pPr>
              <w:rPr>
                <w:color w:val="000000"/>
                <w:sz w:val="22"/>
                <w:szCs w:val="22"/>
              </w:rPr>
            </w:pPr>
            <w:r w:rsidRPr="002643CF">
              <w:rPr>
                <w:color w:val="000000"/>
                <w:sz w:val="22"/>
                <w:szCs w:val="22"/>
              </w:rPr>
              <w:t>Индикация: звуковая</w:t>
            </w:r>
            <w:r w:rsidR="00863AA0" w:rsidRPr="002643CF">
              <w:rPr>
                <w:color w:val="000000"/>
                <w:sz w:val="22"/>
                <w:szCs w:val="22"/>
              </w:rPr>
              <w:t xml:space="preserve"> общая</w:t>
            </w:r>
            <w:r w:rsidRPr="002643CF">
              <w:rPr>
                <w:color w:val="000000"/>
                <w:sz w:val="22"/>
                <w:szCs w:val="22"/>
              </w:rPr>
              <w:t>, световая</w:t>
            </w:r>
            <w:r w:rsidR="00863AA0" w:rsidRPr="002643CF">
              <w:rPr>
                <w:color w:val="000000"/>
                <w:sz w:val="22"/>
                <w:szCs w:val="22"/>
              </w:rPr>
              <w:t xml:space="preserve"> раздельная</w:t>
            </w:r>
          </w:p>
        </w:tc>
      </w:tr>
      <w:tr w:rsidR="00240762" w:rsidRPr="002643CF" w:rsidTr="00345259">
        <w:trPr>
          <w:trHeight w:val="165"/>
        </w:trPr>
        <w:tc>
          <w:tcPr>
            <w:tcW w:w="426" w:type="dxa"/>
          </w:tcPr>
          <w:p w:rsidR="00240762" w:rsidRPr="002643CF" w:rsidRDefault="00E53840" w:rsidP="00345259">
            <w:pPr>
              <w:ind w:left="-108" w:right="-108"/>
              <w:jc w:val="center"/>
              <w:rPr>
                <w:sz w:val="22"/>
                <w:szCs w:val="22"/>
              </w:rPr>
            </w:pPr>
            <w:r w:rsidRPr="002643CF">
              <w:rPr>
                <w:sz w:val="22"/>
                <w:szCs w:val="22"/>
              </w:rPr>
              <w:t>7</w:t>
            </w:r>
          </w:p>
        </w:tc>
        <w:tc>
          <w:tcPr>
            <w:tcW w:w="2551" w:type="dxa"/>
            <w:vAlign w:val="center"/>
          </w:tcPr>
          <w:p w:rsidR="00240762" w:rsidRPr="002643CF" w:rsidRDefault="00E53840" w:rsidP="00240762">
            <w:pPr>
              <w:rPr>
                <w:sz w:val="22"/>
                <w:szCs w:val="22"/>
              </w:rPr>
            </w:pPr>
            <w:r w:rsidRPr="002643CF">
              <w:rPr>
                <w:sz w:val="22"/>
                <w:szCs w:val="22"/>
              </w:rPr>
              <w:t>Электроизолирующее соединение муфтовое</w:t>
            </w:r>
          </w:p>
        </w:tc>
        <w:tc>
          <w:tcPr>
            <w:tcW w:w="6662" w:type="dxa"/>
          </w:tcPr>
          <w:p w:rsidR="00240762" w:rsidRPr="002643CF" w:rsidRDefault="00080851" w:rsidP="00E53840">
            <w:pPr>
              <w:rPr>
                <w:color w:val="000000"/>
                <w:sz w:val="22"/>
                <w:szCs w:val="22"/>
              </w:rPr>
            </w:pPr>
            <w:r w:rsidRPr="002643CF">
              <w:rPr>
                <w:bCs/>
                <w:sz w:val="22"/>
                <w:szCs w:val="22"/>
              </w:rPr>
              <w:t>Диаметр</w:t>
            </w:r>
            <w:r w:rsidRPr="002643CF">
              <w:rPr>
                <w:color w:val="000000"/>
                <w:sz w:val="22"/>
                <w:szCs w:val="22"/>
              </w:rPr>
              <w:t xml:space="preserve">, </w:t>
            </w:r>
            <w:proofErr w:type="gramStart"/>
            <w:r w:rsidRPr="002643CF">
              <w:rPr>
                <w:color w:val="000000"/>
                <w:sz w:val="22"/>
                <w:szCs w:val="22"/>
              </w:rPr>
              <w:t>мм</w:t>
            </w:r>
            <w:proofErr w:type="gramEnd"/>
            <w:r w:rsidRPr="002643CF">
              <w:rPr>
                <w:bCs/>
                <w:sz w:val="22"/>
                <w:szCs w:val="22"/>
              </w:rPr>
              <w:t>:</w:t>
            </w:r>
            <w:r w:rsidRPr="002643CF">
              <w:rPr>
                <w:color w:val="000000"/>
                <w:sz w:val="22"/>
                <w:szCs w:val="22"/>
              </w:rPr>
              <w:t xml:space="preserve"> </w:t>
            </w:r>
            <w:r w:rsidR="00E53840" w:rsidRPr="002643CF">
              <w:rPr>
                <w:color w:val="000000"/>
                <w:sz w:val="22"/>
                <w:szCs w:val="22"/>
              </w:rPr>
              <w:t>Ду25</w:t>
            </w:r>
          </w:p>
          <w:p w:rsidR="00EE65B0" w:rsidRPr="002643CF" w:rsidRDefault="00EE65B0" w:rsidP="00E53840">
            <w:pPr>
              <w:rPr>
                <w:color w:val="000000"/>
                <w:sz w:val="22"/>
                <w:szCs w:val="22"/>
              </w:rPr>
            </w:pPr>
            <w:r w:rsidRPr="002643CF">
              <w:rPr>
                <w:color w:val="000000"/>
                <w:sz w:val="22"/>
                <w:szCs w:val="22"/>
              </w:rPr>
              <w:t xml:space="preserve">Изолирующий сгон </w:t>
            </w:r>
            <w:proofErr w:type="spellStart"/>
            <w:r w:rsidRPr="002643CF">
              <w:rPr>
                <w:color w:val="000000"/>
                <w:sz w:val="22"/>
                <w:szCs w:val="22"/>
              </w:rPr>
              <w:t>Рп</w:t>
            </w:r>
            <w:proofErr w:type="spellEnd"/>
            <w:r w:rsidRPr="002643CF">
              <w:rPr>
                <w:color w:val="000000"/>
                <w:sz w:val="22"/>
                <w:szCs w:val="22"/>
              </w:rPr>
              <w:t>=1,6 МПа</w:t>
            </w:r>
          </w:p>
        </w:tc>
      </w:tr>
      <w:tr w:rsidR="00A73A04" w:rsidRPr="002643CF" w:rsidTr="00A73A04">
        <w:trPr>
          <w:trHeight w:val="165"/>
        </w:trPr>
        <w:tc>
          <w:tcPr>
            <w:tcW w:w="426" w:type="dxa"/>
            <w:vMerge w:val="restart"/>
            <w:vAlign w:val="center"/>
          </w:tcPr>
          <w:p w:rsidR="00A73A04" w:rsidRPr="002643CF" w:rsidRDefault="00A73A04" w:rsidP="00A73A04">
            <w:pPr>
              <w:ind w:left="-108" w:right="-108"/>
              <w:jc w:val="center"/>
              <w:rPr>
                <w:sz w:val="22"/>
                <w:szCs w:val="22"/>
              </w:rPr>
            </w:pPr>
            <w:r w:rsidRPr="002643CF">
              <w:rPr>
                <w:sz w:val="22"/>
                <w:szCs w:val="22"/>
              </w:rPr>
              <w:t>8</w:t>
            </w:r>
          </w:p>
        </w:tc>
        <w:tc>
          <w:tcPr>
            <w:tcW w:w="2551" w:type="dxa"/>
            <w:vMerge w:val="restart"/>
            <w:vAlign w:val="center"/>
          </w:tcPr>
          <w:p w:rsidR="00A73A04" w:rsidRPr="002643CF" w:rsidRDefault="00A73A04" w:rsidP="00A73A04">
            <w:pPr>
              <w:rPr>
                <w:sz w:val="22"/>
                <w:szCs w:val="22"/>
              </w:rPr>
            </w:pPr>
            <w:r w:rsidRPr="002643CF">
              <w:rPr>
                <w:sz w:val="22"/>
                <w:szCs w:val="22"/>
              </w:rPr>
              <w:t>Краны газовые</w:t>
            </w:r>
          </w:p>
        </w:tc>
        <w:tc>
          <w:tcPr>
            <w:tcW w:w="6662" w:type="dxa"/>
          </w:tcPr>
          <w:p w:rsidR="00A73A04" w:rsidRPr="002643CF" w:rsidRDefault="00A73A04" w:rsidP="00E53840">
            <w:pPr>
              <w:rPr>
                <w:color w:val="000000"/>
                <w:sz w:val="22"/>
                <w:szCs w:val="22"/>
              </w:rPr>
            </w:pPr>
            <w:r w:rsidRPr="002643CF">
              <w:rPr>
                <w:sz w:val="22"/>
                <w:szCs w:val="22"/>
              </w:rPr>
              <w:t xml:space="preserve">Шаровой </w:t>
            </w:r>
            <w:proofErr w:type="gramStart"/>
            <w:r w:rsidRPr="002643CF">
              <w:rPr>
                <w:sz w:val="22"/>
                <w:szCs w:val="22"/>
              </w:rPr>
              <w:t>муфтовый</w:t>
            </w:r>
            <w:proofErr w:type="gramEnd"/>
            <w:r w:rsidRPr="002643CF">
              <w:rPr>
                <w:sz w:val="22"/>
                <w:szCs w:val="22"/>
              </w:rPr>
              <w:t xml:space="preserve"> проходной:</w:t>
            </w:r>
            <w:r w:rsidRPr="002643CF">
              <w:rPr>
                <w:color w:val="000000"/>
                <w:sz w:val="22"/>
                <w:szCs w:val="22"/>
              </w:rPr>
              <w:t xml:space="preserve"> </w:t>
            </w:r>
          </w:p>
          <w:p w:rsidR="00A73A04" w:rsidRPr="002643CF" w:rsidRDefault="00A73A04" w:rsidP="00E53840">
            <w:pPr>
              <w:rPr>
                <w:color w:val="000000"/>
                <w:sz w:val="22"/>
                <w:szCs w:val="22"/>
              </w:rPr>
            </w:pPr>
            <w:r w:rsidRPr="002643CF">
              <w:rPr>
                <w:color w:val="000000"/>
                <w:sz w:val="22"/>
                <w:szCs w:val="22"/>
                <w:lang w:val="en-US"/>
              </w:rPr>
              <w:t>d</w:t>
            </w:r>
            <w:r w:rsidRPr="002643CF">
              <w:rPr>
                <w:color w:val="000000"/>
                <w:sz w:val="22"/>
                <w:szCs w:val="22"/>
              </w:rPr>
              <w:t>у 25 мм</w:t>
            </w:r>
          </w:p>
          <w:p w:rsidR="00A73A04" w:rsidRPr="002643CF" w:rsidRDefault="00A73A04" w:rsidP="00E53840">
            <w:pPr>
              <w:rPr>
                <w:color w:val="000000"/>
                <w:sz w:val="22"/>
                <w:szCs w:val="22"/>
              </w:rPr>
            </w:pPr>
            <w:r w:rsidRPr="002643CF">
              <w:rPr>
                <w:color w:val="000000"/>
                <w:sz w:val="22"/>
                <w:szCs w:val="22"/>
              </w:rPr>
              <w:t>Класс герметичности не ниже</w:t>
            </w:r>
            <w:proofErr w:type="gramStart"/>
            <w:r w:rsidRPr="002643CF">
              <w:rPr>
                <w:color w:val="000000"/>
                <w:sz w:val="22"/>
                <w:szCs w:val="22"/>
              </w:rPr>
              <w:t xml:space="preserve"> В</w:t>
            </w:r>
            <w:proofErr w:type="gramEnd"/>
          </w:p>
        </w:tc>
      </w:tr>
      <w:tr w:rsidR="00A73A04" w:rsidRPr="002643CF" w:rsidTr="00A73A04">
        <w:trPr>
          <w:trHeight w:val="165"/>
        </w:trPr>
        <w:tc>
          <w:tcPr>
            <w:tcW w:w="426" w:type="dxa"/>
            <w:vMerge/>
            <w:vAlign w:val="center"/>
          </w:tcPr>
          <w:p w:rsidR="00A73A04" w:rsidRPr="002643CF" w:rsidRDefault="00A73A04" w:rsidP="00A73A04">
            <w:pPr>
              <w:ind w:left="-108" w:right="-108"/>
              <w:jc w:val="center"/>
              <w:rPr>
                <w:sz w:val="22"/>
                <w:szCs w:val="22"/>
              </w:rPr>
            </w:pPr>
          </w:p>
        </w:tc>
        <w:tc>
          <w:tcPr>
            <w:tcW w:w="2551" w:type="dxa"/>
            <w:vMerge/>
            <w:vAlign w:val="center"/>
          </w:tcPr>
          <w:p w:rsidR="00A73A04" w:rsidRPr="002643CF" w:rsidRDefault="00A73A04" w:rsidP="00A73A04">
            <w:pPr>
              <w:rPr>
                <w:sz w:val="22"/>
                <w:szCs w:val="22"/>
              </w:rPr>
            </w:pPr>
          </w:p>
        </w:tc>
        <w:tc>
          <w:tcPr>
            <w:tcW w:w="6662" w:type="dxa"/>
          </w:tcPr>
          <w:p w:rsidR="00A73A04" w:rsidRPr="002643CF" w:rsidRDefault="00A73A04" w:rsidP="00F6290F">
            <w:pPr>
              <w:rPr>
                <w:color w:val="000000"/>
                <w:sz w:val="22"/>
                <w:szCs w:val="22"/>
              </w:rPr>
            </w:pPr>
            <w:r w:rsidRPr="002643CF">
              <w:rPr>
                <w:sz w:val="22"/>
                <w:szCs w:val="22"/>
              </w:rPr>
              <w:t xml:space="preserve">Шаровой </w:t>
            </w:r>
            <w:proofErr w:type="gramStart"/>
            <w:r w:rsidRPr="002643CF">
              <w:rPr>
                <w:sz w:val="22"/>
                <w:szCs w:val="22"/>
              </w:rPr>
              <w:t>муфтовый</w:t>
            </w:r>
            <w:proofErr w:type="gramEnd"/>
            <w:r w:rsidRPr="002643CF">
              <w:rPr>
                <w:sz w:val="22"/>
                <w:szCs w:val="22"/>
              </w:rPr>
              <w:t xml:space="preserve"> проходной:</w:t>
            </w:r>
            <w:r w:rsidRPr="002643CF">
              <w:rPr>
                <w:color w:val="000000"/>
                <w:sz w:val="22"/>
                <w:szCs w:val="22"/>
              </w:rPr>
              <w:t xml:space="preserve"> </w:t>
            </w:r>
          </w:p>
          <w:p w:rsidR="00A73A04" w:rsidRPr="002643CF" w:rsidRDefault="00A73A04" w:rsidP="00F6290F">
            <w:pPr>
              <w:rPr>
                <w:color w:val="000000"/>
                <w:sz w:val="22"/>
                <w:szCs w:val="22"/>
              </w:rPr>
            </w:pPr>
            <w:r w:rsidRPr="002643CF">
              <w:rPr>
                <w:color w:val="000000"/>
                <w:sz w:val="22"/>
                <w:szCs w:val="22"/>
                <w:lang w:val="en-US"/>
              </w:rPr>
              <w:t>d</w:t>
            </w:r>
            <w:r w:rsidRPr="002643CF">
              <w:rPr>
                <w:color w:val="000000"/>
                <w:sz w:val="22"/>
                <w:szCs w:val="22"/>
              </w:rPr>
              <w:t>у 20 мм</w:t>
            </w:r>
          </w:p>
          <w:p w:rsidR="00A73A04" w:rsidRPr="002643CF" w:rsidRDefault="00A73A04" w:rsidP="00F6290F">
            <w:pPr>
              <w:rPr>
                <w:color w:val="000000"/>
                <w:sz w:val="22"/>
                <w:szCs w:val="22"/>
              </w:rPr>
            </w:pPr>
            <w:r w:rsidRPr="002643CF">
              <w:rPr>
                <w:color w:val="000000"/>
                <w:sz w:val="22"/>
                <w:szCs w:val="22"/>
              </w:rPr>
              <w:t>Класс герметичности не ниже</w:t>
            </w:r>
            <w:proofErr w:type="gramStart"/>
            <w:r w:rsidRPr="002643CF">
              <w:rPr>
                <w:color w:val="000000"/>
                <w:sz w:val="22"/>
                <w:szCs w:val="22"/>
              </w:rPr>
              <w:t xml:space="preserve"> В</w:t>
            </w:r>
            <w:proofErr w:type="gramEnd"/>
          </w:p>
        </w:tc>
      </w:tr>
      <w:tr w:rsidR="00A73A04" w:rsidRPr="002643CF" w:rsidTr="00A73A04">
        <w:trPr>
          <w:trHeight w:val="165"/>
        </w:trPr>
        <w:tc>
          <w:tcPr>
            <w:tcW w:w="426" w:type="dxa"/>
            <w:vMerge/>
            <w:vAlign w:val="center"/>
          </w:tcPr>
          <w:p w:rsidR="00A73A04" w:rsidRPr="002643CF" w:rsidRDefault="00A73A04" w:rsidP="00A73A04">
            <w:pPr>
              <w:ind w:left="-108" w:right="-108"/>
              <w:jc w:val="center"/>
              <w:rPr>
                <w:sz w:val="22"/>
                <w:szCs w:val="22"/>
              </w:rPr>
            </w:pPr>
          </w:p>
        </w:tc>
        <w:tc>
          <w:tcPr>
            <w:tcW w:w="2551" w:type="dxa"/>
            <w:vMerge/>
            <w:vAlign w:val="center"/>
          </w:tcPr>
          <w:p w:rsidR="00A73A04" w:rsidRPr="002643CF" w:rsidRDefault="00A73A04" w:rsidP="00A73A04">
            <w:pPr>
              <w:rPr>
                <w:sz w:val="22"/>
                <w:szCs w:val="22"/>
              </w:rPr>
            </w:pPr>
          </w:p>
        </w:tc>
        <w:tc>
          <w:tcPr>
            <w:tcW w:w="6662" w:type="dxa"/>
          </w:tcPr>
          <w:p w:rsidR="00A73A04" w:rsidRPr="002643CF" w:rsidRDefault="00A73A04" w:rsidP="00F6290F">
            <w:pPr>
              <w:rPr>
                <w:color w:val="000000"/>
                <w:sz w:val="22"/>
                <w:szCs w:val="22"/>
              </w:rPr>
            </w:pPr>
            <w:r w:rsidRPr="002643CF">
              <w:rPr>
                <w:sz w:val="22"/>
                <w:szCs w:val="22"/>
              </w:rPr>
              <w:t xml:space="preserve">Шаровой </w:t>
            </w:r>
            <w:proofErr w:type="gramStart"/>
            <w:r w:rsidRPr="002643CF">
              <w:rPr>
                <w:sz w:val="22"/>
                <w:szCs w:val="22"/>
              </w:rPr>
              <w:t>муфтовый</w:t>
            </w:r>
            <w:proofErr w:type="gramEnd"/>
            <w:r w:rsidRPr="002643CF">
              <w:rPr>
                <w:sz w:val="22"/>
                <w:szCs w:val="22"/>
              </w:rPr>
              <w:t xml:space="preserve"> проходной:</w:t>
            </w:r>
            <w:r w:rsidRPr="002643CF">
              <w:rPr>
                <w:color w:val="000000"/>
                <w:sz w:val="22"/>
                <w:szCs w:val="22"/>
              </w:rPr>
              <w:t xml:space="preserve"> </w:t>
            </w:r>
          </w:p>
          <w:p w:rsidR="00A73A04" w:rsidRPr="002643CF" w:rsidRDefault="00A73A04" w:rsidP="00F6290F">
            <w:pPr>
              <w:rPr>
                <w:color w:val="000000"/>
                <w:sz w:val="22"/>
                <w:szCs w:val="22"/>
              </w:rPr>
            </w:pPr>
            <w:r w:rsidRPr="002643CF">
              <w:rPr>
                <w:color w:val="000000"/>
                <w:sz w:val="22"/>
                <w:szCs w:val="22"/>
                <w:lang w:val="en-US"/>
              </w:rPr>
              <w:t>d</w:t>
            </w:r>
            <w:r w:rsidRPr="002643CF">
              <w:rPr>
                <w:color w:val="000000"/>
                <w:sz w:val="22"/>
                <w:szCs w:val="22"/>
              </w:rPr>
              <w:t>у 15 мм</w:t>
            </w:r>
          </w:p>
          <w:p w:rsidR="00A73A04" w:rsidRPr="002643CF" w:rsidRDefault="00A73A04" w:rsidP="00F6290F">
            <w:pPr>
              <w:rPr>
                <w:color w:val="000000"/>
                <w:sz w:val="22"/>
                <w:szCs w:val="22"/>
              </w:rPr>
            </w:pPr>
            <w:r w:rsidRPr="002643CF">
              <w:rPr>
                <w:color w:val="000000"/>
                <w:sz w:val="22"/>
                <w:szCs w:val="22"/>
              </w:rPr>
              <w:t>Класс герметичности не ниже</w:t>
            </w:r>
            <w:proofErr w:type="gramStart"/>
            <w:r w:rsidRPr="002643CF">
              <w:rPr>
                <w:color w:val="000000"/>
                <w:sz w:val="22"/>
                <w:szCs w:val="22"/>
              </w:rPr>
              <w:t xml:space="preserve"> В</w:t>
            </w:r>
            <w:proofErr w:type="gramEnd"/>
          </w:p>
        </w:tc>
      </w:tr>
      <w:tr w:rsidR="00A73A04" w:rsidRPr="002643CF" w:rsidTr="00A73A04">
        <w:trPr>
          <w:trHeight w:val="165"/>
        </w:trPr>
        <w:tc>
          <w:tcPr>
            <w:tcW w:w="426" w:type="dxa"/>
            <w:vMerge w:val="restart"/>
            <w:vAlign w:val="center"/>
          </w:tcPr>
          <w:p w:rsidR="00A73A04" w:rsidRPr="002643CF" w:rsidRDefault="00A73A04" w:rsidP="00A73A04">
            <w:pPr>
              <w:ind w:left="-108" w:right="-108"/>
              <w:jc w:val="center"/>
              <w:rPr>
                <w:sz w:val="22"/>
                <w:szCs w:val="22"/>
              </w:rPr>
            </w:pPr>
            <w:r w:rsidRPr="002643CF">
              <w:rPr>
                <w:sz w:val="22"/>
                <w:szCs w:val="22"/>
              </w:rPr>
              <w:t>9</w:t>
            </w:r>
          </w:p>
        </w:tc>
        <w:tc>
          <w:tcPr>
            <w:tcW w:w="2551" w:type="dxa"/>
            <w:vMerge w:val="restart"/>
            <w:vAlign w:val="center"/>
          </w:tcPr>
          <w:p w:rsidR="00A73A04" w:rsidRPr="002643CF" w:rsidRDefault="00A73A04" w:rsidP="00A73A04">
            <w:pPr>
              <w:rPr>
                <w:sz w:val="22"/>
                <w:szCs w:val="22"/>
              </w:rPr>
            </w:pPr>
            <w:r w:rsidRPr="002643CF">
              <w:rPr>
                <w:sz w:val="22"/>
                <w:szCs w:val="22"/>
              </w:rPr>
              <w:t xml:space="preserve">Трубопровод </w:t>
            </w:r>
          </w:p>
        </w:tc>
        <w:tc>
          <w:tcPr>
            <w:tcW w:w="6662" w:type="dxa"/>
          </w:tcPr>
          <w:p w:rsidR="00A73A04" w:rsidRPr="002643CF" w:rsidRDefault="00A73A04" w:rsidP="00F6290F">
            <w:pPr>
              <w:rPr>
                <w:color w:val="000000"/>
                <w:sz w:val="22"/>
                <w:szCs w:val="22"/>
              </w:rPr>
            </w:pPr>
            <w:r w:rsidRPr="002643CF">
              <w:rPr>
                <w:color w:val="000000"/>
                <w:sz w:val="22"/>
                <w:szCs w:val="22"/>
              </w:rPr>
              <w:t xml:space="preserve">Трубы стальные </w:t>
            </w:r>
            <w:proofErr w:type="spellStart"/>
            <w:r w:rsidRPr="002643CF">
              <w:rPr>
                <w:color w:val="000000"/>
                <w:sz w:val="22"/>
                <w:szCs w:val="22"/>
              </w:rPr>
              <w:t>водогазапроводные</w:t>
            </w:r>
            <w:proofErr w:type="spellEnd"/>
            <w:r w:rsidRPr="002643CF">
              <w:rPr>
                <w:color w:val="000000"/>
                <w:sz w:val="22"/>
                <w:szCs w:val="22"/>
              </w:rPr>
              <w:t>:</w:t>
            </w:r>
          </w:p>
          <w:p w:rsidR="00A73A04" w:rsidRPr="002643CF" w:rsidRDefault="00A73A04" w:rsidP="00F6290F">
            <w:pPr>
              <w:rPr>
                <w:color w:val="000000"/>
                <w:sz w:val="22"/>
                <w:szCs w:val="22"/>
              </w:rPr>
            </w:pPr>
            <w:r w:rsidRPr="002643CF">
              <w:rPr>
                <w:color w:val="000000"/>
                <w:sz w:val="22"/>
                <w:szCs w:val="22"/>
              </w:rPr>
              <w:sym w:font="Symbol" w:char="F0C6"/>
            </w:r>
            <w:r w:rsidRPr="002643CF">
              <w:rPr>
                <w:color w:val="000000"/>
                <w:sz w:val="22"/>
                <w:szCs w:val="22"/>
              </w:rPr>
              <w:t>32×3,2</w:t>
            </w:r>
          </w:p>
        </w:tc>
      </w:tr>
      <w:tr w:rsidR="00A73A04" w:rsidRPr="002643CF" w:rsidTr="00F6290F">
        <w:trPr>
          <w:trHeight w:val="165"/>
        </w:trPr>
        <w:tc>
          <w:tcPr>
            <w:tcW w:w="426" w:type="dxa"/>
            <w:vMerge/>
          </w:tcPr>
          <w:p w:rsidR="00A73A04" w:rsidRPr="002643CF" w:rsidRDefault="00A73A04" w:rsidP="00345259">
            <w:pPr>
              <w:ind w:left="-108" w:right="-108"/>
              <w:jc w:val="center"/>
              <w:rPr>
                <w:sz w:val="22"/>
                <w:szCs w:val="22"/>
              </w:rPr>
            </w:pPr>
          </w:p>
        </w:tc>
        <w:tc>
          <w:tcPr>
            <w:tcW w:w="2551" w:type="dxa"/>
            <w:vMerge/>
          </w:tcPr>
          <w:p w:rsidR="00A73A04" w:rsidRPr="002643CF" w:rsidRDefault="00A73A04" w:rsidP="00F6290F">
            <w:pPr>
              <w:rPr>
                <w:sz w:val="22"/>
                <w:szCs w:val="22"/>
              </w:rPr>
            </w:pPr>
          </w:p>
        </w:tc>
        <w:tc>
          <w:tcPr>
            <w:tcW w:w="6662" w:type="dxa"/>
          </w:tcPr>
          <w:p w:rsidR="00A73A04" w:rsidRPr="002643CF" w:rsidRDefault="00A73A04" w:rsidP="00F6290F">
            <w:pPr>
              <w:rPr>
                <w:color w:val="000000"/>
                <w:sz w:val="22"/>
                <w:szCs w:val="22"/>
              </w:rPr>
            </w:pPr>
            <w:r w:rsidRPr="002643CF">
              <w:rPr>
                <w:color w:val="000000"/>
                <w:sz w:val="22"/>
                <w:szCs w:val="22"/>
              </w:rPr>
              <w:t xml:space="preserve">Трубы стальные </w:t>
            </w:r>
            <w:proofErr w:type="spellStart"/>
            <w:r w:rsidRPr="002643CF">
              <w:rPr>
                <w:color w:val="000000"/>
                <w:sz w:val="22"/>
                <w:szCs w:val="22"/>
              </w:rPr>
              <w:t>водогазапроводные</w:t>
            </w:r>
            <w:proofErr w:type="spellEnd"/>
            <w:r w:rsidRPr="002643CF">
              <w:rPr>
                <w:color w:val="000000"/>
                <w:sz w:val="22"/>
                <w:szCs w:val="22"/>
              </w:rPr>
              <w:t>:</w:t>
            </w:r>
          </w:p>
          <w:p w:rsidR="00A73A04" w:rsidRPr="002643CF" w:rsidRDefault="00A73A04" w:rsidP="00F6290F">
            <w:pPr>
              <w:rPr>
                <w:color w:val="000000"/>
                <w:sz w:val="22"/>
                <w:szCs w:val="22"/>
              </w:rPr>
            </w:pPr>
            <w:r w:rsidRPr="002643CF">
              <w:rPr>
                <w:color w:val="000000"/>
                <w:sz w:val="22"/>
                <w:szCs w:val="22"/>
              </w:rPr>
              <w:sym w:font="Symbol" w:char="F0C6"/>
            </w:r>
            <w:r w:rsidRPr="002643CF">
              <w:rPr>
                <w:color w:val="000000"/>
                <w:sz w:val="22"/>
                <w:szCs w:val="22"/>
              </w:rPr>
              <w:t>25×3,2</w:t>
            </w:r>
          </w:p>
        </w:tc>
      </w:tr>
      <w:tr w:rsidR="00A73A04" w:rsidRPr="002643CF" w:rsidTr="00F6290F">
        <w:trPr>
          <w:trHeight w:val="165"/>
        </w:trPr>
        <w:tc>
          <w:tcPr>
            <w:tcW w:w="426" w:type="dxa"/>
            <w:vMerge/>
          </w:tcPr>
          <w:p w:rsidR="00A73A04" w:rsidRPr="002643CF" w:rsidRDefault="00A73A04" w:rsidP="00345259">
            <w:pPr>
              <w:ind w:left="-108" w:right="-108"/>
              <w:jc w:val="center"/>
              <w:rPr>
                <w:sz w:val="22"/>
                <w:szCs w:val="22"/>
              </w:rPr>
            </w:pPr>
          </w:p>
        </w:tc>
        <w:tc>
          <w:tcPr>
            <w:tcW w:w="2551" w:type="dxa"/>
            <w:vMerge/>
          </w:tcPr>
          <w:p w:rsidR="00A73A04" w:rsidRPr="002643CF" w:rsidRDefault="00A73A04" w:rsidP="00F6290F">
            <w:pPr>
              <w:rPr>
                <w:sz w:val="22"/>
                <w:szCs w:val="22"/>
              </w:rPr>
            </w:pPr>
          </w:p>
        </w:tc>
        <w:tc>
          <w:tcPr>
            <w:tcW w:w="6662" w:type="dxa"/>
          </w:tcPr>
          <w:p w:rsidR="00A73A04" w:rsidRPr="002643CF" w:rsidRDefault="00A73A04" w:rsidP="00F6290F">
            <w:pPr>
              <w:rPr>
                <w:color w:val="000000"/>
                <w:sz w:val="22"/>
                <w:szCs w:val="22"/>
              </w:rPr>
            </w:pPr>
            <w:r w:rsidRPr="002643CF">
              <w:rPr>
                <w:color w:val="000000"/>
                <w:sz w:val="22"/>
                <w:szCs w:val="22"/>
              </w:rPr>
              <w:t xml:space="preserve">Трубы стальные </w:t>
            </w:r>
            <w:proofErr w:type="spellStart"/>
            <w:r w:rsidRPr="002643CF">
              <w:rPr>
                <w:color w:val="000000"/>
                <w:sz w:val="22"/>
                <w:szCs w:val="22"/>
              </w:rPr>
              <w:t>водогазапроводные</w:t>
            </w:r>
            <w:proofErr w:type="spellEnd"/>
            <w:r w:rsidRPr="002643CF">
              <w:rPr>
                <w:color w:val="000000"/>
                <w:sz w:val="22"/>
                <w:szCs w:val="22"/>
              </w:rPr>
              <w:t>:</w:t>
            </w:r>
          </w:p>
          <w:p w:rsidR="00A73A04" w:rsidRPr="002643CF" w:rsidRDefault="00A73A04" w:rsidP="00A73A04">
            <w:pPr>
              <w:rPr>
                <w:color w:val="000000"/>
                <w:sz w:val="22"/>
                <w:szCs w:val="22"/>
              </w:rPr>
            </w:pPr>
            <w:r w:rsidRPr="002643CF">
              <w:rPr>
                <w:color w:val="000000"/>
                <w:sz w:val="22"/>
                <w:szCs w:val="22"/>
              </w:rPr>
              <w:sym w:font="Symbol" w:char="F0C6"/>
            </w:r>
            <w:r w:rsidRPr="002643CF">
              <w:rPr>
                <w:color w:val="000000"/>
                <w:sz w:val="22"/>
                <w:szCs w:val="22"/>
              </w:rPr>
              <w:t>20×2,8</w:t>
            </w:r>
          </w:p>
        </w:tc>
      </w:tr>
      <w:tr w:rsidR="00A73A04" w:rsidRPr="002643CF" w:rsidTr="00F6290F">
        <w:trPr>
          <w:trHeight w:val="165"/>
        </w:trPr>
        <w:tc>
          <w:tcPr>
            <w:tcW w:w="426" w:type="dxa"/>
            <w:vMerge/>
          </w:tcPr>
          <w:p w:rsidR="00A73A04" w:rsidRPr="002643CF" w:rsidRDefault="00A73A04" w:rsidP="00345259">
            <w:pPr>
              <w:ind w:left="-108" w:right="-108"/>
              <w:jc w:val="center"/>
              <w:rPr>
                <w:sz w:val="22"/>
                <w:szCs w:val="22"/>
              </w:rPr>
            </w:pPr>
          </w:p>
        </w:tc>
        <w:tc>
          <w:tcPr>
            <w:tcW w:w="2551" w:type="dxa"/>
            <w:vMerge/>
          </w:tcPr>
          <w:p w:rsidR="00A73A04" w:rsidRPr="002643CF" w:rsidRDefault="00A73A04" w:rsidP="00F6290F">
            <w:pPr>
              <w:rPr>
                <w:sz w:val="22"/>
                <w:szCs w:val="22"/>
              </w:rPr>
            </w:pPr>
          </w:p>
        </w:tc>
        <w:tc>
          <w:tcPr>
            <w:tcW w:w="6662" w:type="dxa"/>
          </w:tcPr>
          <w:p w:rsidR="00A73A04" w:rsidRPr="002643CF" w:rsidRDefault="00A73A04" w:rsidP="00F6290F">
            <w:pPr>
              <w:rPr>
                <w:color w:val="000000"/>
                <w:sz w:val="22"/>
                <w:szCs w:val="22"/>
              </w:rPr>
            </w:pPr>
            <w:r w:rsidRPr="002643CF">
              <w:rPr>
                <w:color w:val="000000"/>
                <w:sz w:val="22"/>
                <w:szCs w:val="22"/>
              </w:rPr>
              <w:t xml:space="preserve">Трубы стальные </w:t>
            </w:r>
            <w:proofErr w:type="spellStart"/>
            <w:r w:rsidRPr="002643CF">
              <w:rPr>
                <w:color w:val="000000"/>
                <w:sz w:val="22"/>
                <w:szCs w:val="22"/>
              </w:rPr>
              <w:t>водогазапроводные</w:t>
            </w:r>
            <w:proofErr w:type="spellEnd"/>
            <w:r w:rsidRPr="002643CF">
              <w:rPr>
                <w:color w:val="000000"/>
                <w:sz w:val="22"/>
                <w:szCs w:val="22"/>
              </w:rPr>
              <w:t>:</w:t>
            </w:r>
          </w:p>
          <w:p w:rsidR="00A73A04" w:rsidRPr="002643CF" w:rsidRDefault="00A73A04" w:rsidP="00F6290F">
            <w:pPr>
              <w:rPr>
                <w:color w:val="000000"/>
                <w:sz w:val="22"/>
                <w:szCs w:val="22"/>
              </w:rPr>
            </w:pPr>
            <w:r w:rsidRPr="002643CF">
              <w:rPr>
                <w:color w:val="000000"/>
                <w:sz w:val="22"/>
                <w:szCs w:val="22"/>
              </w:rPr>
              <w:sym w:font="Symbol" w:char="F0C6"/>
            </w:r>
            <w:r w:rsidRPr="002643CF">
              <w:rPr>
                <w:color w:val="000000"/>
                <w:sz w:val="22"/>
                <w:szCs w:val="22"/>
              </w:rPr>
              <w:t>15×2,8</w:t>
            </w:r>
          </w:p>
        </w:tc>
      </w:tr>
    </w:tbl>
    <w:p w:rsidR="0098013F" w:rsidRDefault="0098013F" w:rsidP="008F2292">
      <w:pPr>
        <w:ind w:right="153"/>
        <w:jc w:val="center"/>
        <w:rPr>
          <w:b/>
          <w:sz w:val="24"/>
          <w:szCs w:val="24"/>
        </w:rPr>
      </w:pPr>
    </w:p>
    <w:p w:rsidR="008F2292" w:rsidRPr="007B3676" w:rsidRDefault="008F2292" w:rsidP="008F2292">
      <w:pPr>
        <w:ind w:right="153"/>
        <w:jc w:val="center"/>
        <w:rPr>
          <w:b/>
          <w:sz w:val="24"/>
          <w:szCs w:val="24"/>
        </w:rPr>
      </w:pPr>
      <w:r w:rsidRPr="007B3676">
        <w:rPr>
          <w:b/>
          <w:sz w:val="24"/>
          <w:szCs w:val="24"/>
        </w:rPr>
        <w:t>3.</w:t>
      </w:r>
      <w:r w:rsidRPr="007B3676">
        <w:rPr>
          <w:sz w:val="24"/>
          <w:szCs w:val="24"/>
        </w:rPr>
        <w:t xml:space="preserve"> </w:t>
      </w:r>
      <w:r w:rsidRPr="007B3676">
        <w:rPr>
          <w:b/>
          <w:sz w:val="24"/>
          <w:szCs w:val="24"/>
        </w:rPr>
        <w:t>Требования к сроку предоставления гарантии качества работ</w:t>
      </w:r>
    </w:p>
    <w:p w:rsidR="00B741A3" w:rsidRPr="008B2AED" w:rsidRDefault="00B741A3" w:rsidP="00B741A3">
      <w:pPr>
        <w:shd w:val="clear" w:color="auto" w:fill="FFFFFF"/>
        <w:tabs>
          <w:tab w:val="left" w:pos="542"/>
        </w:tabs>
        <w:spacing w:line="254" w:lineRule="exact"/>
        <w:ind w:left="14" w:right="14"/>
        <w:jc w:val="both"/>
        <w:rPr>
          <w:sz w:val="24"/>
          <w:szCs w:val="24"/>
        </w:rPr>
      </w:pPr>
      <w:r>
        <w:rPr>
          <w:sz w:val="24"/>
          <w:szCs w:val="24"/>
        </w:rPr>
        <w:tab/>
      </w:r>
      <w:r w:rsidRPr="001A21EE">
        <w:rPr>
          <w:sz w:val="24"/>
          <w:szCs w:val="24"/>
        </w:rPr>
        <w:t>Гарантии качества распространяются на все конструктивные элементы и работы,</w:t>
      </w:r>
      <w:r w:rsidRPr="001A21EE">
        <w:rPr>
          <w:sz w:val="24"/>
          <w:szCs w:val="24"/>
        </w:rPr>
        <w:br/>
        <w:t>выполненные Подрядчиком по настоящему контракту.</w:t>
      </w:r>
    </w:p>
    <w:p w:rsidR="00B741A3" w:rsidRPr="008B2AED" w:rsidRDefault="00B741A3" w:rsidP="00B741A3">
      <w:pPr>
        <w:shd w:val="clear" w:color="auto" w:fill="FFFFFF"/>
        <w:tabs>
          <w:tab w:val="left" w:pos="403"/>
        </w:tabs>
        <w:suppressAutoHyphens/>
        <w:autoSpaceDN/>
        <w:adjustRightInd/>
        <w:spacing w:line="254" w:lineRule="exact"/>
        <w:ind w:right="14"/>
        <w:jc w:val="both"/>
        <w:rPr>
          <w:sz w:val="24"/>
          <w:szCs w:val="24"/>
        </w:rPr>
      </w:pPr>
      <w:r>
        <w:rPr>
          <w:sz w:val="24"/>
          <w:szCs w:val="24"/>
        </w:rPr>
        <w:tab/>
      </w:r>
      <w:r w:rsidRPr="008B2AED">
        <w:rPr>
          <w:sz w:val="24"/>
          <w:szCs w:val="24"/>
        </w:rPr>
        <w:t>Гарантийный срок на выполненные работы составляет - 3 (три) года с момента подписания акта выполненных работ.</w:t>
      </w:r>
    </w:p>
    <w:p w:rsidR="00A30CB5" w:rsidRPr="003D1ED8" w:rsidRDefault="00A30CB5" w:rsidP="00B741A3">
      <w:pPr>
        <w:ind w:firstLine="567"/>
        <w:jc w:val="both"/>
        <w:rPr>
          <w:sz w:val="24"/>
          <w:szCs w:val="24"/>
        </w:rPr>
      </w:pPr>
    </w:p>
    <w:sectPr w:rsidR="00A30CB5" w:rsidRPr="003D1ED8" w:rsidSect="0059775F">
      <w:footerReference w:type="even" r:id="rId12"/>
      <w:footerReference w:type="default" r:id="rId13"/>
      <w:footerReference w:type="first" r:id="rId14"/>
      <w:footnotePr>
        <w:numFmt w:val="chicago"/>
      </w:footnotePr>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33" w:rsidRDefault="00283433">
      <w:r>
        <w:separator/>
      </w:r>
    </w:p>
  </w:endnote>
  <w:endnote w:type="continuationSeparator" w:id="0">
    <w:p w:rsidR="00283433" w:rsidRDefault="0028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5C" w:rsidRDefault="009A625C"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A625C" w:rsidRDefault="009A625C">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5C" w:rsidRDefault="009A625C"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771F4">
      <w:rPr>
        <w:rStyle w:val="ad"/>
        <w:noProof/>
      </w:rPr>
      <w:t>32</w:t>
    </w:r>
    <w:r>
      <w:rPr>
        <w:rStyle w:val="ad"/>
      </w:rPr>
      <w:fldChar w:fldCharType="end"/>
    </w:r>
  </w:p>
  <w:p w:rsidR="009A625C" w:rsidRDefault="009A625C">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5C" w:rsidRDefault="009A625C" w:rsidP="005B47A5">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9A625C" w:rsidRDefault="009A625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33" w:rsidRDefault="00283433">
      <w:r>
        <w:separator/>
      </w:r>
    </w:p>
  </w:footnote>
  <w:footnote w:type="continuationSeparator" w:id="0">
    <w:p w:rsidR="00283433" w:rsidRDefault="00283433">
      <w:r>
        <w:continuationSeparator/>
      </w:r>
    </w:p>
  </w:footnote>
  <w:footnote w:id="1">
    <w:p w:rsidR="009A625C" w:rsidRDefault="009A625C" w:rsidP="00814858">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 w:id="2">
    <w:p w:rsidR="009A625C" w:rsidRDefault="009A625C">
      <w:pPr>
        <w:pStyle w:val="aff0"/>
      </w:pPr>
      <w:r w:rsidRPr="008B2AED">
        <w:rPr>
          <w:rStyle w:val="aff2"/>
        </w:rPr>
        <w:sym w:font="Symbol" w:char="F02A"/>
      </w:r>
      <w:r>
        <w:t xml:space="preserve"> в соответствии с системой налогообложения, применяемой подрядчиком</w:t>
      </w:r>
    </w:p>
  </w:footnote>
  <w:footnote w:id="3">
    <w:p w:rsidR="009A625C" w:rsidRDefault="009A625C" w:rsidP="009B512D">
      <w:pPr>
        <w:pStyle w:val="af"/>
      </w:pPr>
      <w:r w:rsidRPr="00F86129">
        <w:rPr>
          <w:rStyle w:val="affd"/>
          <w:sz w:val="24"/>
        </w:rPr>
        <w:t>*</w:t>
      </w:r>
      <w:r>
        <w:t>Приложение № 1</w:t>
      </w:r>
      <w:r>
        <w:rPr>
          <w:szCs w:val="24"/>
        </w:rPr>
        <w:t xml:space="preserve"> размещено</w:t>
      </w:r>
      <w:r w:rsidRPr="00BE6996">
        <w:rPr>
          <w:szCs w:val="24"/>
        </w:rPr>
        <w:t xml:space="preserve">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360"/>
        </w:tabs>
        <w:ind w:left="36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lvl w:ilvl="0">
      <w:start w:val="4"/>
      <w:numFmt w:val="decimal"/>
      <w:lvlText w:val="6.%1."/>
      <w:lvlJc w:val="left"/>
      <w:pPr>
        <w:tabs>
          <w:tab w:val="num" w:pos="0"/>
        </w:tabs>
      </w:pPr>
      <w:rPr>
        <w:rFonts w:ascii="Times New Roman" w:hAnsi="Times New Roman" w:cs="Times New Roman"/>
      </w:rPr>
    </w:lvl>
  </w:abstractNum>
  <w:abstractNum w:abstractNumId="3">
    <w:nsid w:val="00000005"/>
    <w:multiLevelType w:val="singleLevel"/>
    <w:tmpl w:val="00000005"/>
    <w:name w:val="WW8Num7"/>
    <w:lvl w:ilvl="0">
      <w:start w:val="4"/>
      <w:numFmt w:val="decimal"/>
      <w:lvlText w:val="3.%1."/>
      <w:lvlJc w:val="left"/>
      <w:pPr>
        <w:tabs>
          <w:tab w:val="num" w:pos="0"/>
        </w:tabs>
      </w:pPr>
      <w:rPr>
        <w:rFonts w:ascii="Times New Roman" w:hAnsi="Times New Roman" w:cs="Times New Roman"/>
      </w:rPr>
    </w:lvl>
  </w:abstractNum>
  <w:abstractNum w:abstractNumId="4">
    <w:nsid w:val="00000006"/>
    <w:multiLevelType w:val="singleLevel"/>
    <w:tmpl w:val="00000006"/>
    <w:name w:val="WW8Num8"/>
    <w:lvl w:ilvl="0">
      <w:start w:val="10"/>
      <w:numFmt w:val="decimal"/>
      <w:lvlText w:val="4.%1."/>
      <w:lvlJc w:val="left"/>
      <w:pPr>
        <w:tabs>
          <w:tab w:val="num" w:pos="0"/>
        </w:tabs>
      </w:pPr>
      <w:rPr>
        <w:rFonts w:ascii="Times New Roman" w:hAnsi="Times New Roman" w:cs="Times New Roman"/>
      </w:rPr>
    </w:lvl>
  </w:abstractNum>
  <w:abstractNum w:abstractNumId="5">
    <w:nsid w:val="00000007"/>
    <w:multiLevelType w:val="singleLevel"/>
    <w:tmpl w:val="00000007"/>
    <w:name w:val="WW8Num9"/>
    <w:lvl w:ilvl="0">
      <w:start w:val="2"/>
      <w:numFmt w:val="decimal"/>
      <w:lvlText w:val="3.1.%1."/>
      <w:lvlJc w:val="left"/>
      <w:pPr>
        <w:tabs>
          <w:tab w:val="num" w:pos="0"/>
        </w:tabs>
      </w:pPr>
      <w:rPr>
        <w:rFonts w:ascii="Times New Roman" w:hAnsi="Times New Roman" w:cs="Times New Roman"/>
      </w:rPr>
    </w:lvl>
  </w:abstractNum>
  <w:abstractNum w:abstractNumId="6">
    <w:nsid w:val="00000008"/>
    <w:multiLevelType w:val="singleLevel"/>
    <w:tmpl w:val="00000008"/>
    <w:name w:val="WW8Num10"/>
    <w:lvl w:ilvl="0">
      <w:start w:val="1"/>
      <w:numFmt w:val="decimal"/>
      <w:lvlText w:val="4.%1."/>
      <w:lvlJc w:val="left"/>
      <w:pPr>
        <w:tabs>
          <w:tab w:val="num" w:pos="0"/>
        </w:tabs>
      </w:pPr>
      <w:rPr>
        <w:rFonts w:ascii="Times New Roman" w:hAnsi="Times New Roman" w:cs="Times New Roman"/>
      </w:rPr>
    </w:lvl>
  </w:abstractNum>
  <w:abstractNum w:abstractNumId="7">
    <w:nsid w:val="00000009"/>
    <w:multiLevelType w:val="singleLevel"/>
    <w:tmpl w:val="00000009"/>
    <w:name w:val="WW8Num11"/>
    <w:lvl w:ilvl="0">
      <w:start w:val="2"/>
      <w:numFmt w:val="decimal"/>
      <w:lvlText w:val="6.%1."/>
      <w:lvlJc w:val="left"/>
      <w:pPr>
        <w:tabs>
          <w:tab w:val="num" w:pos="0"/>
        </w:tabs>
      </w:pPr>
      <w:rPr>
        <w:rFonts w:ascii="Times New Roman" w:hAnsi="Times New Roman" w:cs="Times New Roman"/>
      </w:rPr>
    </w:lvl>
  </w:abstractNum>
  <w:abstractNum w:abstractNumId="8">
    <w:nsid w:val="0000000A"/>
    <w:multiLevelType w:val="singleLevel"/>
    <w:tmpl w:val="0000000A"/>
    <w:name w:val="WW8Num12"/>
    <w:lvl w:ilvl="0">
      <w:start w:val="2"/>
      <w:numFmt w:val="decimal"/>
      <w:lvlText w:val="1.%1."/>
      <w:lvlJc w:val="left"/>
      <w:pPr>
        <w:tabs>
          <w:tab w:val="num" w:pos="0"/>
        </w:tabs>
      </w:pPr>
      <w:rPr>
        <w:rFonts w:ascii="Times New Roman" w:hAnsi="Times New Roman" w:cs="Times New Roman"/>
      </w:rPr>
    </w:lvl>
  </w:abstractNum>
  <w:abstractNum w:abstractNumId="9">
    <w:nsid w:val="0000000B"/>
    <w:multiLevelType w:val="singleLevel"/>
    <w:tmpl w:val="0000000B"/>
    <w:name w:val="WW8Num13"/>
    <w:lvl w:ilvl="0">
      <w:start w:val="3"/>
      <w:numFmt w:val="decimal"/>
      <w:lvlText w:val="2.%1."/>
      <w:lvlJc w:val="left"/>
      <w:pPr>
        <w:tabs>
          <w:tab w:val="num" w:pos="0"/>
        </w:tabs>
        <w:ind w:left="0" w:firstLine="0"/>
      </w:pPr>
      <w:rPr>
        <w:rFonts w:ascii="Times New Roman" w:hAnsi="Times New Roman" w:cs="Times New Roman"/>
      </w:rPr>
    </w:lvl>
  </w:abstractNum>
  <w:abstractNum w:abstractNumId="10">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19E7B42"/>
    <w:multiLevelType w:val="hybridMultilevel"/>
    <w:tmpl w:val="E592A5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2DC3843"/>
    <w:multiLevelType w:val="hybridMultilevel"/>
    <w:tmpl w:val="6CE64214"/>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4">
    <w:nsid w:val="15DC5AFD"/>
    <w:multiLevelType w:val="singleLevel"/>
    <w:tmpl w:val="ABBA6CC4"/>
    <w:lvl w:ilvl="0">
      <w:numFmt w:val="bullet"/>
      <w:lvlText w:val="-"/>
      <w:lvlJc w:val="left"/>
      <w:pPr>
        <w:tabs>
          <w:tab w:val="num" w:pos="900"/>
        </w:tabs>
        <w:ind w:left="900" w:hanging="360"/>
      </w:pPr>
      <w:rPr>
        <w:rFonts w:hint="default"/>
      </w:rPr>
    </w:lvl>
  </w:abstractNum>
  <w:abstractNum w:abstractNumId="15">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197B38FD"/>
    <w:multiLevelType w:val="multilevel"/>
    <w:tmpl w:val="EDE4F8D4"/>
    <w:lvl w:ilvl="0">
      <w:start w:val="1"/>
      <w:numFmt w:val="bullet"/>
      <w:lvlText w:val=""/>
      <w:lvlJc w:val="left"/>
      <w:pPr>
        <w:tabs>
          <w:tab w:val="num" w:pos="360"/>
        </w:tabs>
        <w:ind w:left="360" w:hanging="360"/>
      </w:pPr>
      <w:rPr>
        <w:rFonts w:ascii="Symbol" w:hAnsi="Symbol" w:hint="default"/>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33D77119"/>
    <w:multiLevelType w:val="hybridMultilevel"/>
    <w:tmpl w:val="2AE4D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98781C"/>
    <w:multiLevelType w:val="hybridMultilevel"/>
    <w:tmpl w:val="2984395A"/>
    <w:lvl w:ilvl="0" w:tplc="00000001">
      <w:start w:val="1"/>
      <w:numFmt w:val="decimal"/>
      <w:lvlText w:val="5.%1."/>
      <w:lvlJc w:val="left"/>
      <w:pPr>
        <w:ind w:left="720" w:hanging="360"/>
      </w:pPr>
      <w:rPr>
        <w:rFonts w:ascii="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23">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26">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AE92907"/>
    <w:multiLevelType w:val="multilevel"/>
    <w:tmpl w:val="7546811C"/>
    <w:lvl w:ilvl="0">
      <w:start w:val="1"/>
      <w:numFmt w:val="bullet"/>
      <w:lvlText w:val=""/>
      <w:lvlJc w:val="left"/>
      <w:pPr>
        <w:tabs>
          <w:tab w:val="num" w:pos="360"/>
        </w:tabs>
        <w:ind w:left="360" w:hanging="360"/>
      </w:pPr>
      <w:rPr>
        <w:rFonts w:ascii="Symbol" w:hAnsi="Symbol" w:hint="default"/>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2"/>
  </w:num>
  <w:num w:numId="2">
    <w:abstractNumId w:val="26"/>
  </w:num>
  <w:num w:numId="3">
    <w:abstractNumId w:val="27"/>
  </w:num>
  <w:num w:numId="4">
    <w:abstractNumId w:val="24"/>
  </w:num>
  <w:num w:numId="5">
    <w:abstractNumId w:val="3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8"/>
    </w:lvlOverride>
    <w:lvlOverride w:ilvl="1"/>
    <w:lvlOverride w:ilvl="2"/>
    <w:lvlOverride w:ilvl="3"/>
    <w:lvlOverride w:ilvl="4"/>
    <w:lvlOverride w:ilvl="5"/>
    <w:lvlOverride w:ilvl="6"/>
    <w:lvlOverride w:ilvl="7"/>
    <w:lvlOverride w:ilvl="8"/>
  </w:num>
  <w:num w:numId="9">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29"/>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num>
  <w:num w:numId="21">
    <w:abstractNumId w:val="13"/>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31"/>
  </w:num>
  <w:num w:numId="34">
    <w:abstractNumId w:val="16"/>
  </w:num>
  <w:num w:numId="35">
    <w:abstractNumId w:val="18"/>
  </w:num>
  <w:num w:numId="36">
    <w:abstractNumId w:val="19"/>
  </w:num>
  <w:num w:numId="37">
    <w:abstractNumId w:val="12"/>
  </w:num>
  <w:num w:numId="38">
    <w:abstractNumId w:val="8"/>
    <w:lvlOverride w:ilvl="0">
      <w:startOverride w:val="2"/>
    </w:lvlOverride>
  </w:num>
  <w:num w:numId="39">
    <w:abstractNumId w:val="5"/>
    <w:lvlOverride w:ilvl="0">
      <w:startOverride w:val="2"/>
    </w:lvlOverride>
  </w:num>
  <w:num w:numId="40">
    <w:abstractNumId w:val="1"/>
    <w:lvlOverride w:ilvl="0">
      <w:startOverride w:val="1"/>
    </w:lvlOverride>
  </w:num>
  <w:num w:numId="41">
    <w:abstractNumId w:val="3"/>
    <w:lvlOverride w:ilvl="0">
      <w:startOverride w:val="4"/>
    </w:lvlOverride>
  </w:num>
  <w:num w:numId="42">
    <w:abstractNumId w:val="6"/>
    <w:lvlOverride w:ilvl="0">
      <w:startOverride w:val="1"/>
    </w:lvlOverride>
  </w:num>
  <w:num w:numId="43">
    <w:abstractNumId w:val="4"/>
    <w:lvlOverride w:ilvl="0">
      <w:startOverride w:val="10"/>
    </w:lvlOverride>
  </w:num>
  <w:num w:numId="44">
    <w:abstractNumId w:val="0"/>
    <w:lvlOverride w:ilvl="0">
      <w:startOverride w:val="1"/>
    </w:lvlOverride>
  </w:num>
  <w:num w:numId="45">
    <w:abstractNumId w:val="7"/>
    <w:lvlOverride w:ilvl="0">
      <w:startOverride w:val="2"/>
    </w:lvlOverride>
  </w:num>
  <w:num w:numId="46">
    <w:abstractNumId w:val="2"/>
    <w:lvlOverride w:ilvl="0">
      <w:startOverride w:val="4"/>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5C7"/>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851"/>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560"/>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0C0A"/>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416C"/>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1EE"/>
    <w:rsid w:val="001A253B"/>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13ED"/>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6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C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433"/>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6BB"/>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259"/>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E1D"/>
    <w:rsid w:val="003D0E7D"/>
    <w:rsid w:val="003D1B7C"/>
    <w:rsid w:val="003D1C9C"/>
    <w:rsid w:val="003D1DC7"/>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BDF"/>
    <w:rsid w:val="00451E01"/>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37F"/>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C7"/>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0FB"/>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4528"/>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462"/>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36B3"/>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73"/>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31F"/>
    <w:rsid w:val="007B6933"/>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858"/>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AA0"/>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4DAB"/>
    <w:rsid w:val="0089568A"/>
    <w:rsid w:val="00895838"/>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AED"/>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13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25C"/>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12D"/>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3E53"/>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689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A0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65D7"/>
    <w:rsid w:val="00A879DE"/>
    <w:rsid w:val="00A87B08"/>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4"/>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054"/>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4143"/>
    <w:rsid w:val="00B741A3"/>
    <w:rsid w:val="00B7424C"/>
    <w:rsid w:val="00B742D3"/>
    <w:rsid w:val="00B743AF"/>
    <w:rsid w:val="00B7477D"/>
    <w:rsid w:val="00B74A58"/>
    <w:rsid w:val="00B74B6F"/>
    <w:rsid w:val="00B74C37"/>
    <w:rsid w:val="00B756F6"/>
    <w:rsid w:val="00B7582D"/>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3F53"/>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0E8C"/>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3D8"/>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571B1"/>
    <w:rsid w:val="00D60C88"/>
    <w:rsid w:val="00D613EA"/>
    <w:rsid w:val="00D61B86"/>
    <w:rsid w:val="00D62432"/>
    <w:rsid w:val="00D62750"/>
    <w:rsid w:val="00D62D29"/>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165"/>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506A2"/>
    <w:rsid w:val="00E507B8"/>
    <w:rsid w:val="00E50CCE"/>
    <w:rsid w:val="00E50FF7"/>
    <w:rsid w:val="00E51B2A"/>
    <w:rsid w:val="00E51B31"/>
    <w:rsid w:val="00E52472"/>
    <w:rsid w:val="00E52AF1"/>
    <w:rsid w:val="00E52C72"/>
    <w:rsid w:val="00E531E4"/>
    <w:rsid w:val="00E537EB"/>
    <w:rsid w:val="00E53840"/>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1F4"/>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72C"/>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5B0"/>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CFA"/>
    <w:rsid w:val="00EF6D43"/>
    <w:rsid w:val="00EF6D7A"/>
    <w:rsid w:val="00EF6E0C"/>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0F"/>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uiPriority w:val="22"/>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f4">
    <w:name w:val="Знак Знак Знак1"/>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affe">
    <w:name w:val="Знак Знак Знак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5">
    <w:name w:val="Знак Знак1"/>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f6">
    <w:name w:val="Знак Знак Знак Знак Знак Знак1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7">
    <w:name w:val="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8">
    <w:name w:val="Знак Знак Знак Знак Знак Знак1 Знак"/>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f9">
    <w:name w:val="Знак1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a">
    <w:name w:val="Знак Знак Знак Знак Знак 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b">
    <w:name w:val="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c">
    <w:name w:val="Знак Знак Знак Знак Знак Знак1 Знак Знак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a">
    <w:name w:val="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d">
    <w:name w:val="Знак Знак Знак Знак Знак Знак1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e">
    <w:name w:val="Знак Знак Знак Знак Знак Знак Знак 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b">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f">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f0">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paragraph" w:customStyle="1" w:styleId="310">
    <w:name w:val="Основной текст 31"/>
    <w:basedOn w:val="a1"/>
    <w:rsid w:val="001F13ED"/>
    <w:pPr>
      <w:widowControl/>
      <w:suppressAutoHyphens/>
      <w:autoSpaceDE/>
      <w:autoSpaceDN/>
      <w:adjustRightInd/>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uiPriority w:val="22"/>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f4">
    <w:name w:val="Знак Знак Знак1"/>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affe">
    <w:name w:val="Знак Знак Знак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5">
    <w:name w:val="Знак Знак1"/>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f6">
    <w:name w:val="Знак Знак Знак Знак Знак Знак1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7">
    <w:name w:val="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8">
    <w:name w:val="Знак Знак Знак Знак Знак Знак1 Знак"/>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f9">
    <w:name w:val="Знак1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a">
    <w:name w:val="Знак Знак Знак Знак Знак 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b">
    <w:name w:val="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c">
    <w:name w:val="Знак Знак Знак Знак Знак Знак1 Знак Знак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a">
    <w:name w:val="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d">
    <w:name w:val="Знак Знак Знак Знак Знак Знак1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e">
    <w:name w:val="Знак Знак Знак Знак Знак Знак Знак 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b">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f">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f0">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paragraph" w:customStyle="1" w:styleId="310">
    <w:name w:val="Основной текст 31"/>
    <w:basedOn w:val="a1"/>
    <w:rsid w:val="001F13ED"/>
    <w:pPr>
      <w:widowControl/>
      <w:suppressAutoHyphens/>
      <w:autoSpaceDE/>
      <w:autoSpaceDN/>
      <w:adjustRightInd/>
      <w:spacing w:after="120"/>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10779580">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7425361">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3825765">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3287450">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94032-2D2D-4399-AE24-1A6EAD89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45</Pages>
  <Words>19458</Words>
  <Characters>110913</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130111</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Владимировна Шарафутдинова</cp:lastModifiedBy>
  <cp:revision>17</cp:revision>
  <cp:lastPrinted>2013-09-23T10:22:00Z</cp:lastPrinted>
  <dcterms:created xsi:type="dcterms:W3CDTF">2013-09-18T07:10:00Z</dcterms:created>
  <dcterms:modified xsi:type="dcterms:W3CDTF">2013-09-23T12:51:00Z</dcterms:modified>
</cp:coreProperties>
</file>